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A3C" w:rsidRDefault="004B2C49">
      <w:bookmarkStart w:id="0" w:name="_GoBack"/>
      <w:bookmarkEnd w:id="0"/>
      <w:r>
        <w:rPr>
          <w:b/>
          <w:color w:val="000000"/>
          <w:sz w:val="32"/>
        </w:rPr>
        <w:t>Obwaldä isch zwäg</w:t>
      </w:r>
      <w:r>
        <w:rPr>
          <w:b/>
          <w:color w:val="000000"/>
          <w:sz w:val="32"/>
        </w:rPr>
        <w:br/>
      </w:r>
    </w:p>
    <w:p w:rsidR="00E11A3C" w:rsidRDefault="004B2C49">
      <w:r>
        <w:t>Kanton: Obwalden</w:t>
      </w:r>
    </w:p>
    <w:p w:rsidR="00E11A3C" w:rsidRDefault="004B2C49">
      <w:r>
        <w:t>Programmdauer: 2022 - 2025</w:t>
      </w:r>
      <w:r>
        <w:br/>
      </w:r>
    </w:p>
    <w:p w:rsidR="00E11A3C" w:rsidRDefault="004B2C49">
      <w:r>
        <w:t>Modul:</w:t>
      </w:r>
    </w:p>
    <w:p w:rsidR="00E11A3C" w:rsidRDefault="004B2C49" w:rsidP="004B2C49">
      <w:pPr>
        <w:numPr>
          <w:ilvl w:val="0"/>
          <w:numId w:val="2"/>
        </w:numPr>
      </w:pPr>
      <w:r>
        <w:t>Modul B: Ernährung und Bewegung ältere Menschen</w:t>
      </w:r>
    </w:p>
    <w:p w:rsidR="00E11A3C" w:rsidRDefault="004B2C49" w:rsidP="004B2C49">
      <w:pPr>
        <w:numPr>
          <w:ilvl w:val="0"/>
          <w:numId w:val="2"/>
        </w:numPr>
      </w:pPr>
      <w:r>
        <w:t>Modul D: Psychische Gesundheit ältere Menschen</w:t>
      </w:r>
    </w:p>
    <w:p w:rsidR="00E11A3C" w:rsidRDefault="00E11A3C"/>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911"/>
        <w:gridCol w:w="4409"/>
        <w:gridCol w:w="4086"/>
      </w:tblGrid>
      <w:tr w:rsidR="00E11A3C">
        <w:tc>
          <w:tcPr>
            <w:tcW w:w="0" w:type="auto"/>
            <w:tcBorders>
              <w:bottom w:val="single" w:sz="8" w:space="0" w:color="808080"/>
            </w:tcBorders>
          </w:tcPr>
          <w:p w:rsidR="00E11A3C" w:rsidRDefault="004B2C49">
            <w:r>
              <w:rPr>
                <w:b/>
                <w:color w:val="000000"/>
              </w:rPr>
              <w:t>Modul</w:t>
            </w:r>
          </w:p>
        </w:tc>
        <w:tc>
          <w:tcPr>
            <w:tcW w:w="0" w:type="auto"/>
            <w:tcBorders>
              <w:bottom w:val="single" w:sz="8" w:space="0" w:color="808080"/>
            </w:tcBorders>
          </w:tcPr>
          <w:p w:rsidR="00E11A3C" w:rsidRDefault="004B2C49">
            <w:r>
              <w:rPr>
                <w:b/>
                <w:color w:val="000000"/>
              </w:rPr>
              <w:t>Strategisches Programmmanagement</w:t>
            </w:r>
          </w:p>
        </w:tc>
        <w:tc>
          <w:tcPr>
            <w:tcW w:w="0" w:type="auto"/>
            <w:tcBorders>
              <w:bottom w:val="single" w:sz="8" w:space="0" w:color="808080"/>
            </w:tcBorders>
          </w:tcPr>
          <w:p w:rsidR="00E11A3C" w:rsidRDefault="004B2C49">
            <w:r>
              <w:rPr>
                <w:b/>
                <w:color w:val="000000"/>
              </w:rPr>
              <w:t>Operatives Programmmanagement</w:t>
            </w:r>
          </w:p>
        </w:tc>
      </w:tr>
      <w:tr w:rsidR="00E11A3C">
        <w:tc>
          <w:tcPr>
            <w:tcW w:w="0" w:type="auto"/>
          </w:tcPr>
          <w:p w:rsidR="00E11A3C" w:rsidRDefault="004B2C49">
            <w:r>
              <w:rPr>
                <w:b/>
                <w:color w:val="000000"/>
              </w:rPr>
              <w:t>B</w:t>
            </w:r>
          </w:p>
        </w:tc>
        <w:tc>
          <w:tcPr>
            <w:tcW w:w="0" w:type="auto"/>
          </w:tcPr>
          <w:p w:rsidR="00E11A3C" w:rsidRDefault="004B2C49">
            <w:r>
              <w:t>Olivier Gerber</w:t>
            </w:r>
            <w:r>
              <w:br/>
              <w:t>Gesundheitsamt Kanton Obwalden</w:t>
            </w:r>
            <w:r>
              <w:br/>
              <w:t>Strategische Leitung Modul B und D</w:t>
            </w:r>
            <w:r>
              <w:br/>
              <w:t>St. Antonistrasse 4</w:t>
            </w:r>
            <w:r>
              <w:br/>
              <w:t>6061 Sarnen</w:t>
            </w:r>
            <w:r>
              <w:br/>
              <w:t>041 666 64 58</w:t>
            </w:r>
            <w:r>
              <w:br/>
              <w:t>olivier.gerber@ow.ch</w:t>
            </w:r>
            <w:r>
              <w:br/>
            </w:r>
          </w:p>
        </w:tc>
        <w:tc>
          <w:tcPr>
            <w:tcW w:w="0" w:type="auto"/>
          </w:tcPr>
          <w:p w:rsidR="00E11A3C" w:rsidRDefault="004B2C49">
            <w:r>
              <w:t>Lydia Hümbeli</w:t>
            </w:r>
            <w:r>
              <w:br/>
              <w:t>Kanton Obwalden, Gesundheitsamt</w:t>
            </w:r>
            <w:r>
              <w:br/>
              <w:t>Operative Leitung Module B und D</w:t>
            </w:r>
            <w:r>
              <w:br/>
              <w:t>St. Antonistrasse 4, Postfach 1243</w:t>
            </w:r>
            <w:r>
              <w:br/>
              <w:t>6061 Sarnen</w:t>
            </w:r>
            <w:r>
              <w:br/>
              <w:t>+41 41 666 62 54</w:t>
            </w:r>
            <w:r>
              <w:br/>
              <w:t>lydia.huembeli@ow.ch</w:t>
            </w:r>
            <w:r>
              <w:br/>
            </w:r>
          </w:p>
        </w:tc>
      </w:tr>
      <w:tr w:rsidR="00E11A3C">
        <w:tc>
          <w:tcPr>
            <w:tcW w:w="0" w:type="auto"/>
          </w:tcPr>
          <w:p w:rsidR="00E11A3C" w:rsidRDefault="004B2C49">
            <w:r>
              <w:rPr>
                <w:b/>
                <w:color w:val="000000"/>
              </w:rPr>
              <w:t>D</w:t>
            </w:r>
          </w:p>
        </w:tc>
        <w:tc>
          <w:tcPr>
            <w:tcW w:w="0" w:type="auto"/>
          </w:tcPr>
          <w:p w:rsidR="00E11A3C" w:rsidRDefault="004B2C49">
            <w:r>
              <w:t>Olivier Gerber</w:t>
            </w:r>
            <w:r>
              <w:br/>
              <w:t>Gesundheitsamt Kanton Obwalden</w:t>
            </w:r>
            <w:r>
              <w:br/>
              <w:t>Strategische Leitung Modul B und D</w:t>
            </w:r>
            <w:r>
              <w:br/>
              <w:t>St. Antonistrasse 4</w:t>
            </w:r>
            <w:r>
              <w:br/>
              <w:t>6061 Sarnen</w:t>
            </w:r>
            <w:r>
              <w:br/>
              <w:t>041 666 64 58</w:t>
            </w:r>
            <w:r>
              <w:br/>
              <w:t>olivier.gerber@ow.ch</w:t>
            </w:r>
            <w:r>
              <w:br/>
            </w:r>
          </w:p>
        </w:tc>
        <w:tc>
          <w:tcPr>
            <w:tcW w:w="0" w:type="auto"/>
          </w:tcPr>
          <w:p w:rsidR="00E11A3C" w:rsidRDefault="004B2C49">
            <w:r>
              <w:t>Lydia Hümbeli</w:t>
            </w:r>
            <w:r>
              <w:br/>
              <w:t>Kanton Obwalden, Gesundheitsamt</w:t>
            </w:r>
            <w:r>
              <w:br/>
              <w:t>Operative Leitung Module B und D</w:t>
            </w:r>
            <w:r>
              <w:br/>
              <w:t>St. Antonistrasse 4, Postfach 1243</w:t>
            </w:r>
            <w:r>
              <w:br/>
              <w:t>6061 Sarnen</w:t>
            </w:r>
            <w:r>
              <w:br/>
              <w:t>+41 41 666 62 54</w:t>
            </w:r>
            <w:r>
              <w:br/>
              <w:t>lydia.huembeli@ow.ch</w:t>
            </w:r>
            <w:r>
              <w:br/>
            </w:r>
          </w:p>
        </w:tc>
      </w:tr>
    </w:tbl>
    <w:p w:rsidR="00E11A3C" w:rsidRDefault="004B2C49">
      <w:r>
        <w:br/>
        <w:t>Version:</w:t>
      </w:r>
    </w:p>
    <w:p w:rsidR="00E11A3C" w:rsidRDefault="004B2C49">
      <w:pPr>
        <w:sectPr w:rsidR="00E11A3C">
          <w:footerReference w:type="default" r:id="rId7"/>
          <w:headerReference w:type="first" r:id="rId8"/>
          <w:pgSz w:w="12240" w:h="15840"/>
          <w:pgMar w:top="1417" w:right="1417" w:bottom="1134" w:left="1417" w:header="720" w:footer="720" w:gutter="0"/>
          <w:cols w:space="720"/>
          <w:titlePg/>
        </w:sectPr>
      </w:pPr>
      <w:r>
        <w:t>Datum: 27.10.2021</w:t>
      </w:r>
    </w:p>
    <w:p w:rsidR="00E11A3C" w:rsidRDefault="004B2C49">
      <w:r>
        <w:rPr>
          <w:b/>
        </w:rPr>
        <w:lastRenderedPageBreak/>
        <w:t>Inhalt</w:t>
      </w:r>
    </w:p>
    <w:p w:rsidR="00E11A3C" w:rsidRDefault="00E11A3C">
      <w:pPr>
        <w:rPr>
          <w:b/>
        </w:rPr>
      </w:pPr>
    </w:p>
    <w:p w:rsidR="00E11A3C" w:rsidRDefault="004B2C49">
      <w:pPr>
        <w:pStyle w:val="Verzeichnis1"/>
        <w:tabs>
          <w:tab w:val="left" w:pos="480"/>
          <w:tab w:val="right" w:pos="9350"/>
        </w:tabs>
        <w:spacing w:line="320" w:lineRule="auto"/>
        <w:rPr>
          <w:rFonts w:ascii="Calibri" w:hAnsi="Calibri"/>
          <w:noProof/>
        </w:rPr>
      </w:pPr>
      <w:r>
        <w:fldChar w:fldCharType="begin"/>
      </w:r>
      <w:r>
        <w:instrText xml:space="preserve">TOC \h \o "1-3" </w:instrText>
      </w:r>
      <w:r>
        <w:fldChar w:fldCharType="separate"/>
      </w:r>
      <w:hyperlink w:anchor="_Toc256000000" w:history="1">
        <w:r>
          <w:rPr>
            <w:rStyle w:val="Hyperlink"/>
          </w:rPr>
          <w:t>1</w:t>
        </w:r>
        <w:r>
          <w:rPr>
            <w:rFonts w:ascii="Calibri" w:hAnsi="Calibri"/>
            <w:noProof/>
          </w:rPr>
          <w:tab/>
        </w:r>
        <w:r>
          <w:rPr>
            <w:rStyle w:val="Hyperlink"/>
          </w:rPr>
          <w:t>Zusammenfassung</w:t>
        </w:r>
        <w:r>
          <w:tab/>
        </w:r>
        <w:r>
          <w:fldChar w:fldCharType="begin"/>
        </w:r>
        <w:r>
          <w:instrText xml:space="preserve"> PAGEREF _Toc256000000 \h </w:instrText>
        </w:r>
        <w:r>
          <w:fldChar w:fldCharType="separate"/>
        </w:r>
        <w:r>
          <w:t>5</w:t>
        </w:r>
        <w:r>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01" w:history="1">
        <w:r w:rsidR="004B2C49">
          <w:rPr>
            <w:rStyle w:val="Hyperlink"/>
          </w:rPr>
          <w:t>1.1</w:t>
        </w:r>
        <w:r w:rsidR="004B2C49">
          <w:rPr>
            <w:rFonts w:ascii="Calibri" w:hAnsi="Calibri"/>
            <w:noProof/>
          </w:rPr>
          <w:tab/>
        </w:r>
        <w:r w:rsidR="004B2C49">
          <w:rPr>
            <w:rStyle w:val="Hyperlink"/>
          </w:rPr>
          <w:t>Vision</w:t>
        </w:r>
        <w:r w:rsidR="004B2C49">
          <w:tab/>
        </w:r>
        <w:r w:rsidR="004B2C49">
          <w:fldChar w:fldCharType="begin"/>
        </w:r>
        <w:r w:rsidR="004B2C49">
          <w:instrText xml:space="preserve"> PAGEREF _Toc256000001 \h </w:instrText>
        </w:r>
        <w:r w:rsidR="004B2C49">
          <w:fldChar w:fldCharType="separate"/>
        </w:r>
        <w:r w:rsidR="004B2C49">
          <w:t>5</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02" w:history="1">
        <w:r w:rsidR="004B2C49">
          <w:rPr>
            <w:rStyle w:val="Hyperlink"/>
          </w:rPr>
          <w:t>1.2</w:t>
        </w:r>
        <w:r w:rsidR="004B2C49">
          <w:rPr>
            <w:rFonts w:ascii="Calibri" w:hAnsi="Calibri"/>
            <w:noProof/>
          </w:rPr>
          <w:tab/>
        </w:r>
        <w:r w:rsidR="004B2C49">
          <w:rPr>
            <w:rStyle w:val="Hyperlink"/>
          </w:rPr>
          <w:t>Nationale Ziele</w:t>
        </w:r>
        <w:r w:rsidR="004B2C49">
          <w:tab/>
        </w:r>
        <w:r w:rsidR="004B2C49">
          <w:fldChar w:fldCharType="begin"/>
        </w:r>
        <w:r w:rsidR="004B2C49">
          <w:instrText xml:space="preserve"> PAGEREF _Toc256000002 \h </w:instrText>
        </w:r>
        <w:r w:rsidR="004B2C49">
          <w:fldChar w:fldCharType="separate"/>
        </w:r>
        <w:r w:rsidR="004B2C49">
          <w:t>5</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03" w:history="1">
        <w:r w:rsidR="004B2C49">
          <w:rPr>
            <w:rStyle w:val="Hyperlink"/>
          </w:rPr>
          <w:t>1.3</w:t>
        </w:r>
        <w:r w:rsidR="004B2C49">
          <w:rPr>
            <w:rFonts w:ascii="Calibri" w:hAnsi="Calibri"/>
            <w:noProof/>
          </w:rPr>
          <w:tab/>
        </w:r>
        <w:r w:rsidR="004B2C49">
          <w:rPr>
            <w:rStyle w:val="Hyperlink"/>
          </w:rPr>
          <w:t>KAP-Ziele</w:t>
        </w:r>
        <w:r w:rsidR="004B2C49">
          <w:tab/>
        </w:r>
        <w:r w:rsidR="004B2C49">
          <w:fldChar w:fldCharType="begin"/>
        </w:r>
        <w:r w:rsidR="004B2C49">
          <w:instrText xml:space="preserve"> PAGEREF _Toc256000003 \h </w:instrText>
        </w:r>
        <w:r w:rsidR="004B2C49">
          <w:fldChar w:fldCharType="separate"/>
        </w:r>
        <w:r w:rsidR="004B2C49">
          <w:t>5</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04" w:history="1">
        <w:r w:rsidR="004B2C49">
          <w:rPr>
            <w:rStyle w:val="Hyperlink"/>
          </w:rPr>
          <w:t>1.4</w:t>
        </w:r>
        <w:r w:rsidR="004B2C49">
          <w:rPr>
            <w:rFonts w:ascii="Calibri" w:hAnsi="Calibri"/>
            <w:noProof/>
          </w:rPr>
          <w:tab/>
        </w:r>
        <w:r w:rsidR="004B2C49">
          <w:rPr>
            <w:rStyle w:val="Hyperlink"/>
          </w:rPr>
          <w:t>Zielgruppen und Themen</w:t>
        </w:r>
        <w:r w:rsidR="004B2C49">
          <w:tab/>
        </w:r>
        <w:r w:rsidR="004B2C49">
          <w:fldChar w:fldCharType="begin"/>
        </w:r>
        <w:r w:rsidR="004B2C49">
          <w:instrText xml:space="preserve"> PAGEREF _Toc256000004 \h </w:instrText>
        </w:r>
        <w:r w:rsidR="004B2C49">
          <w:fldChar w:fldCharType="separate"/>
        </w:r>
        <w:r w:rsidR="004B2C49">
          <w:t>5</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05" w:history="1">
        <w:r w:rsidR="004B2C49">
          <w:rPr>
            <w:rStyle w:val="Hyperlink"/>
          </w:rPr>
          <w:t>1.4.1</w:t>
        </w:r>
        <w:r w:rsidR="004B2C49">
          <w:rPr>
            <w:rFonts w:ascii="Calibri" w:hAnsi="Calibri"/>
            <w:noProof/>
          </w:rPr>
          <w:tab/>
        </w:r>
        <w:r w:rsidR="004B2C49">
          <w:rPr>
            <w:rStyle w:val="Hyperlink"/>
          </w:rPr>
          <w:t>Lebensphasen</w:t>
        </w:r>
        <w:r w:rsidR="004B2C49">
          <w:tab/>
        </w:r>
        <w:r w:rsidR="004B2C49">
          <w:fldChar w:fldCharType="begin"/>
        </w:r>
        <w:r w:rsidR="004B2C49">
          <w:instrText xml:space="preserve"> PAGEREF _Toc256000005 \h </w:instrText>
        </w:r>
        <w:r w:rsidR="004B2C49">
          <w:fldChar w:fldCharType="separate"/>
        </w:r>
        <w:r w:rsidR="004B2C49">
          <w:t>5</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06" w:history="1">
        <w:r w:rsidR="004B2C49">
          <w:rPr>
            <w:rStyle w:val="Hyperlink"/>
          </w:rPr>
          <w:t>1.4.2</w:t>
        </w:r>
        <w:r w:rsidR="004B2C49">
          <w:rPr>
            <w:rFonts w:ascii="Calibri" w:hAnsi="Calibri"/>
            <w:noProof/>
          </w:rPr>
          <w:tab/>
        </w:r>
        <w:r w:rsidR="004B2C49">
          <w:rPr>
            <w:rStyle w:val="Hyperlink"/>
          </w:rPr>
          <w:t>Themen</w:t>
        </w:r>
        <w:r w:rsidR="004B2C49">
          <w:tab/>
        </w:r>
        <w:r w:rsidR="004B2C49">
          <w:fldChar w:fldCharType="begin"/>
        </w:r>
        <w:r w:rsidR="004B2C49">
          <w:instrText xml:space="preserve"> PAGEREF _Toc256000006 \h </w:instrText>
        </w:r>
        <w:r w:rsidR="004B2C49">
          <w:fldChar w:fldCharType="separate"/>
        </w:r>
        <w:r w:rsidR="004B2C49">
          <w:t>5</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07" w:history="1">
        <w:r w:rsidR="004B2C49">
          <w:rPr>
            <w:rStyle w:val="Hyperlink"/>
          </w:rPr>
          <w:t>1.5</w:t>
        </w:r>
        <w:r w:rsidR="004B2C49">
          <w:rPr>
            <w:rFonts w:ascii="Calibri" w:hAnsi="Calibri"/>
            <w:noProof/>
          </w:rPr>
          <w:tab/>
        </w:r>
        <w:r w:rsidR="004B2C49">
          <w:rPr>
            <w:rStyle w:val="Hyperlink"/>
          </w:rPr>
          <w:t>Partner</w:t>
        </w:r>
        <w:r w:rsidR="004B2C49">
          <w:tab/>
        </w:r>
        <w:r w:rsidR="004B2C49">
          <w:fldChar w:fldCharType="begin"/>
        </w:r>
        <w:r w:rsidR="004B2C49">
          <w:instrText xml:space="preserve"> PAGEREF _Toc256000007 \h </w:instrText>
        </w:r>
        <w:r w:rsidR="004B2C49">
          <w:fldChar w:fldCharType="separate"/>
        </w:r>
        <w:r w:rsidR="004B2C49">
          <w:t>6</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08" w:history="1">
        <w:r w:rsidR="004B2C49">
          <w:rPr>
            <w:rStyle w:val="Hyperlink"/>
          </w:rPr>
          <w:t>1.6</w:t>
        </w:r>
        <w:r w:rsidR="004B2C49">
          <w:rPr>
            <w:rFonts w:ascii="Calibri" w:hAnsi="Calibri"/>
            <w:noProof/>
          </w:rPr>
          <w:tab/>
        </w:r>
        <w:r w:rsidR="004B2C49">
          <w:rPr>
            <w:rStyle w:val="Hyperlink"/>
          </w:rPr>
          <w:t>Meilensteine</w:t>
        </w:r>
        <w:r w:rsidR="004B2C49">
          <w:tab/>
        </w:r>
        <w:r w:rsidR="004B2C49">
          <w:fldChar w:fldCharType="begin"/>
        </w:r>
        <w:r w:rsidR="004B2C49">
          <w:instrText xml:space="preserve"> PAGEREF _Toc256000008 \h </w:instrText>
        </w:r>
        <w:r w:rsidR="004B2C49">
          <w:fldChar w:fldCharType="separate"/>
        </w:r>
        <w:r w:rsidR="004B2C49">
          <w:t>6</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09" w:history="1">
        <w:r w:rsidR="004B2C49">
          <w:rPr>
            <w:rStyle w:val="Hyperlink"/>
          </w:rPr>
          <w:t>1.7</w:t>
        </w:r>
        <w:r w:rsidR="004B2C49">
          <w:rPr>
            <w:rFonts w:ascii="Calibri" w:hAnsi="Calibri"/>
            <w:noProof/>
          </w:rPr>
          <w:tab/>
        </w:r>
        <w:r w:rsidR="004B2C49">
          <w:rPr>
            <w:rStyle w:val="Hyperlink"/>
          </w:rPr>
          <w:t>Budget</w:t>
        </w:r>
        <w:r w:rsidR="004B2C49">
          <w:tab/>
        </w:r>
        <w:r w:rsidR="004B2C49">
          <w:fldChar w:fldCharType="begin"/>
        </w:r>
        <w:r w:rsidR="004B2C49">
          <w:instrText xml:space="preserve"> PAGEREF _Toc256000009 \h </w:instrText>
        </w:r>
        <w:r w:rsidR="004B2C49">
          <w:fldChar w:fldCharType="separate"/>
        </w:r>
        <w:r w:rsidR="004B2C49">
          <w:t>7</w:t>
        </w:r>
        <w:r w:rsidR="004B2C49">
          <w:fldChar w:fldCharType="end"/>
        </w:r>
      </w:hyperlink>
    </w:p>
    <w:p w:rsidR="00E11A3C" w:rsidRDefault="00516751">
      <w:pPr>
        <w:pStyle w:val="Verzeichnis1"/>
        <w:tabs>
          <w:tab w:val="left" w:pos="480"/>
          <w:tab w:val="right" w:pos="9350"/>
        </w:tabs>
        <w:spacing w:line="320" w:lineRule="auto"/>
        <w:rPr>
          <w:rFonts w:ascii="Calibri" w:hAnsi="Calibri"/>
          <w:noProof/>
        </w:rPr>
      </w:pPr>
      <w:hyperlink w:anchor="_Toc256000010" w:history="1">
        <w:r w:rsidR="004B2C49">
          <w:rPr>
            <w:rStyle w:val="Hyperlink"/>
          </w:rPr>
          <w:t>2</w:t>
        </w:r>
        <w:r w:rsidR="004B2C49">
          <w:rPr>
            <w:rFonts w:ascii="Calibri" w:hAnsi="Calibri"/>
            <w:noProof/>
          </w:rPr>
          <w:tab/>
        </w:r>
        <w:r w:rsidR="004B2C49">
          <w:rPr>
            <w:rStyle w:val="Hyperlink"/>
          </w:rPr>
          <w:t>Ausgangslage</w:t>
        </w:r>
        <w:r w:rsidR="004B2C49">
          <w:tab/>
        </w:r>
        <w:r w:rsidR="004B2C49">
          <w:fldChar w:fldCharType="begin"/>
        </w:r>
        <w:r w:rsidR="004B2C49">
          <w:instrText xml:space="preserve"> PAGEREF _Toc256000010 \h </w:instrText>
        </w:r>
        <w:r w:rsidR="004B2C49">
          <w:fldChar w:fldCharType="separate"/>
        </w:r>
        <w:r w:rsidR="004B2C49">
          <w:t>7</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11" w:history="1">
        <w:r w:rsidR="004B2C49">
          <w:rPr>
            <w:rStyle w:val="Hyperlink"/>
          </w:rPr>
          <w:t>2.1</w:t>
        </w:r>
        <w:r w:rsidR="004B2C49">
          <w:rPr>
            <w:rFonts w:ascii="Calibri" w:hAnsi="Calibri"/>
            <w:noProof/>
          </w:rPr>
          <w:tab/>
        </w:r>
        <w:r w:rsidR="004B2C49">
          <w:rPr>
            <w:rStyle w:val="Hyperlink"/>
          </w:rPr>
          <w:t>Ernährung und Bewegung ältere Menschen (Modul B)</w:t>
        </w:r>
        <w:r w:rsidR="004B2C49">
          <w:tab/>
        </w:r>
        <w:r w:rsidR="004B2C49">
          <w:fldChar w:fldCharType="begin"/>
        </w:r>
        <w:r w:rsidR="004B2C49">
          <w:instrText xml:space="preserve"> PAGEREF _Toc256000011 \h </w:instrText>
        </w:r>
        <w:r w:rsidR="004B2C49">
          <w:fldChar w:fldCharType="separate"/>
        </w:r>
        <w:r w:rsidR="004B2C49">
          <w:t>7</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12" w:history="1">
        <w:r w:rsidR="004B2C49">
          <w:rPr>
            <w:rStyle w:val="Hyperlink"/>
          </w:rPr>
          <w:t>2.1.1</w:t>
        </w:r>
        <w:r w:rsidR="004B2C49">
          <w:rPr>
            <w:rFonts w:ascii="Calibri" w:hAnsi="Calibri"/>
            <w:noProof/>
          </w:rPr>
          <w:tab/>
        </w:r>
        <w:r w:rsidR="004B2C49">
          <w:rPr>
            <w:rStyle w:val="Hyperlink"/>
          </w:rPr>
          <w:t>Nationale Ausgangslage</w:t>
        </w:r>
        <w:r w:rsidR="004B2C49">
          <w:tab/>
        </w:r>
        <w:r w:rsidR="004B2C49">
          <w:fldChar w:fldCharType="begin"/>
        </w:r>
        <w:r w:rsidR="004B2C49">
          <w:instrText xml:space="preserve"> PAGEREF _Toc256000012 \h </w:instrText>
        </w:r>
        <w:r w:rsidR="004B2C49">
          <w:fldChar w:fldCharType="separate"/>
        </w:r>
        <w:r w:rsidR="004B2C49">
          <w:t>7</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13" w:history="1">
        <w:r w:rsidR="004B2C49">
          <w:rPr>
            <w:rStyle w:val="Hyperlink"/>
          </w:rPr>
          <w:t>2.1.2</w:t>
        </w:r>
        <w:r w:rsidR="004B2C49">
          <w:rPr>
            <w:rFonts w:ascii="Calibri" w:hAnsi="Calibri"/>
            <w:noProof/>
          </w:rPr>
          <w:tab/>
        </w:r>
        <w:r w:rsidR="004B2C49">
          <w:rPr>
            <w:rStyle w:val="Hyperlink"/>
          </w:rPr>
          <w:t>Kantonale Ausgangslage</w:t>
        </w:r>
        <w:r w:rsidR="004B2C49">
          <w:tab/>
        </w:r>
        <w:r w:rsidR="004B2C49">
          <w:fldChar w:fldCharType="begin"/>
        </w:r>
        <w:r w:rsidR="004B2C49">
          <w:instrText xml:space="preserve"> PAGEREF _Toc256000013 \h </w:instrText>
        </w:r>
        <w:r w:rsidR="004B2C49">
          <w:fldChar w:fldCharType="separate"/>
        </w:r>
        <w:r w:rsidR="004B2C49">
          <w:t>9</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14" w:history="1">
        <w:r w:rsidR="004B2C49">
          <w:rPr>
            <w:rStyle w:val="Hyperlink"/>
          </w:rPr>
          <w:t>2.2</w:t>
        </w:r>
        <w:r w:rsidR="004B2C49">
          <w:rPr>
            <w:rFonts w:ascii="Calibri" w:hAnsi="Calibri"/>
            <w:noProof/>
          </w:rPr>
          <w:tab/>
        </w:r>
        <w:r w:rsidR="004B2C49">
          <w:rPr>
            <w:rStyle w:val="Hyperlink"/>
          </w:rPr>
          <w:t>Psychische Gesundheit ältere Menschen (Modul D)</w:t>
        </w:r>
        <w:r w:rsidR="004B2C49">
          <w:tab/>
        </w:r>
        <w:r w:rsidR="004B2C49">
          <w:fldChar w:fldCharType="begin"/>
        </w:r>
        <w:r w:rsidR="004B2C49">
          <w:instrText xml:space="preserve"> PAGEREF _Toc256000014 \h </w:instrText>
        </w:r>
        <w:r w:rsidR="004B2C49">
          <w:fldChar w:fldCharType="separate"/>
        </w:r>
        <w:r w:rsidR="004B2C49">
          <w:t>10</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15" w:history="1">
        <w:r w:rsidR="004B2C49">
          <w:rPr>
            <w:rStyle w:val="Hyperlink"/>
          </w:rPr>
          <w:t>2.2.1</w:t>
        </w:r>
        <w:r w:rsidR="004B2C49">
          <w:rPr>
            <w:rFonts w:ascii="Calibri" w:hAnsi="Calibri"/>
            <w:noProof/>
          </w:rPr>
          <w:tab/>
        </w:r>
        <w:r w:rsidR="004B2C49">
          <w:rPr>
            <w:rStyle w:val="Hyperlink"/>
          </w:rPr>
          <w:t>Nationale Ausgangslage</w:t>
        </w:r>
        <w:r w:rsidR="004B2C49">
          <w:tab/>
        </w:r>
        <w:r w:rsidR="004B2C49">
          <w:fldChar w:fldCharType="begin"/>
        </w:r>
        <w:r w:rsidR="004B2C49">
          <w:instrText xml:space="preserve"> PAGEREF _Toc256000015 \h </w:instrText>
        </w:r>
        <w:r w:rsidR="004B2C49">
          <w:fldChar w:fldCharType="separate"/>
        </w:r>
        <w:r w:rsidR="004B2C49">
          <w:t>10</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16" w:history="1">
        <w:r w:rsidR="004B2C49">
          <w:rPr>
            <w:rStyle w:val="Hyperlink"/>
          </w:rPr>
          <w:t>2.2.2</w:t>
        </w:r>
        <w:r w:rsidR="004B2C49">
          <w:rPr>
            <w:rFonts w:ascii="Calibri" w:hAnsi="Calibri"/>
            <w:noProof/>
          </w:rPr>
          <w:tab/>
        </w:r>
        <w:r w:rsidR="004B2C49">
          <w:rPr>
            <w:rStyle w:val="Hyperlink"/>
          </w:rPr>
          <w:t>Kantonale Ausgangslage</w:t>
        </w:r>
        <w:r w:rsidR="004B2C49">
          <w:tab/>
        </w:r>
        <w:r w:rsidR="004B2C49">
          <w:fldChar w:fldCharType="begin"/>
        </w:r>
        <w:r w:rsidR="004B2C49">
          <w:instrText xml:space="preserve"> PAGEREF _Toc256000016 \h </w:instrText>
        </w:r>
        <w:r w:rsidR="004B2C49">
          <w:fldChar w:fldCharType="separate"/>
        </w:r>
        <w:r w:rsidR="004B2C49">
          <w:t>12</w:t>
        </w:r>
        <w:r w:rsidR="004B2C49">
          <w:fldChar w:fldCharType="end"/>
        </w:r>
      </w:hyperlink>
    </w:p>
    <w:p w:rsidR="00E11A3C" w:rsidRDefault="00516751">
      <w:pPr>
        <w:pStyle w:val="Verzeichnis1"/>
        <w:tabs>
          <w:tab w:val="left" w:pos="480"/>
          <w:tab w:val="right" w:pos="9350"/>
        </w:tabs>
        <w:spacing w:line="320" w:lineRule="auto"/>
        <w:rPr>
          <w:rFonts w:ascii="Calibri" w:hAnsi="Calibri"/>
          <w:noProof/>
        </w:rPr>
      </w:pPr>
      <w:hyperlink w:anchor="_Toc256000017" w:history="1">
        <w:r w:rsidR="004B2C49">
          <w:rPr>
            <w:rStyle w:val="Hyperlink"/>
          </w:rPr>
          <w:t>3</w:t>
        </w:r>
        <w:r w:rsidR="004B2C49">
          <w:rPr>
            <w:rFonts w:ascii="Calibri" w:hAnsi="Calibri"/>
            <w:noProof/>
          </w:rPr>
          <w:tab/>
        </w:r>
        <w:r w:rsidR="004B2C49">
          <w:rPr>
            <w:rStyle w:val="Hyperlink"/>
          </w:rPr>
          <w:t>Programmbegründung</w:t>
        </w:r>
        <w:r w:rsidR="004B2C49">
          <w:tab/>
        </w:r>
        <w:r w:rsidR="004B2C49">
          <w:fldChar w:fldCharType="begin"/>
        </w:r>
        <w:r w:rsidR="004B2C49">
          <w:instrText xml:space="preserve"> PAGEREF _Toc256000017 \h </w:instrText>
        </w:r>
        <w:r w:rsidR="004B2C49">
          <w:fldChar w:fldCharType="separate"/>
        </w:r>
        <w:r w:rsidR="004B2C49">
          <w:t>13</w:t>
        </w:r>
        <w:r w:rsidR="004B2C49">
          <w:fldChar w:fldCharType="end"/>
        </w:r>
      </w:hyperlink>
    </w:p>
    <w:p w:rsidR="00E11A3C" w:rsidRDefault="00516751">
      <w:pPr>
        <w:pStyle w:val="Verzeichnis1"/>
        <w:tabs>
          <w:tab w:val="left" w:pos="480"/>
          <w:tab w:val="right" w:pos="9350"/>
        </w:tabs>
        <w:spacing w:line="320" w:lineRule="auto"/>
        <w:rPr>
          <w:rFonts w:ascii="Calibri" w:hAnsi="Calibri"/>
          <w:noProof/>
        </w:rPr>
      </w:pPr>
      <w:hyperlink w:anchor="_Toc256000018" w:history="1">
        <w:r w:rsidR="004B2C49">
          <w:rPr>
            <w:rStyle w:val="Hyperlink"/>
          </w:rPr>
          <w:t>4</w:t>
        </w:r>
        <w:r w:rsidR="004B2C49">
          <w:rPr>
            <w:rFonts w:ascii="Calibri" w:hAnsi="Calibri"/>
            <w:noProof/>
          </w:rPr>
          <w:tab/>
        </w:r>
        <w:r w:rsidR="004B2C49">
          <w:rPr>
            <w:rStyle w:val="Hyperlink"/>
          </w:rPr>
          <w:t>Vision</w:t>
        </w:r>
        <w:r w:rsidR="004B2C49">
          <w:tab/>
        </w:r>
        <w:r w:rsidR="004B2C49">
          <w:fldChar w:fldCharType="begin"/>
        </w:r>
        <w:r w:rsidR="004B2C49">
          <w:instrText xml:space="preserve"> PAGEREF _Toc256000018 \h </w:instrText>
        </w:r>
        <w:r w:rsidR="004B2C49">
          <w:fldChar w:fldCharType="separate"/>
        </w:r>
        <w:r w:rsidR="004B2C49">
          <w:t>13</w:t>
        </w:r>
        <w:r w:rsidR="004B2C49">
          <w:fldChar w:fldCharType="end"/>
        </w:r>
      </w:hyperlink>
    </w:p>
    <w:p w:rsidR="00E11A3C" w:rsidRDefault="00516751">
      <w:pPr>
        <w:pStyle w:val="Verzeichnis1"/>
        <w:tabs>
          <w:tab w:val="left" w:pos="480"/>
          <w:tab w:val="right" w:pos="9350"/>
        </w:tabs>
        <w:spacing w:line="320" w:lineRule="auto"/>
        <w:rPr>
          <w:rFonts w:ascii="Calibri" w:hAnsi="Calibri"/>
          <w:noProof/>
        </w:rPr>
      </w:pPr>
      <w:hyperlink w:anchor="_Toc256000019" w:history="1">
        <w:r w:rsidR="004B2C49">
          <w:rPr>
            <w:rStyle w:val="Hyperlink"/>
          </w:rPr>
          <w:t>5</w:t>
        </w:r>
        <w:r w:rsidR="004B2C49">
          <w:rPr>
            <w:rFonts w:ascii="Calibri" w:hAnsi="Calibri"/>
            <w:noProof/>
          </w:rPr>
          <w:tab/>
        </w:r>
        <w:r w:rsidR="004B2C49">
          <w:rPr>
            <w:rStyle w:val="Hyperlink"/>
          </w:rPr>
          <w:t>Nationale Ziele</w:t>
        </w:r>
        <w:r w:rsidR="004B2C49">
          <w:tab/>
        </w:r>
        <w:r w:rsidR="004B2C49">
          <w:fldChar w:fldCharType="begin"/>
        </w:r>
        <w:r w:rsidR="004B2C49">
          <w:instrText xml:space="preserve"> PAGEREF _Toc256000019 \h </w:instrText>
        </w:r>
        <w:r w:rsidR="004B2C49">
          <w:fldChar w:fldCharType="separate"/>
        </w:r>
        <w:r w:rsidR="004B2C49">
          <w:t>14</w:t>
        </w:r>
        <w:r w:rsidR="004B2C49">
          <w:fldChar w:fldCharType="end"/>
        </w:r>
      </w:hyperlink>
    </w:p>
    <w:p w:rsidR="00E11A3C" w:rsidRDefault="00516751">
      <w:pPr>
        <w:pStyle w:val="Verzeichnis1"/>
        <w:tabs>
          <w:tab w:val="left" w:pos="480"/>
          <w:tab w:val="right" w:pos="9350"/>
        </w:tabs>
        <w:spacing w:line="320" w:lineRule="auto"/>
        <w:rPr>
          <w:rFonts w:ascii="Calibri" w:hAnsi="Calibri"/>
          <w:noProof/>
        </w:rPr>
      </w:pPr>
      <w:hyperlink w:anchor="_Toc256000020" w:history="1">
        <w:r w:rsidR="004B2C49">
          <w:rPr>
            <w:rStyle w:val="Hyperlink"/>
          </w:rPr>
          <w:t>6</w:t>
        </w:r>
        <w:r w:rsidR="004B2C49">
          <w:rPr>
            <w:rFonts w:ascii="Calibri" w:hAnsi="Calibri"/>
            <w:noProof/>
          </w:rPr>
          <w:tab/>
        </w:r>
        <w:r w:rsidR="004B2C49">
          <w:rPr>
            <w:rStyle w:val="Hyperlink"/>
          </w:rPr>
          <w:t>KAP-Ziele</w:t>
        </w:r>
        <w:r w:rsidR="004B2C49">
          <w:tab/>
        </w:r>
        <w:r w:rsidR="004B2C49">
          <w:fldChar w:fldCharType="begin"/>
        </w:r>
        <w:r w:rsidR="004B2C49">
          <w:instrText xml:space="preserve"> PAGEREF _Toc256000020 \h </w:instrText>
        </w:r>
        <w:r w:rsidR="004B2C49">
          <w:fldChar w:fldCharType="separate"/>
        </w:r>
        <w:r w:rsidR="004B2C49">
          <w:t>14</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21" w:history="1">
        <w:r w:rsidR="004B2C49">
          <w:rPr>
            <w:rStyle w:val="Hyperlink"/>
          </w:rPr>
          <w:t>6.1</w:t>
        </w:r>
        <w:r w:rsidR="004B2C49">
          <w:rPr>
            <w:rFonts w:ascii="Calibri" w:hAnsi="Calibri"/>
            <w:noProof/>
          </w:rPr>
          <w:tab/>
        </w:r>
        <w:r w:rsidR="004B2C49">
          <w:rPr>
            <w:rStyle w:val="Hyperlink"/>
          </w:rPr>
          <w:t>Z1: Bewegung und altersgerechten Lebensraum fördern</w:t>
        </w:r>
        <w:r w:rsidR="004B2C49">
          <w:tab/>
        </w:r>
        <w:r w:rsidR="004B2C49">
          <w:fldChar w:fldCharType="begin"/>
        </w:r>
        <w:r w:rsidR="004B2C49">
          <w:instrText xml:space="preserve"> PAGEREF _Toc256000021 \h </w:instrText>
        </w:r>
        <w:r w:rsidR="004B2C49">
          <w:fldChar w:fldCharType="separate"/>
        </w:r>
        <w:r w:rsidR="004B2C49">
          <w:t>14</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22" w:history="1">
        <w:r w:rsidR="004B2C49">
          <w:rPr>
            <w:rStyle w:val="Hyperlink"/>
          </w:rPr>
          <w:t>6.2</w:t>
        </w:r>
        <w:r w:rsidR="004B2C49">
          <w:rPr>
            <w:rFonts w:ascii="Calibri" w:hAnsi="Calibri"/>
            <w:noProof/>
          </w:rPr>
          <w:tab/>
        </w:r>
        <w:r w:rsidR="004B2C49">
          <w:rPr>
            <w:rStyle w:val="Hyperlink"/>
          </w:rPr>
          <w:t>Z2: Gesundheitskompetenz und Multiplikatoren stärken</w:t>
        </w:r>
        <w:r w:rsidR="004B2C49">
          <w:tab/>
        </w:r>
        <w:r w:rsidR="004B2C49">
          <w:fldChar w:fldCharType="begin"/>
        </w:r>
        <w:r w:rsidR="004B2C49">
          <w:instrText xml:space="preserve"> PAGEREF _Toc256000022 \h </w:instrText>
        </w:r>
        <w:r w:rsidR="004B2C49">
          <w:fldChar w:fldCharType="separate"/>
        </w:r>
        <w:r w:rsidR="004B2C49">
          <w:t>14</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23" w:history="1">
        <w:r w:rsidR="004B2C49">
          <w:rPr>
            <w:rStyle w:val="Hyperlink"/>
          </w:rPr>
          <w:t>6.3</w:t>
        </w:r>
        <w:r w:rsidR="004B2C49">
          <w:rPr>
            <w:rFonts w:ascii="Calibri" w:hAnsi="Calibri"/>
            <w:noProof/>
          </w:rPr>
          <w:tab/>
        </w:r>
        <w:r w:rsidR="004B2C49">
          <w:rPr>
            <w:rStyle w:val="Hyperlink"/>
          </w:rPr>
          <w:t>Z3: Psychische Gesundheit stärken</w:t>
        </w:r>
        <w:r w:rsidR="004B2C49">
          <w:tab/>
        </w:r>
        <w:r w:rsidR="004B2C49">
          <w:fldChar w:fldCharType="begin"/>
        </w:r>
        <w:r w:rsidR="004B2C49">
          <w:instrText xml:space="preserve"> PAGEREF _Toc256000023 \h </w:instrText>
        </w:r>
        <w:r w:rsidR="004B2C49">
          <w:fldChar w:fldCharType="separate"/>
        </w:r>
        <w:r w:rsidR="004B2C49">
          <w:t>15</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24" w:history="1">
        <w:r w:rsidR="004B2C49">
          <w:rPr>
            <w:rStyle w:val="Hyperlink"/>
          </w:rPr>
          <w:t>6.4</w:t>
        </w:r>
        <w:r w:rsidR="004B2C49">
          <w:rPr>
            <w:rFonts w:ascii="Calibri" w:hAnsi="Calibri"/>
            <w:noProof/>
          </w:rPr>
          <w:tab/>
        </w:r>
        <w:r w:rsidR="004B2C49">
          <w:rPr>
            <w:rStyle w:val="Hyperlink"/>
          </w:rPr>
          <w:t>Z4: Gesellschaftliches Zusammenleben und Integration fördern</w:t>
        </w:r>
        <w:r w:rsidR="004B2C49">
          <w:tab/>
        </w:r>
        <w:r w:rsidR="004B2C49">
          <w:fldChar w:fldCharType="begin"/>
        </w:r>
        <w:r w:rsidR="004B2C49">
          <w:instrText xml:space="preserve"> PAGEREF _Toc256000024 \h </w:instrText>
        </w:r>
        <w:r w:rsidR="004B2C49">
          <w:fldChar w:fldCharType="separate"/>
        </w:r>
        <w:r w:rsidR="004B2C49">
          <w:t>16</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25" w:history="1">
        <w:r w:rsidR="004B2C49">
          <w:rPr>
            <w:rStyle w:val="Hyperlink"/>
          </w:rPr>
          <w:t>6.5</w:t>
        </w:r>
        <w:r w:rsidR="004B2C49">
          <w:rPr>
            <w:rFonts w:ascii="Calibri" w:hAnsi="Calibri"/>
            <w:noProof/>
          </w:rPr>
          <w:tab/>
        </w:r>
        <w:r w:rsidR="004B2C49">
          <w:rPr>
            <w:rStyle w:val="Hyperlink"/>
          </w:rPr>
          <w:t>Z5: Vernetzung, Koordination sowie Grundlagen und Impulse fördern</w:t>
        </w:r>
        <w:r w:rsidR="004B2C49">
          <w:tab/>
        </w:r>
        <w:r w:rsidR="004B2C49">
          <w:fldChar w:fldCharType="begin"/>
        </w:r>
        <w:r w:rsidR="004B2C49">
          <w:instrText xml:space="preserve"> PAGEREF _Toc256000025 \h </w:instrText>
        </w:r>
        <w:r w:rsidR="004B2C49">
          <w:fldChar w:fldCharType="separate"/>
        </w:r>
        <w:r w:rsidR="004B2C49">
          <w:t>16</w:t>
        </w:r>
        <w:r w:rsidR="004B2C49">
          <w:fldChar w:fldCharType="end"/>
        </w:r>
      </w:hyperlink>
    </w:p>
    <w:p w:rsidR="00E11A3C" w:rsidRDefault="00516751">
      <w:pPr>
        <w:pStyle w:val="Verzeichnis1"/>
        <w:tabs>
          <w:tab w:val="left" w:pos="480"/>
          <w:tab w:val="right" w:pos="9350"/>
        </w:tabs>
        <w:spacing w:line="320" w:lineRule="auto"/>
        <w:rPr>
          <w:rFonts w:ascii="Calibri" w:hAnsi="Calibri"/>
          <w:noProof/>
        </w:rPr>
      </w:pPr>
      <w:hyperlink w:anchor="_Toc256000026" w:history="1">
        <w:r w:rsidR="004B2C49">
          <w:rPr>
            <w:rStyle w:val="Hyperlink"/>
          </w:rPr>
          <w:t>7</w:t>
        </w:r>
        <w:r w:rsidR="004B2C49">
          <w:rPr>
            <w:rFonts w:ascii="Calibri" w:hAnsi="Calibri"/>
            <w:noProof/>
          </w:rPr>
          <w:tab/>
        </w:r>
        <w:r w:rsidR="004B2C49">
          <w:rPr>
            <w:rStyle w:val="Hyperlink"/>
          </w:rPr>
          <w:t>Massnahmen</w:t>
        </w:r>
        <w:r w:rsidR="004B2C49">
          <w:tab/>
        </w:r>
        <w:r w:rsidR="004B2C49">
          <w:fldChar w:fldCharType="begin"/>
        </w:r>
        <w:r w:rsidR="004B2C49">
          <w:instrText xml:space="preserve"> PAGEREF _Toc256000026 \h </w:instrText>
        </w:r>
        <w:r w:rsidR="004B2C49">
          <w:fldChar w:fldCharType="separate"/>
        </w:r>
        <w:r w:rsidR="004B2C49">
          <w:t>17</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27" w:history="1">
        <w:r w:rsidR="004B2C49">
          <w:rPr>
            <w:rStyle w:val="Hyperlink"/>
          </w:rPr>
          <w:t>7.1</w:t>
        </w:r>
        <w:r w:rsidR="004B2C49">
          <w:rPr>
            <w:rFonts w:ascii="Calibri" w:hAnsi="Calibri"/>
            <w:noProof/>
          </w:rPr>
          <w:tab/>
        </w:r>
        <w:r w:rsidR="004B2C49">
          <w:rPr>
            <w:rStyle w:val="Hyperlink"/>
          </w:rPr>
          <w:t>Ebene Intervention</w:t>
        </w:r>
        <w:r w:rsidR="004B2C49">
          <w:tab/>
        </w:r>
        <w:r w:rsidR="004B2C49">
          <w:fldChar w:fldCharType="begin"/>
        </w:r>
        <w:r w:rsidR="004B2C49">
          <w:instrText xml:space="preserve"> PAGEREF _Toc256000027 \h </w:instrText>
        </w:r>
        <w:r w:rsidR="004B2C49">
          <w:fldChar w:fldCharType="separate"/>
        </w:r>
        <w:r w:rsidR="004B2C49">
          <w:t>17</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28" w:history="1">
        <w:r w:rsidR="004B2C49">
          <w:rPr>
            <w:rStyle w:val="Hyperlink"/>
          </w:rPr>
          <w:t>7.1.1</w:t>
        </w:r>
        <w:r w:rsidR="004B2C49">
          <w:rPr>
            <w:rFonts w:ascii="Calibri" w:hAnsi="Calibri"/>
            <w:noProof/>
          </w:rPr>
          <w:tab/>
        </w:r>
        <w:r w:rsidR="004B2C49">
          <w:rPr>
            <w:rStyle w:val="Hyperlink"/>
          </w:rPr>
          <w:t>I2: Begegnungsort jung und alt</w:t>
        </w:r>
        <w:r w:rsidR="004B2C49">
          <w:tab/>
        </w:r>
        <w:r w:rsidR="004B2C49">
          <w:fldChar w:fldCharType="begin"/>
        </w:r>
        <w:r w:rsidR="004B2C49">
          <w:instrText xml:space="preserve"> PAGEREF _Toc256000028 \h </w:instrText>
        </w:r>
        <w:r w:rsidR="004B2C49">
          <w:fldChar w:fldCharType="separate"/>
        </w:r>
        <w:r w:rsidR="004B2C49">
          <w:t>17</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29" w:history="1">
        <w:r w:rsidR="004B2C49">
          <w:rPr>
            <w:rStyle w:val="Hyperlink"/>
          </w:rPr>
          <w:t>7.1.2</w:t>
        </w:r>
        <w:r w:rsidR="004B2C49">
          <w:rPr>
            <w:rFonts w:ascii="Calibri" w:hAnsi="Calibri"/>
            <w:noProof/>
          </w:rPr>
          <w:tab/>
        </w:r>
        <w:r w:rsidR="004B2C49">
          <w:rPr>
            <w:rStyle w:val="Hyperlink"/>
          </w:rPr>
          <w:t>I11: Koordinationsstelle Alter</w:t>
        </w:r>
        <w:r w:rsidR="004B2C49">
          <w:tab/>
        </w:r>
        <w:r w:rsidR="004B2C49">
          <w:fldChar w:fldCharType="begin"/>
        </w:r>
        <w:r w:rsidR="004B2C49">
          <w:instrText xml:space="preserve"> PAGEREF _Toc256000029 \h </w:instrText>
        </w:r>
        <w:r w:rsidR="004B2C49">
          <w:fldChar w:fldCharType="separate"/>
        </w:r>
        <w:r w:rsidR="004B2C49">
          <w:t>18</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30" w:history="1">
        <w:r w:rsidR="004B2C49">
          <w:rPr>
            <w:rStyle w:val="Hyperlink"/>
          </w:rPr>
          <w:t>7.1.3</w:t>
        </w:r>
        <w:r w:rsidR="004B2C49">
          <w:rPr>
            <w:rFonts w:ascii="Calibri" w:hAnsi="Calibri"/>
            <w:noProof/>
          </w:rPr>
          <w:tab/>
        </w:r>
        <w:r w:rsidR="004B2C49">
          <w:rPr>
            <w:rStyle w:val="Hyperlink"/>
          </w:rPr>
          <w:t>I15: Workshop für Multiplikatoren "Ernährung für Menschen im Alter von 60+"</w:t>
        </w:r>
        <w:r w:rsidR="004B2C49">
          <w:tab/>
        </w:r>
        <w:r w:rsidR="004B2C49">
          <w:fldChar w:fldCharType="begin"/>
        </w:r>
        <w:r w:rsidR="004B2C49">
          <w:instrText xml:space="preserve"> PAGEREF _Toc256000030 \h </w:instrText>
        </w:r>
        <w:r w:rsidR="004B2C49">
          <w:fldChar w:fldCharType="separate"/>
        </w:r>
        <w:r w:rsidR="004B2C49">
          <w:t>18</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31" w:history="1">
        <w:r w:rsidR="004B2C49">
          <w:rPr>
            <w:rStyle w:val="Hyperlink"/>
          </w:rPr>
          <w:t>7.1.4</w:t>
        </w:r>
        <w:r w:rsidR="004B2C49">
          <w:rPr>
            <w:rFonts w:ascii="Calibri" w:hAnsi="Calibri"/>
            <w:noProof/>
          </w:rPr>
          <w:tab/>
        </w:r>
        <w:r w:rsidR="004B2C49">
          <w:rPr>
            <w:rStyle w:val="Hyperlink"/>
          </w:rPr>
          <w:t>I16: Bestandesaufnahme der Einwohnergemeinden</w:t>
        </w:r>
        <w:r w:rsidR="004B2C49">
          <w:tab/>
        </w:r>
        <w:r w:rsidR="004B2C49">
          <w:fldChar w:fldCharType="begin"/>
        </w:r>
        <w:r w:rsidR="004B2C49">
          <w:instrText xml:space="preserve"> PAGEREF _Toc256000031 \h </w:instrText>
        </w:r>
        <w:r w:rsidR="004B2C49">
          <w:fldChar w:fldCharType="separate"/>
        </w:r>
        <w:r w:rsidR="004B2C49">
          <w:t>19</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32" w:history="1">
        <w:r w:rsidR="004B2C49">
          <w:rPr>
            <w:rStyle w:val="Hyperlink"/>
          </w:rPr>
          <w:t>7.1.5</w:t>
        </w:r>
        <w:r w:rsidR="004B2C49">
          <w:rPr>
            <w:rFonts w:ascii="Calibri" w:hAnsi="Calibri"/>
            <w:noProof/>
          </w:rPr>
          <w:tab/>
        </w:r>
        <w:r w:rsidR="004B2C49">
          <w:rPr>
            <w:rStyle w:val="Hyperlink"/>
          </w:rPr>
          <w:t>I17: Quartierspaziergang mit Wirkung (Modul B) (Good Practice Massnahme)</w:t>
        </w:r>
        <w:r w:rsidR="004B2C49">
          <w:tab/>
        </w:r>
        <w:r w:rsidR="004B2C49">
          <w:fldChar w:fldCharType="begin"/>
        </w:r>
        <w:r w:rsidR="004B2C49">
          <w:instrText xml:space="preserve"> PAGEREF _Toc256000032 \h </w:instrText>
        </w:r>
        <w:r w:rsidR="004B2C49">
          <w:fldChar w:fldCharType="separate"/>
        </w:r>
        <w:r w:rsidR="004B2C49">
          <w:t>20</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33" w:history="1">
        <w:r w:rsidR="004B2C49">
          <w:rPr>
            <w:rStyle w:val="Hyperlink"/>
          </w:rPr>
          <w:t>7.1.6</w:t>
        </w:r>
        <w:r w:rsidR="004B2C49">
          <w:rPr>
            <w:rFonts w:ascii="Calibri" w:hAnsi="Calibri"/>
            <w:noProof/>
          </w:rPr>
          <w:tab/>
        </w:r>
        <w:r w:rsidR="004B2C49">
          <w:rPr>
            <w:rStyle w:val="Hyperlink"/>
          </w:rPr>
          <w:t>I20: Quartierspaziergang mit Wirkung (Modul D) (Good Practice Massnahme)</w:t>
        </w:r>
        <w:r w:rsidR="004B2C49">
          <w:tab/>
        </w:r>
        <w:r w:rsidR="004B2C49">
          <w:fldChar w:fldCharType="begin"/>
        </w:r>
        <w:r w:rsidR="004B2C49">
          <w:instrText xml:space="preserve"> PAGEREF _Toc256000033 \h </w:instrText>
        </w:r>
        <w:r w:rsidR="004B2C49">
          <w:fldChar w:fldCharType="separate"/>
        </w:r>
        <w:r w:rsidR="004B2C49">
          <w:t>21</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34" w:history="1">
        <w:r w:rsidR="004B2C49">
          <w:rPr>
            <w:rStyle w:val="Hyperlink"/>
          </w:rPr>
          <w:t>7.1.7</w:t>
        </w:r>
        <w:r w:rsidR="004B2C49">
          <w:rPr>
            <w:rFonts w:ascii="Calibri" w:hAnsi="Calibri"/>
            <w:noProof/>
          </w:rPr>
          <w:tab/>
        </w:r>
        <w:r w:rsidR="004B2C49">
          <w:rPr>
            <w:rStyle w:val="Hyperlink"/>
          </w:rPr>
          <w:t>I21: Ensa Kurse</w:t>
        </w:r>
        <w:r w:rsidR="004B2C49">
          <w:tab/>
        </w:r>
        <w:r w:rsidR="004B2C49">
          <w:fldChar w:fldCharType="begin"/>
        </w:r>
        <w:r w:rsidR="004B2C49">
          <w:instrText xml:space="preserve"> PAGEREF _Toc256000034 \h </w:instrText>
        </w:r>
        <w:r w:rsidR="004B2C49">
          <w:fldChar w:fldCharType="separate"/>
        </w:r>
        <w:r w:rsidR="004B2C49">
          <w:t>22</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35" w:history="1">
        <w:r w:rsidR="004B2C49">
          <w:rPr>
            <w:rStyle w:val="Hyperlink"/>
          </w:rPr>
          <w:t>7.2</w:t>
        </w:r>
        <w:r w:rsidR="004B2C49">
          <w:rPr>
            <w:rFonts w:ascii="Calibri" w:hAnsi="Calibri"/>
            <w:noProof/>
          </w:rPr>
          <w:tab/>
        </w:r>
        <w:r w:rsidR="004B2C49">
          <w:rPr>
            <w:rStyle w:val="Hyperlink"/>
          </w:rPr>
          <w:t>Ebene Policy</w:t>
        </w:r>
        <w:r w:rsidR="004B2C49">
          <w:tab/>
        </w:r>
        <w:r w:rsidR="004B2C49">
          <w:fldChar w:fldCharType="begin"/>
        </w:r>
        <w:r w:rsidR="004B2C49">
          <w:instrText xml:space="preserve"> PAGEREF _Toc256000035 \h </w:instrText>
        </w:r>
        <w:r w:rsidR="004B2C49">
          <w:fldChar w:fldCharType="separate"/>
        </w:r>
        <w:r w:rsidR="004B2C49">
          <w:t>22</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36" w:history="1">
        <w:r w:rsidR="004B2C49">
          <w:rPr>
            <w:rStyle w:val="Hyperlink"/>
          </w:rPr>
          <w:t>7.2.1</w:t>
        </w:r>
        <w:r w:rsidR="004B2C49">
          <w:rPr>
            <w:rFonts w:ascii="Calibri" w:hAnsi="Calibri"/>
            <w:noProof/>
          </w:rPr>
          <w:tab/>
        </w:r>
        <w:r w:rsidR="004B2C49">
          <w:rPr>
            <w:rStyle w:val="Hyperlink"/>
          </w:rPr>
          <w:t>P1: Qualitätslabel "sichergehen.ch"</w:t>
        </w:r>
        <w:r w:rsidR="004B2C49">
          <w:tab/>
        </w:r>
        <w:r w:rsidR="004B2C49">
          <w:fldChar w:fldCharType="begin"/>
        </w:r>
        <w:r w:rsidR="004B2C49">
          <w:instrText xml:space="preserve"> PAGEREF _Toc256000036 \h </w:instrText>
        </w:r>
        <w:r w:rsidR="004B2C49">
          <w:fldChar w:fldCharType="separate"/>
        </w:r>
        <w:r w:rsidR="004B2C49">
          <w:t>22</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37" w:history="1">
        <w:r w:rsidR="004B2C49">
          <w:rPr>
            <w:rStyle w:val="Hyperlink"/>
          </w:rPr>
          <w:t>7.2.2</w:t>
        </w:r>
        <w:r w:rsidR="004B2C49">
          <w:rPr>
            <w:rFonts w:ascii="Calibri" w:hAnsi="Calibri"/>
            <w:noProof/>
          </w:rPr>
          <w:tab/>
        </w:r>
        <w:r w:rsidR="004B2C49">
          <w:rPr>
            <w:rStyle w:val="Hyperlink"/>
          </w:rPr>
          <w:t>P19: Erweiterung Leistungsvereinbarung mit Pro Senectute Obwalden</w:t>
        </w:r>
        <w:r w:rsidR="004B2C49">
          <w:tab/>
        </w:r>
        <w:r w:rsidR="004B2C49">
          <w:fldChar w:fldCharType="begin"/>
        </w:r>
        <w:r w:rsidR="004B2C49">
          <w:instrText xml:space="preserve"> PAGEREF _Toc256000037 \h </w:instrText>
        </w:r>
        <w:r w:rsidR="004B2C49">
          <w:fldChar w:fldCharType="separate"/>
        </w:r>
        <w:r w:rsidR="004B2C49">
          <w:t>23</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38" w:history="1">
        <w:r w:rsidR="004B2C49">
          <w:rPr>
            <w:rStyle w:val="Hyperlink"/>
          </w:rPr>
          <w:t>7.3</w:t>
        </w:r>
        <w:r w:rsidR="004B2C49">
          <w:rPr>
            <w:rFonts w:ascii="Calibri" w:hAnsi="Calibri"/>
            <w:noProof/>
          </w:rPr>
          <w:tab/>
        </w:r>
        <w:r w:rsidR="004B2C49">
          <w:rPr>
            <w:rStyle w:val="Hyperlink"/>
          </w:rPr>
          <w:t>Ebene Vernetzung</w:t>
        </w:r>
        <w:r w:rsidR="004B2C49">
          <w:tab/>
        </w:r>
        <w:r w:rsidR="004B2C49">
          <w:fldChar w:fldCharType="begin"/>
        </w:r>
        <w:r w:rsidR="004B2C49">
          <w:instrText xml:space="preserve"> PAGEREF _Toc256000038 \h </w:instrText>
        </w:r>
        <w:r w:rsidR="004B2C49">
          <w:fldChar w:fldCharType="separate"/>
        </w:r>
        <w:r w:rsidR="004B2C49">
          <w:t>24</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39" w:history="1">
        <w:r w:rsidR="004B2C49">
          <w:rPr>
            <w:rStyle w:val="Hyperlink"/>
          </w:rPr>
          <w:t>7.3.1</w:t>
        </w:r>
        <w:r w:rsidR="004B2C49">
          <w:rPr>
            <w:rFonts w:ascii="Calibri" w:hAnsi="Calibri"/>
            <w:noProof/>
          </w:rPr>
          <w:tab/>
        </w:r>
        <w:r w:rsidR="004B2C49">
          <w:rPr>
            <w:rStyle w:val="Hyperlink"/>
          </w:rPr>
          <w:t>V8: Vernetzungs- und Austauschtreffen Netzwerk psychische Gesundheit Schweiz</w:t>
        </w:r>
        <w:r w:rsidR="004B2C49">
          <w:tab/>
        </w:r>
        <w:r w:rsidR="004B2C49">
          <w:fldChar w:fldCharType="begin"/>
        </w:r>
        <w:r w:rsidR="004B2C49">
          <w:instrText xml:space="preserve"> PAGEREF _Toc256000039 \h </w:instrText>
        </w:r>
        <w:r w:rsidR="004B2C49">
          <w:fldChar w:fldCharType="separate"/>
        </w:r>
        <w:r w:rsidR="004B2C49">
          <w:t>24</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40" w:history="1">
        <w:r w:rsidR="004B2C49">
          <w:rPr>
            <w:rStyle w:val="Hyperlink"/>
          </w:rPr>
          <w:t>7.3.2</w:t>
        </w:r>
        <w:r w:rsidR="004B2C49">
          <w:rPr>
            <w:rFonts w:ascii="Calibri" w:hAnsi="Calibri"/>
            <w:noProof/>
          </w:rPr>
          <w:tab/>
        </w:r>
        <w:r w:rsidR="004B2C49">
          <w:rPr>
            <w:rStyle w:val="Hyperlink"/>
          </w:rPr>
          <w:t>V9: Zeitgut</w:t>
        </w:r>
        <w:r w:rsidR="004B2C49">
          <w:tab/>
        </w:r>
        <w:r w:rsidR="004B2C49">
          <w:fldChar w:fldCharType="begin"/>
        </w:r>
        <w:r w:rsidR="004B2C49">
          <w:instrText xml:space="preserve"> PAGEREF _Toc256000040 \h </w:instrText>
        </w:r>
        <w:r w:rsidR="004B2C49">
          <w:fldChar w:fldCharType="separate"/>
        </w:r>
        <w:r w:rsidR="004B2C49">
          <w:t>24</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41" w:history="1">
        <w:r w:rsidR="004B2C49">
          <w:rPr>
            <w:rStyle w:val="Hyperlink"/>
          </w:rPr>
          <w:t>7.3.3</w:t>
        </w:r>
        <w:r w:rsidR="004B2C49">
          <w:rPr>
            <w:rFonts w:ascii="Calibri" w:hAnsi="Calibri"/>
            <w:noProof/>
          </w:rPr>
          <w:tab/>
        </w:r>
        <w:r w:rsidR="004B2C49">
          <w:rPr>
            <w:rStyle w:val="Hyperlink"/>
          </w:rPr>
          <w:t>V10: Begleitgruppe</w:t>
        </w:r>
        <w:r w:rsidR="004B2C49">
          <w:tab/>
        </w:r>
        <w:r w:rsidR="004B2C49">
          <w:fldChar w:fldCharType="begin"/>
        </w:r>
        <w:r w:rsidR="004B2C49">
          <w:instrText xml:space="preserve"> PAGEREF _Toc256000041 \h </w:instrText>
        </w:r>
        <w:r w:rsidR="004B2C49">
          <w:fldChar w:fldCharType="separate"/>
        </w:r>
        <w:r w:rsidR="004B2C49">
          <w:t>25</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42" w:history="1">
        <w:r w:rsidR="004B2C49">
          <w:rPr>
            <w:rStyle w:val="Hyperlink"/>
          </w:rPr>
          <w:t>7.3.4</w:t>
        </w:r>
        <w:r w:rsidR="004B2C49">
          <w:rPr>
            <w:rFonts w:ascii="Calibri" w:hAnsi="Calibri"/>
            <w:noProof/>
          </w:rPr>
          <w:tab/>
        </w:r>
        <w:r w:rsidR="004B2C49">
          <w:rPr>
            <w:rStyle w:val="Hyperlink"/>
          </w:rPr>
          <w:t>V12: Treffen KAP- und KIP-Leitung Obwalden</w:t>
        </w:r>
        <w:r w:rsidR="004B2C49">
          <w:tab/>
        </w:r>
        <w:r w:rsidR="004B2C49">
          <w:fldChar w:fldCharType="begin"/>
        </w:r>
        <w:r w:rsidR="004B2C49">
          <w:instrText xml:space="preserve"> PAGEREF _Toc256000042 \h </w:instrText>
        </w:r>
        <w:r w:rsidR="004B2C49">
          <w:fldChar w:fldCharType="separate"/>
        </w:r>
        <w:r w:rsidR="004B2C49">
          <w:t>26</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43" w:history="1">
        <w:r w:rsidR="004B2C49">
          <w:rPr>
            <w:rStyle w:val="Hyperlink"/>
          </w:rPr>
          <w:t>7.3.5</w:t>
        </w:r>
        <w:r w:rsidR="004B2C49">
          <w:rPr>
            <w:rFonts w:ascii="Calibri" w:hAnsi="Calibri"/>
            <w:noProof/>
          </w:rPr>
          <w:tab/>
        </w:r>
        <w:r w:rsidR="004B2C49">
          <w:rPr>
            <w:rStyle w:val="Hyperlink"/>
          </w:rPr>
          <w:t>V13: Treffen KAP- Programmleitende Zentralschweiz</w:t>
        </w:r>
        <w:r w:rsidR="004B2C49">
          <w:tab/>
        </w:r>
        <w:r w:rsidR="004B2C49">
          <w:fldChar w:fldCharType="begin"/>
        </w:r>
        <w:r w:rsidR="004B2C49">
          <w:instrText xml:space="preserve"> PAGEREF _Toc256000043 \h </w:instrText>
        </w:r>
        <w:r w:rsidR="004B2C49">
          <w:fldChar w:fldCharType="separate"/>
        </w:r>
        <w:r w:rsidR="004B2C49">
          <w:t>26</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44" w:history="1">
        <w:r w:rsidR="004B2C49">
          <w:rPr>
            <w:rStyle w:val="Hyperlink"/>
          </w:rPr>
          <w:t>7.4</w:t>
        </w:r>
        <w:r w:rsidR="004B2C49">
          <w:rPr>
            <w:rFonts w:ascii="Calibri" w:hAnsi="Calibri"/>
            <w:noProof/>
          </w:rPr>
          <w:tab/>
        </w:r>
        <w:r w:rsidR="004B2C49">
          <w:rPr>
            <w:rStyle w:val="Hyperlink"/>
          </w:rPr>
          <w:t>Ebene Öffentlichkeitsarbeit</w:t>
        </w:r>
        <w:r w:rsidR="004B2C49">
          <w:tab/>
        </w:r>
        <w:r w:rsidR="004B2C49">
          <w:fldChar w:fldCharType="begin"/>
        </w:r>
        <w:r w:rsidR="004B2C49">
          <w:instrText xml:space="preserve"> PAGEREF _Toc256000044 \h </w:instrText>
        </w:r>
        <w:r w:rsidR="004B2C49">
          <w:fldChar w:fldCharType="separate"/>
        </w:r>
        <w:r w:rsidR="004B2C49">
          <w:t>26</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45" w:history="1">
        <w:r w:rsidR="004B2C49">
          <w:rPr>
            <w:rStyle w:val="Hyperlink"/>
          </w:rPr>
          <w:t>7.4.1</w:t>
        </w:r>
        <w:r w:rsidR="004B2C49">
          <w:rPr>
            <w:rFonts w:ascii="Calibri" w:hAnsi="Calibri"/>
            <w:noProof/>
          </w:rPr>
          <w:tab/>
        </w:r>
        <w:r w:rsidR="004B2C49">
          <w:rPr>
            <w:rStyle w:val="Hyperlink"/>
          </w:rPr>
          <w:t>Ö3: Informationen zu einem Gesundheitsthema</w:t>
        </w:r>
        <w:r w:rsidR="004B2C49">
          <w:tab/>
        </w:r>
        <w:r w:rsidR="004B2C49">
          <w:fldChar w:fldCharType="begin"/>
        </w:r>
        <w:r w:rsidR="004B2C49">
          <w:instrText xml:space="preserve"> PAGEREF _Toc256000045 \h </w:instrText>
        </w:r>
        <w:r w:rsidR="004B2C49">
          <w:fldChar w:fldCharType="separate"/>
        </w:r>
        <w:r w:rsidR="004B2C49">
          <w:t>26</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46" w:history="1">
        <w:r w:rsidR="004B2C49">
          <w:rPr>
            <w:rStyle w:val="Hyperlink"/>
          </w:rPr>
          <w:t>7.4.2</w:t>
        </w:r>
        <w:r w:rsidR="004B2C49">
          <w:rPr>
            <w:rFonts w:ascii="Calibri" w:hAnsi="Calibri"/>
            <w:noProof/>
          </w:rPr>
          <w:tab/>
        </w:r>
        <w:r w:rsidR="004B2C49">
          <w:rPr>
            <w:rStyle w:val="Hyperlink"/>
          </w:rPr>
          <w:t>Ö4: Obwaldä isch zwäg</w:t>
        </w:r>
        <w:r w:rsidR="004B2C49">
          <w:tab/>
        </w:r>
        <w:r w:rsidR="004B2C49">
          <w:fldChar w:fldCharType="begin"/>
        </w:r>
        <w:r w:rsidR="004B2C49">
          <w:instrText xml:space="preserve"> PAGEREF _Toc256000046 \h </w:instrText>
        </w:r>
        <w:r w:rsidR="004B2C49">
          <w:fldChar w:fldCharType="separate"/>
        </w:r>
        <w:r w:rsidR="004B2C49">
          <w:t>27</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47" w:history="1">
        <w:r w:rsidR="004B2C49">
          <w:rPr>
            <w:rStyle w:val="Hyperlink"/>
          </w:rPr>
          <w:t>7.4.3</w:t>
        </w:r>
        <w:r w:rsidR="004B2C49">
          <w:rPr>
            <w:rFonts w:ascii="Calibri" w:hAnsi="Calibri"/>
            <w:noProof/>
          </w:rPr>
          <w:tab/>
        </w:r>
        <w:r w:rsidR="004B2C49">
          <w:rPr>
            <w:rStyle w:val="Hyperlink"/>
          </w:rPr>
          <w:t>Ö5: Informationsbroschüre zu Angeboten und Organisationen</w:t>
        </w:r>
        <w:r w:rsidR="004B2C49">
          <w:tab/>
        </w:r>
        <w:r w:rsidR="004B2C49">
          <w:fldChar w:fldCharType="begin"/>
        </w:r>
        <w:r w:rsidR="004B2C49">
          <w:instrText xml:space="preserve"> PAGEREF _Toc256000047 \h </w:instrText>
        </w:r>
        <w:r w:rsidR="004B2C49">
          <w:fldChar w:fldCharType="separate"/>
        </w:r>
        <w:r w:rsidR="004B2C49">
          <w:t>28</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48" w:history="1">
        <w:r w:rsidR="004B2C49">
          <w:rPr>
            <w:rStyle w:val="Hyperlink"/>
          </w:rPr>
          <w:t>7.4.4</w:t>
        </w:r>
        <w:r w:rsidR="004B2C49">
          <w:rPr>
            <w:rFonts w:ascii="Calibri" w:hAnsi="Calibri"/>
            <w:noProof/>
          </w:rPr>
          <w:tab/>
        </w:r>
        <w:r w:rsidR="004B2C49">
          <w:rPr>
            <w:rStyle w:val="Hyperlink"/>
          </w:rPr>
          <w:t>Ö6: Wie geht's dir (Modul D) (Good Practice Massnahme)</w:t>
        </w:r>
        <w:r w:rsidR="004B2C49">
          <w:tab/>
        </w:r>
        <w:r w:rsidR="004B2C49">
          <w:fldChar w:fldCharType="begin"/>
        </w:r>
        <w:r w:rsidR="004B2C49">
          <w:instrText xml:space="preserve"> PAGEREF _Toc256000048 \h </w:instrText>
        </w:r>
        <w:r w:rsidR="004B2C49">
          <w:fldChar w:fldCharType="separate"/>
        </w:r>
        <w:r w:rsidR="004B2C49">
          <w:t>28</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49" w:history="1">
        <w:r w:rsidR="004B2C49">
          <w:rPr>
            <w:rStyle w:val="Hyperlink"/>
          </w:rPr>
          <w:t>7.4.5</w:t>
        </w:r>
        <w:r w:rsidR="004B2C49">
          <w:rPr>
            <w:rFonts w:ascii="Calibri" w:hAnsi="Calibri"/>
            <w:noProof/>
          </w:rPr>
          <w:tab/>
        </w:r>
        <w:r w:rsidR="004B2C49">
          <w:rPr>
            <w:rStyle w:val="Hyperlink"/>
          </w:rPr>
          <w:t>Ö7: Öffentliche Veranstaltung zur psychischen Gesundheit</w:t>
        </w:r>
        <w:r w:rsidR="004B2C49">
          <w:tab/>
        </w:r>
        <w:r w:rsidR="004B2C49">
          <w:fldChar w:fldCharType="begin"/>
        </w:r>
        <w:r w:rsidR="004B2C49">
          <w:instrText xml:space="preserve"> PAGEREF _Toc256000049 \h </w:instrText>
        </w:r>
        <w:r w:rsidR="004B2C49">
          <w:fldChar w:fldCharType="separate"/>
        </w:r>
        <w:r w:rsidR="004B2C49">
          <w:t>29</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50" w:history="1">
        <w:r w:rsidR="004B2C49">
          <w:rPr>
            <w:rStyle w:val="Hyperlink"/>
          </w:rPr>
          <w:t>7.4.6</w:t>
        </w:r>
        <w:r w:rsidR="004B2C49">
          <w:rPr>
            <w:rFonts w:ascii="Calibri" w:hAnsi="Calibri"/>
            <w:noProof/>
          </w:rPr>
          <w:tab/>
        </w:r>
        <w:r w:rsidR="004B2C49">
          <w:rPr>
            <w:rStyle w:val="Hyperlink"/>
          </w:rPr>
          <w:t>Ö14: Mehrsprachige Gesundheitsinformationen "migesplus"</w:t>
        </w:r>
        <w:r w:rsidR="004B2C49">
          <w:tab/>
        </w:r>
        <w:r w:rsidR="004B2C49">
          <w:fldChar w:fldCharType="begin"/>
        </w:r>
        <w:r w:rsidR="004B2C49">
          <w:instrText xml:space="preserve"> PAGEREF _Toc256000050 \h </w:instrText>
        </w:r>
        <w:r w:rsidR="004B2C49">
          <w:fldChar w:fldCharType="separate"/>
        </w:r>
        <w:r w:rsidR="004B2C49">
          <w:t>30</w:t>
        </w:r>
        <w:r w:rsidR="004B2C49">
          <w:fldChar w:fldCharType="end"/>
        </w:r>
      </w:hyperlink>
    </w:p>
    <w:p w:rsidR="00E11A3C" w:rsidRDefault="00516751">
      <w:pPr>
        <w:pStyle w:val="Verzeichnis3"/>
        <w:tabs>
          <w:tab w:val="left" w:pos="1320"/>
          <w:tab w:val="right" w:pos="9350"/>
        </w:tabs>
        <w:spacing w:line="320" w:lineRule="auto"/>
        <w:rPr>
          <w:rFonts w:ascii="Calibri" w:hAnsi="Calibri"/>
          <w:noProof/>
        </w:rPr>
      </w:pPr>
      <w:hyperlink w:anchor="_Toc256000051" w:history="1">
        <w:r w:rsidR="004B2C49">
          <w:rPr>
            <w:rStyle w:val="Hyperlink"/>
          </w:rPr>
          <w:t>7.4.7</w:t>
        </w:r>
        <w:r w:rsidR="004B2C49">
          <w:rPr>
            <w:rFonts w:ascii="Calibri" w:hAnsi="Calibri"/>
            <w:noProof/>
          </w:rPr>
          <w:tab/>
        </w:r>
        <w:r w:rsidR="004B2C49">
          <w:rPr>
            <w:rStyle w:val="Hyperlink"/>
          </w:rPr>
          <w:t>Ö18: Sicher stehen - sicher gehen (Good Practice Massnahme)</w:t>
        </w:r>
        <w:r w:rsidR="004B2C49">
          <w:tab/>
        </w:r>
        <w:r w:rsidR="004B2C49">
          <w:fldChar w:fldCharType="begin"/>
        </w:r>
        <w:r w:rsidR="004B2C49">
          <w:instrText xml:space="preserve"> PAGEREF _Toc256000051 \h </w:instrText>
        </w:r>
        <w:r w:rsidR="004B2C49">
          <w:fldChar w:fldCharType="separate"/>
        </w:r>
        <w:r w:rsidR="004B2C49">
          <w:t>31</w:t>
        </w:r>
        <w:r w:rsidR="004B2C49">
          <w:fldChar w:fldCharType="end"/>
        </w:r>
      </w:hyperlink>
    </w:p>
    <w:p w:rsidR="00E11A3C" w:rsidRDefault="00516751">
      <w:pPr>
        <w:pStyle w:val="Verzeichnis2"/>
        <w:tabs>
          <w:tab w:val="left" w:pos="880"/>
          <w:tab w:val="right" w:pos="9350"/>
        </w:tabs>
        <w:spacing w:line="320" w:lineRule="auto"/>
        <w:rPr>
          <w:rFonts w:ascii="Calibri" w:hAnsi="Calibri"/>
          <w:noProof/>
        </w:rPr>
      </w:pPr>
      <w:hyperlink w:anchor="_Toc256000052" w:history="1">
        <w:r w:rsidR="004B2C49">
          <w:rPr>
            <w:rStyle w:val="Hyperlink"/>
          </w:rPr>
          <w:t>7.5</w:t>
        </w:r>
        <w:r w:rsidR="004B2C49">
          <w:rPr>
            <w:rFonts w:ascii="Calibri" w:hAnsi="Calibri"/>
            <w:noProof/>
          </w:rPr>
          <w:tab/>
        </w:r>
        <w:r w:rsidR="004B2C49">
          <w:rPr>
            <w:rStyle w:val="Hyperlink"/>
          </w:rPr>
          <w:t>Ebene Übergeordnetes</w:t>
        </w:r>
        <w:r w:rsidR="004B2C49">
          <w:tab/>
        </w:r>
        <w:r w:rsidR="004B2C49">
          <w:fldChar w:fldCharType="begin"/>
        </w:r>
        <w:r w:rsidR="004B2C49">
          <w:instrText xml:space="preserve"> PAGEREF _Toc256000052 \h </w:instrText>
        </w:r>
        <w:r w:rsidR="004B2C49">
          <w:fldChar w:fldCharType="separate"/>
        </w:r>
        <w:r w:rsidR="004B2C49">
          <w:t>32</w:t>
        </w:r>
        <w:r w:rsidR="004B2C49">
          <w:fldChar w:fldCharType="end"/>
        </w:r>
      </w:hyperlink>
    </w:p>
    <w:p w:rsidR="00E11A3C" w:rsidRDefault="00516751">
      <w:pPr>
        <w:pStyle w:val="Verzeichnis1"/>
        <w:tabs>
          <w:tab w:val="left" w:pos="480"/>
          <w:tab w:val="right" w:pos="9350"/>
        </w:tabs>
        <w:spacing w:line="320" w:lineRule="auto"/>
        <w:rPr>
          <w:rFonts w:ascii="Calibri" w:hAnsi="Calibri"/>
          <w:noProof/>
        </w:rPr>
      </w:pPr>
      <w:hyperlink w:anchor="_Toc256000053" w:history="1">
        <w:r w:rsidR="004B2C49">
          <w:rPr>
            <w:rStyle w:val="Hyperlink"/>
          </w:rPr>
          <w:t>8</w:t>
        </w:r>
        <w:r w:rsidR="004B2C49">
          <w:rPr>
            <w:rFonts w:ascii="Calibri" w:hAnsi="Calibri"/>
            <w:noProof/>
          </w:rPr>
          <w:tab/>
        </w:r>
        <w:r w:rsidR="004B2C49">
          <w:rPr>
            <w:rStyle w:val="Hyperlink"/>
          </w:rPr>
          <w:t>Budget</w:t>
        </w:r>
        <w:r w:rsidR="004B2C49">
          <w:tab/>
        </w:r>
        <w:r w:rsidR="004B2C49">
          <w:fldChar w:fldCharType="begin"/>
        </w:r>
        <w:r w:rsidR="004B2C49">
          <w:instrText xml:space="preserve"> PAGEREF _Toc256000053 \h </w:instrText>
        </w:r>
        <w:r w:rsidR="004B2C49">
          <w:fldChar w:fldCharType="separate"/>
        </w:r>
        <w:r w:rsidR="004B2C49">
          <w:t>32</w:t>
        </w:r>
        <w:r w:rsidR="004B2C49">
          <w:fldChar w:fldCharType="end"/>
        </w:r>
      </w:hyperlink>
    </w:p>
    <w:p w:rsidR="00E11A3C" w:rsidRDefault="00516751">
      <w:pPr>
        <w:pStyle w:val="Verzeichnis1"/>
        <w:tabs>
          <w:tab w:val="left" w:pos="480"/>
          <w:tab w:val="right" w:pos="9350"/>
        </w:tabs>
        <w:spacing w:line="320" w:lineRule="auto"/>
        <w:rPr>
          <w:rFonts w:ascii="Calibri" w:hAnsi="Calibri"/>
          <w:noProof/>
        </w:rPr>
      </w:pPr>
      <w:hyperlink w:anchor="_Toc256000054" w:history="1">
        <w:r w:rsidR="004B2C49">
          <w:rPr>
            <w:rStyle w:val="Hyperlink"/>
          </w:rPr>
          <w:t>9</w:t>
        </w:r>
        <w:r w:rsidR="004B2C49">
          <w:rPr>
            <w:rFonts w:ascii="Calibri" w:hAnsi="Calibri"/>
            <w:noProof/>
          </w:rPr>
          <w:tab/>
        </w:r>
        <w:r w:rsidR="004B2C49">
          <w:rPr>
            <w:rStyle w:val="Hyperlink"/>
          </w:rPr>
          <w:t>Anhang: Übersicht Nationale Ziele - KAP-Ziele - Massnahmen</w:t>
        </w:r>
        <w:r w:rsidR="004B2C49">
          <w:tab/>
        </w:r>
        <w:r w:rsidR="004B2C49">
          <w:fldChar w:fldCharType="begin"/>
        </w:r>
        <w:r w:rsidR="004B2C49">
          <w:instrText xml:space="preserve"> PAGEREF _Toc256000054 \h </w:instrText>
        </w:r>
        <w:r w:rsidR="004B2C49">
          <w:fldChar w:fldCharType="separate"/>
        </w:r>
        <w:r w:rsidR="004B2C49">
          <w:t>33</w:t>
        </w:r>
        <w:r w:rsidR="004B2C49">
          <w:fldChar w:fldCharType="end"/>
        </w:r>
      </w:hyperlink>
    </w:p>
    <w:p w:rsidR="00E11A3C" w:rsidRDefault="004B2C49">
      <w:pPr>
        <w:rPr>
          <w:b/>
        </w:rPr>
      </w:pPr>
      <w:r>
        <w:rPr>
          <w:b/>
        </w:rPr>
        <w:fldChar w:fldCharType="end"/>
      </w:r>
      <w:r>
        <w:rPr>
          <w:b/>
        </w:rPr>
        <w:br w:type="page"/>
      </w:r>
      <w:r>
        <w:lastRenderedPageBreak/>
        <w:br/>
      </w:r>
    </w:p>
    <w:p w:rsidR="00E11A3C" w:rsidRDefault="004B2C49">
      <w:pPr>
        <w:pStyle w:val="berschrift1"/>
        <w:numPr>
          <w:ilvl w:val="0"/>
          <w:numId w:val="1"/>
        </w:numPr>
      </w:pPr>
      <w:bookmarkStart w:id="1" w:name="_Toc256000000"/>
      <w:r>
        <w:t>Zusammenfassung</w:t>
      </w:r>
      <w:bookmarkEnd w:id="1"/>
      <w:r>
        <w:br/>
      </w:r>
    </w:p>
    <w:p w:rsidR="00E11A3C" w:rsidRDefault="004B2C49">
      <w:pPr>
        <w:pStyle w:val="berschrift2"/>
        <w:numPr>
          <w:ilvl w:val="1"/>
          <w:numId w:val="1"/>
        </w:numPr>
      </w:pPr>
      <w:bookmarkStart w:id="2" w:name="_Toc256000001"/>
      <w:r>
        <w:t>Vision</w:t>
      </w:r>
      <w:bookmarkEnd w:id="2"/>
      <w:r>
        <w:br/>
      </w:r>
    </w:p>
    <w:p w:rsidR="00E11A3C" w:rsidRDefault="004B2C49">
      <w:r>
        <w:t>Ältere Menschen des Kantons Obwalden können ihr Leben aufgrund von gesundheitsförderlichen Lebensbedingungen selbstbestimmt und selbständig gestalten. Die älteren Menschen altern bei guter Gesundheit, hoher Lebensqualität und bestärkter Selbstwirksamkeit. Durch niederschwellige Zugänge zu Angeboten für alle älteren Menschen wird die soziale Teilhabe in der Gesellschaft und Chancengleichheit gefördert.</w:t>
      </w:r>
    </w:p>
    <w:p w:rsidR="00E11A3C" w:rsidRDefault="004B2C49">
      <w:r>
        <w:t>Mit dieser Vision leisten wir einen wichtigen Beitrag, um auch in Zukunft sagen zu können: "Obwaldä isch zwäg".</w:t>
      </w:r>
    </w:p>
    <w:p w:rsidR="00E11A3C" w:rsidRDefault="004B2C49">
      <w:pPr>
        <w:pStyle w:val="berschrift2"/>
        <w:numPr>
          <w:ilvl w:val="1"/>
          <w:numId w:val="1"/>
        </w:numPr>
      </w:pPr>
      <w:bookmarkStart w:id="3" w:name="_Toc256000002"/>
      <w:r>
        <w:t>Nationale Ziele</w:t>
      </w:r>
      <w:bookmarkEnd w:id="3"/>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762"/>
        <w:gridCol w:w="2822"/>
        <w:gridCol w:w="2822"/>
      </w:tblGrid>
      <w:tr w:rsidR="00E11A3C">
        <w:tc>
          <w:tcPr>
            <w:tcW w:w="2000" w:type="pct"/>
            <w:tcBorders>
              <w:bottom w:val="single" w:sz="8" w:space="0" w:color="808080"/>
            </w:tcBorders>
          </w:tcPr>
          <w:p w:rsidR="00E11A3C" w:rsidRDefault="00E11A3C"/>
        </w:tc>
        <w:tc>
          <w:tcPr>
            <w:tcW w:w="1500" w:type="pct"/>
            <w:tcBorders>
              <w:bottom w:val="single" w:sz="8" w:space="0" w:color="808080"/>
            </w:tcBorders>
          </w:tcPr>
          <w:p w:rsidR="00E11A3C" w:rsidRDefault="004B2C49">
            <w:r>
              <w:rPr>
                <w:b/>
                <w:color w:val="000000"/>
              </w:rPr>
              <w:t>Modul B</w:t>
            </w:r>
          </w:p>
        </w:tc>
        <w:tc>
          <w:tcPr>
            <w:tcW w:w="1500" w:type="pct"/>
            <w:tcBorders>
              <w:bottom w:val="single" w:sz="8" w:space="0" w:color="808080"/>
            </w:tcBorders>
          </w:tcPr>
          <w:p w:rsidR="00E11A3C" w:rsidRDefault="004B2C49">
            <w:r>
              <w:rPr>
                <w:b/>
                <w:color w:val="000000"/>
              </w:rPr>
              <w:t>Modul D</w:t>
            </w:r>
          </w:p>
        </w:tc>
      </w:tr>
      <w:tr w:rsidR="00E11A3C">
        <w:tc>
          <w:tcPr>
            <w:tcW w:w="2000" w:type="pct"/>
            <w:vMerge w:val="restart"/>
          </w:tcPr>
          <w:p w:rsidR="00E11A3C" w:rsidRDefault="004B2C49">
            <w:r>
              <w:rPr>
                <w:b/>
                <w:color w:val="000000"/>
              </w:rPr>
              <w:t>materielles Umfeld</w:t>
            </w:r>
          </w:p>
        </w:tc>
        <w:tc>
          <w:tcPr>
            <w:tcW w:w="1500" w:type="pct"/>
          </w:tcPr>
          <w:p w:rsidR="00E11A3C" w:rsidRDefault="004B2C49">
            <w:r>
              <w:t>B1</w:t>
            </w:r>
          </w:p>
        </w:tc>
        <w:tc>
          <w:tcPr>
            <w:tcW w:w="1500" w:type="pct"/>
          </w:tcPr>
          <w:p w:rsidR="00E11A3C" w:rsidRDefault="004B2C49">
            <w:r>
              <w:t>D1</w:t>
            </w:r>
          </w:p>
        </w:tc>
      </w:tr>
      <w:tr w:rsidR="00E11A3C">
        <w:tc>
          <w:tcPr>
            <w:tcW w:w="2000" w:type="pct"/>
            <w:vMerge/>
          </w:tcPr>
          <w:p w:rsidR="00E11A3C" w:rsidRDefault="00E11A3C"/>
        </w:tc>
        <w:tc>
          <w:tcPr>
            <w:tcW w:w="1500" w:type="pct"/>
          </w:tcPr>
          <w:p w:rsidR="00E11A3C" w:rsidRDefault="004B2C49">
            <w:r>
              <w:t>B2</w:t>
            </w:r>
          </w:p>
        </w:tc>
        <w:tc>
          <w:tcPr>
            <w:tcW w:w="1500" w:type="pct"/>
          </w:tcPr>
          <w:p w:rsidR="00E11A3C" w:rsidRDefault="004B2C49">
            <w:r>
              <w:t>D2</w:t>
            </w:r>
          </w:p>
        </w:tc>
      </w:tr>
      <w:tr w:rsidR="00E11A3C">
        <w:tc>
          <w:tcPr>
            <w:tcW w:w="2000" w:type="pct"/>
            <w:vMerge/>
          </w:tcPr>
          <w:p w:rsidR="00E11A3C" w:rsidRDefault="00E11A3C"/>
        </w:tc>
        <w:tc>
          <w:tcPr>
            <w:tcW w:w="1500" w:type="pct"/>
          </w:tcPr>
          <w:p w:rsidR="00E11A3C" w:rsidRDefault="004B2C49">
            <w:r>
              <w:t>B3</w:t>
            </w:r>
          </w:p>
        </w:tc>
        <w:tc>
          <w:tcPr>
            <w:tcW w:w="1500" w:type="pct"/>
          </w:tcPr>
          <w:p w:rsidR="00E11A3C" w:rsidRDefault="004B2C49">
            <w:r>
              <w:t>D3</w:t>
            </w:r>
          </w:p>
        </w:tc>
      </w:tr>
      <w:tr w:rsidR="00E11A3C">
        <w:tc>
          <w:tcPr>
            <w:tcW w:w="2000" w:type="pct"/>
            <w:vMerge w:val="restart"/>
          </w:tcPr>
          <w:p w:rsidR="00E11A3C" w:rsidRDefault="004B2C49">
            <w:r>
              <w:rPr>
                <w:b/>
                <w:color w:val="000000"/>
              </w:rPr>
              <w:t>gesellschaftliches/soziales Umfeld</w:t>
            </w:r>
          </w:p>
        </w:tc>
        <w:tc>
          <w:tcPr>
            <w:tcW w:w="1500" w:type="pct"/>
          </w:tcPr>
          <w:p w:rsidR="00E11A3C" w:rsidRDefault="004B2C49">
            <w:r>
              <w:t>B4</w:t>
            </w:r>
          </w:p>
        </w:tc>
        <w:tc>
          <w:tcPr>
            <w:tcW w:w="1500" w:type="pct"/>
          </w:tcPr>
          <w:p w:rsidR="00E11A3C" w:rsidRDefault="004B2C49">
            <w:r>
              <w:t>D4</w:t>
            </w:r>
          </w:p>
        </w:tc>
      </w:tr>
      <w:tr w:rsidR="00E11A3C">
        <w:tc>
          <w:tcPr>
            <w:tcW w:w="2000" w:type="pct"/>
            <w:vMerge/>
          </w:tcPr>
          <w:p w:rsidR="00E11A3C" w:rsidRDefault="00E11A3C"/>
        </w:tc>
        <w:tc>
          <w:tcPr>
            <w:tcW w:w="1500" w:type="pct"/>
          </w:tcPr>
          <w:p w:rsidR="00E11A3C" w:rsidRDefault="004B2C49">
            <w:r>
              <w:t>B5</w:t>
            </w:r>
          </w:p>
        </w:tc>
        <w:tc>
          <w:tcPr>
            <w:tcW w:w="1500" w:type="pct"/>
          </w:tcPr>
          <w:p w:rsidR="00E11A3C" w:rsidRDefault="004B2C49">
            <w:r>
              <w:t>D5</w:t>
            </w:r>
          </w:p>
        </w:tc>
      </w:tr>
      <w:tr w:rsidR="00E11A3C">
        <w:tc>
          <w:tcPr>
            <w:tcW w:w="2000" w:type="pct"/>
          </w:tcPr>
          <w:p w:rsidR="00E11A3C" w:rsidRDefault="004B2C49">
            <w:r>
              <w:rPr>
                <w:b/>
                <w:color w:val="000000"/>
              </w:rPr>
              <w:t>personale Ressourcen und Verhalten der Zielgruppe</w:t>
            </w:r>
          </w:p>
        </w:tc>
        <w:tc>
          <w:tcPr>
            <w:tcW w:w="1500" w:type="pct"/>
          </w:tcPr>
          <w:p w:rsidR="00E11A3C" w:rsidRDefault="004B2C49">
            <w:r>
              <w:t>B6</w:t>
            </w:r>
          </w:p>
        </w:tc>
        <w:tc>
          <w:tcPr>
            <w:tcW w:w="1500" w:type="pct"/>
          </w:tcPr>
          <w:p w:rsidR="00E11A3C" w:rsidRDefault="004B2C49">
            <w:r>
              <w:t>D6</w:t>
            </w:r>
          </w:p>
        </w:tc>
      </w:tr>
    </w:tbl>
    <w:p w:rsidR="00E11A3C" w:rsidRDefault="004B2C49">
      <w:pPr>
        <w:pStyle w:val="berschrift2"/>
        <w:numPr>
          <w:ilvl w:val="1"/>
          <w:numId w:val="1"/>
        </w:numPr>
      </w:pPr>
      <w:bookmarkStart w:id="4" w:name="_Toc256000003"/>
      <w:r>
        <w:t>KAP-Ziele</w:t>
      </w:r>
      <w:bookmarkEnd w:id="4"/>
      <w:r>
        <w:br/>
      </w:r>
    </w:p>
    <w:p w:rsidR="00E11A3C" w:rsidRDefault="004B2C49" w:rsidP="004B2C49">
      <w:pPr>
        <w:numPr>
          <w:ilvl w:val="0"/>
          <w:numId w:val="3"/>
        </w:numPr>
      </w:pPr>
      <w:r>
        <w:t>Z1: Bewegung und altersgerechten Lebensraum fördern</w:t>
      </w:r>
    </w:p>
    <w:p w:rsidR="00E11A3C" w:rsidRDefault="004B2C49" w:rsidP="004B2C49">
      <w:pPr>
        <w:numPr>
          <w:ilvl w:val="0"/>
          <w:numId w:val="3"/>
        </w:numPr>
      </w:pPr>
      <w:r>
        <w:t>Z2: Gesundheitskompetenz und Multiplikatoren stärken</w:t>
      </w:r>
    </w:p>
    <w:p w:rsidR="00E11A3C" w:rsidRDefault="004B2C49" w:rsidP="004B2C49">
      <w:pPr>
        <w:numPr>
          <w:ilvl w:val="0"/>
          <w:numId w:val="3"/>
        </w:numPr>
      </w:pPr>
      <w:r>
        <w:t>Z3: Psychische Gesundheit stärken</w:t>
      </w:r>
    </w:p>
    <w:p w:rsidR="00E11A3C" w:rsidRDefault="004B2C49" w:rsidP="004B2C49">
      <w:pPr>
        <w:numPr>
          <w:ilvl w:val="0"/>
          <w:numId w:val="3"/>
        </w:numPr>
      </w:pPr>
      <w:r>
        <w:t>Z4: Gesellschaftliches Zusammenleben und Integration fördern</w:t>
      </w:r>
    </w:p>
    <w:p w:rsidR="00E11A3C" w:rsidRDefault="004B2C49" w:rsidP="004B2C49">
      <w:pPr>
        <w:numPr>
          <w:ilvl w:val="0"/>
          <w:numId w:val="3"/>
        </w:numPr>
      </w:pPr>
      <w:r>
        <w:t>Z5: Vernetzung, Koordination sowie Grundlagen und Impulse fördern</w:t>
      </w:r>
    </w:p>
    <w:p w:rsidR="00E11A3C" w:rsidRDefault="004B2C49">
      <w:pPr>
        <w:pStyle w:val="berschrift2"/>
        <w:numPr>
          <w:ilvl w:val="1"/>
          <w:numId w:val="1"/>
        </w:numPr>
      </w:pPr>
      <w:bookmarkStart w:id="5" w:name="_Toc256000004"/>
      <w:r>
        <w:t>Zielgruppen und Themen</w:t>
      </w:r>
      <w:bookmarkEnd w:id="5"/>
      <w:r>
        <w:br/>
      </w:r>
    </w:p>
    <w:p w:rsidR="00E11A3C" w:rsidRDefault="004B2C49">
      <w:pPr>
        <w:pStyle w:val="berschrift3"/>
        <w:numPr>
          <w:ilvl w:val="2"/>
          <w:numId w:val="1"/>
        </w:numPr>
      </w:pPr>
      <w:bookmarkStart w:id="6" w:name="_Toc256000005"/>
      <w:r>
        <w:t>Lebensphasen</w:t>
      </w:r>
      <w:bookmarkEnd w:id="6"/>
      <w:r>
        <w:br/>
      </w:r>
    </w:p>
    <w:p w:rsidR="00E11A3C" w:rsidRDefault="004B2C49" w:rsidP="004B2C49">
      <w:pPr>
        <w:numPr>
          <w:ilvl w:val="0"/>
          <w:numId w:val="4"/>
        </w:numPr>
      </w:pPr>
      <w:r>
        <w:t>Agilität</w:t>
      </w:r>
    </w:p>
    <w:p w:rsidR="00E11A3C" w:rsidRDefault="004B2C49" w:rsidP="004B2C49">
      <w:pPr>
        <w:numPr>
          <w:ilvl w:val="0"/>
          <w:numId w:val="4"/>
        </w:numPr>
      </w:pPr>
      <w:r>
        <w:t>Erste Einschränkungen</w:t>
      </w:r>
    </w:p>
    <w:p w:rsidR="00E11A3C" w:rsidRDefault="004B2C49" w:rsidP="004B2C49">
      <w:pPr>
        <w:numPr>
          <w:ilvl w:val="0"/>
          <w:numId w:val="4"/>
        </w:numPr>
      </w:pPr>
      <w:r>
        <w:t>Funktionelle Abhängigkeit</w:t>
      </w:r>
    </w:p>
    <w:p w:rsidR="00E11A3C" w:rsidRDefault="004B2C49">
      <w:pPr>
        <w:pStyle w:val="berschrift3"/>
        <w:numPr>
          <w:ilvl w:val="2"/>
          <w:numId w:val="1"/>
        </w:numPr>
      </w:pPr>
      <w:bookmarkStart w:id="7" w:name="_Toc256000006"/>
      <w:r>
        <w:t>Themen</w:t>
      </w:r>
      <w:bookmarkEnd w:id="7"/>
      <w:r>
        <w:br/>
      </w:r>
    </w:p>
    <w:p w:rsidR="00E11A3C" w:rsidRDefault="004B2C49" w:rsidP="004B2C49">
      <w:pPr>
        <w:numPr>
          <w:ilvl w:val="0"/>
          <w:numId w:val="5"/>
        </w:numPr>
      </w:pPr>
      <w:r>
        <w:t>Förderung von ausreichend Bewegung</w:t>
      </w:r>
    </w:p>
    <w:p w:rsidR="00E11A3C" w:rsidRDefault="004B2C49" w:rsidP="004B2C49">
      <w:pPr>
        <w:numPr>
          <w:ilvl w:val="0"/>
          <w:numId w:val="5"/>
        </w:numPr>
      </w:pPr>
      <w:r>
        <w:t>Strukturelle Bewegungsförderung</w:t>
      </w:r>
    </w:p>
    <w:p w:rsidR="00E11A3C" w:rsidRDefault="004B2C49" w:rsidP="004B2C49">
      <w:pPr>
        <w:numPr>
          <w:ilvl w:val="0"/>
          <w:numId w:val="5"/>
        </w:numPr>
      </w:pPr>
      <w:r>
        <w:t>Sturzprävention</w:t>
      </w:r>
    </w:p>
    <w:p w:rsidR="00E11A3C" w:rsidRDefault="004B2C49" w:rsidP="004B2C49">
      <w:pPr>
        <w:numPr>
          <w:ilvl w:val="0"/>
          <w:numId w:val="5"/>
        </w:numPr>
      </w:pPr>
      <w:r>
        <w:lastRenderedPageBreak/>
        <w:t>Förderung einer ausgewogenen Ernährung</w:t>
      </w:r>
    </w:p>
    <w:p w:rsidR="00E11A3C" w:rsidRDefault="004B2C49" w:rsidP="004B2C49">
      <w:pPr>
        <w:numPr>
          <w:ilvl w:val="0"/>
          <w:numId w:val="5"/>
        </w:numPr>
      </w:pPr>
      <w:r>
        <w:t>Förderung von Wassertrinken / Prävention von Süssgetränkekonsum</w:t>
      </w:r>
    </w:p>
    <w:p w:rsidR="00E11A3C" w:rsidRDefault="004B2C49" w:rsidP="004B2C49">
      <w:pPr>
        <w:numPr>
          <w:ilvl w:val="0"/>
          <w:numId w:val="5"/>
        </w:numPr>
      </w:pPr>
      <w:r>
        <w:t>Prävention von Mangelernährung</w:t>
      </w:r>
    </w:p>
    <w:p w:rsidR="00E11A3C" w:rsidRDefault="004B2C49" w:rsidP="004B2C49">
      <w:pPr>
        <w:numPr>
          <w:ilvl w:val="0"/>
          <w:numId w:val="5"/>
        </w:numPr>
      </w:pPr>
      <w:r>
        <w:t>Stärkung der Ressourcen bei der Person selbst</w:t>
      </w:r>
    </w:p>
    <w:p w:rsidR="00E11A3C" w:rsidRDefault="004B2C49" w:rsidP="004B2C49">
      <w:pPr>
        <w:numPr>
          <w:ilvl w:val="0"/>
          <w:numId w:val="5"/>
        </w:numPr>
      </w:pPr>
      <w:r>
        <w:t>Stärkung der Ressourcen im Umfeld</w:t>
      </w:r>
    </w:p>
    <w:p w:rsidR="00E11A3C" w:rsidRDefault="004B2C49" w:rsidP="004B2C49">
      <w:pPr>
        <w:numPr>
          <w:ilvl w:val="0"/>
          <w:numId w:val="5"/>
        </w:numPr>
      </w:pPr>
      <w:r>
        <w:t>Sensibilisierung / Entstigmatisierung</w:t>
      </w:r>
    </w:p>
    <w:p w:rsidR="00E11A3C" w:rsidRDefault="004B2C49" w:rsidP="004B2C49">
      <w:pPr>
        <w:numPr>
          <w:ilvl w:val="0"/>
          <w:numId w:val="5"/>
        </w:numPr>
      </w:pPr>
      <w:r>
        <w:t>Gesundheitsförderung in psychisch belasteten Familiensituationen</w:t>
      </w:r>
    </w:p>
    <w:p w:rsidR="00E11A3C" w:rsidRDefault="004B2C49" w:rsidP="004B2C49">
      <w:pPr>
        <w:numPr>
          <w:ilvl w:val="0"/>
          <w:numId w:val="5"/>
        </w:numPr>
      </w:pPr>
      <w:r>
        <w:t>Gesundheitsförderung mit pflegenden Angehörigen</w:t>
      </w:r>
    </w:p>
    <w:p w:rsidR="00E11A3C" w:rsidRDefault="004B2C49" w:rsidP="004B2C49">
      <w:pPr>
        <w:numPr>
          <w:ilvl w:val="0"/>
          <w:numId w:val="5"/>
        </w:numPr>
      </w:pPr>
      <w:r>
        <w:t>Gesundheitsförderung mit ökonomisch benachteiligten Gruppen</w:t>
      </w:r>
    </w:p>
    <w:p w:rsidR="00E11A3C" w:rsidRDefault="004B2C49" w:rsidP="004B2C49">
      <w:pPr>
        <w:numPr>
          <w:ilvl w:val="0"/>
          <w:numId w:val="5"/>
        </w:numPr>
      </w:pPr>
      <w:r>
        <w:t>Gesundheitsförderung mit Gruppen mit Migrationshintergrund</w:t>
      </w:r>
    </w:p>
    <w:p w:rsidR="00E11A3C" w:rsidRDefault="004B2C49" w:rsidP="004B2C49">
      <w:pPr>
        <w:numPr>
          <w:ilvl w:val="0"/>
          <w:numId w:val="5"/>
        </w:numPr>
      </w:pPr>
      <w:r>
        <w:t>Stärkung in Bezug auf kritische Lebensereignisse</w:t>
      </w:r>
    </w:p>
    <w:p w:rsidR="00E11A3C" w:rsidRDefault="004B2C49" w:rsidP="004B2C49">
      <w:pPr>
        <w:numPr>
          <w:ilvl w:val="0"/>
          <w:numId w:val="5"/>
        </w:numPr>
      </w:pPr>
      <w:r>
        <w:t>Partizipation der Zielgruppe</w:t>
      </w:r>
    </w:p>
    <w:p w:rsidR="00E11A3C" w:rsidRDefault="004B2C49" w:rsidP="004B2C49">
      <w:pPr>
        <w:numPr>
          <w:ilvl w:val="0"/>
          <w:numId w:val="5"/>
        </w:numPr>
      </w:pPr>
      <w:r>
        <w:t>Förderung der sozialen Teilhabe</w:t>
      </w:r>
    </w:p>
    <w:p w:rsidR="00E11A3C" w:rsidRDefault="004B2C49" w:rsidP="004B2C49">
      <w:pPr>
        <w:numPr>
          <w:ilvl w:val="0"/>
          <w:numId w:val="5"/>
        </w:numPr>
      </w:pPr>
      <w:r>
        <w:t>Einbezug der Zivilbevölkerung</w:t>
      </w:r>
    </w:p>
    <w:p w:rsidR="00E11A3C" w:rsidRDefault="004B2C49" w:rsidP="004B2C49">
      <w:pPr>
        <w:numPr>
          <w:ilvl w:val="0"/>
          <w:numId w:val="5"/>
        </w:numPr>
      </w:pPr>
      <w:r>
        <w:t>Wissensaustausch</w:t>
      </w:r>
    </w:p>
    <w:p w:rsidR="00E11A3C" w:rsidRDefault="004B2C49" w:rsidP="004B2C49">
      <w:pPr>
        <w:numPr>
          <w:ilvl w:val="0"/>
          <w:numId w:val="5"/>
        </w:numPr>
      </w:pPr>
      <w:r>
        <w:t>Erfahrungsaustausch</w:t>
      </w:r>
    </w:p>
    <w:p w:rsidR="00E11A3C" w:rsidRDefault="004B2C49" w:rsidP="004B2C49">
      <w:pPr>
        <w:numPr>
          <w:ilvl w:val="0"/>
          <w:numId w:val="5"/>
        </w:numPr>
      </w:pPr>
      <w:r>
        <w:t>Anlaufstelle</w:t>
      </w:r>
    </w:p>
    <w:p w:rsidR="00E11A3C" w:rsidRDefault="004B2C49" w:rsidP="004B2C49">
      <w:pPr>
        <w:numPr>
          <w:ilvl w:val="0"/>
          <w:numId w:val="5"/>
        </w:numPr>
      </w:pPr>
      <w:r>
        <w:t>Koordinierte Zusammenarbeit</w:t>
      </w:r>
    </w:p>
    <w:p w:rsidR="00E11A3C" w:rsidRDefault="004B2C49" w:rsidP="004B2C49">
      <w:pPr>
        <w:numPr>
          <w:ilvl w:val="0"/>
          <w:numId w:val="5"/>
        </w:numPr>
      </w:pPr>
      <w:r>
        <w:t>Vereinfachte Übersicht der Angebote</w:t>
      </w:r>
    </w:p>
    <w:p w:rsidR="00E11A3C" w:rsidRDefault="004B2C49" w:rsidP="004B2C49">
      <w:pPr>
        <w:numPr>
          <w:ilvl w:val="0"/>
          <w:numId w:val="5"/>
        </w:numPr>
      </w:pPr>
      <w:r>
        <w:t>Bekanntmachung KAP</w:t>
      </w:r>
    </w:p>
    <w:p w:rsidR="00E11A3C" w:rsidRDefault="004B2C49" w:rsidP="004B2C49">
      <w:pPr>
        <w:numPr>
          <w:ilvl w:val="0"/>
          <w:numId w:val="5"/>
        </w:numPr>
      </w:pPr>
      <w:r>
        <w:t>Koordination und Absprache fördern</w:t>
      </w:r>
    </w:p>
    <w:p w:rsidR="00E11A3C" w:rsidRDefault="004B2C49">
      <w:pPr>
        <w:pStyle w:val="berschrift2"/>
        <w:numPr>
          <w:ilvl w:val="1"/>
          <w:numId w:val="1"/>
        </w:numPr>
      </w:pPr>
      <w:bookmarkStart w:id="8" w:name="_Toc256000007"/>
      <w:r>
        <w:t>Partner</w:t>
      </w:r>
      <w:bookmarkEnd w:id="8"/>
      <w:r>
        <w:br/>
      </w:r>
    </w:p>
    <w:p w:rsidR="00E11A3C" w:rsidRDefault="004B2C49" w:rsidP="004B2C49">
      <w:pPr>
        <w:numPr>
          <w:ilvl w:val="0"/>
          <w:numId w:val="6"/>
        </w:numPr>
      </w:pPr>
      <w:r>
        <w:t>Gemeinde- Stadtverwaltung</w:t>
      </w:r>
    </w:p>
    <w:p w:rsidR="00E11A3C" w:rsidRDefault="004B2C49" w:rsidP="004B2C49">
      <w:pPr>
        <w:numPr>
          <w:ilvl w:val="0"/>
          <w:numId w:val="6"/>
        </w:numPr>
      </w:pPr>
      <w:r>
        <w:t>Gemeindeverband</w:t>
      </w:r>
    </w:p>
    <w:p w:rsidR="00E11A3C" w:rsidRDefault="004B2C49" w:rsidP="004B2C49">
      <w:pPr>
        <w:numPr>
          <w:ilvl w:val="0"/>
          <w:numId w:val="6"/>
        </w:numPr>
      </w:pPr>
      <w:r>
        <w:t>Kantonale Verwaltung</w:t>
      </w:r>
    </w:p>
    <w:p w:rsidR="00E11A3C" w:rsidRDefault="004B2C49" w:rsidP="004B2C49">
      <w:pPr>
        <w:numPr>
          <w:ilvl w:val="0"/>
          <w:numId w:val="6"/>
        </w:numPr>
      </w:pPr>
      <w:r>
        <w:t>Spitex</w:t>
      </w:r>
    </w:p>
    <w:p w:rsidR="00E11A3C" w:rsidRDefault="004B2C49" w:rsidP="004B2C49">
      <w:pPr>
        <w:numPr>
          <w:ilvl w:val="0"/>
          <w:numId w:val="6"/>
        </w:numPr>
      </w:pPr>
      <w:r>
        <w:t>Sportvereine</w:t>
      </w:r>
    </w:p>
    <w:p w:rsidR="00E11A3C" w:rsidRDefault="004B2C49" w:rsidP="004B2C49">
      <w:pPr>
        <w:numPr>
          <w:ilvl w:val="0"/>
          <w:numId w:val="6"/>
        </w:numPr>
      </w:pPr>
      <w:r>
        <w:t>SRK</w:t>
      </w:r>
    </w:p>
    <w:p w:rsidR="00E11A3C" w:rsidRDefault="004B2C49" w:rsidP="004B2C49">
      <w:pPr>
        <w:numPr>
          <w:ilvl w:val="0"/>
          <w:numId w:val="6"/>
        </w:numPr>
      </w:pPr>
      <w:r>
        <w:t>Pro Senectute</w:t>
      </w:r>
    </w:p>
    <w:p w:rsidR="00E11A3C" w:rsidRDefault="004B2C49" w:rsidP="004B2C49">
      <w:pPr>
        <w:numPr>
          <w:ilvl w:val="0"/>
          <w:numId w:val="6"/>
        </w:numPr>
      </w:pPr>
      <w:r>
        <w:t>Rheumaliga </w:t>
      </w:r>
    </w:p>
    <w:p w:rsidR="00E11A3C" w:rsidRDefault="004B2C49" w:rsidP="004B2C49">
      <w:pPr>
        <w:numPr>
          <w:ilvl w:val="0"/>
          <w:numId w:val="6"/>
        </w:numPr>
      </w:pPr>
      <w:r>
        <w:t>keine Partner</w:t>
      </w:r>
    </w:p>
    <w:p w:rsidR="00E11A3C" w:rsidRDefault="004B2C49" w:rsidP="004B2C49">
      <w:pPr>
        <w:numPr>
          <w:ilvl w:val="0"/>
          <w:numId w:val="6"/>
        </w:numPr>
      </w:pPr>
      <w:r>
        <w:t>Pro Mente Sana, ensa</w:t>
      </w:r>
    </w:p>
    <w:p w:rsidR="00E11A3C" w:rsidRDefault="004B2C49" w:rsidP="004B2C49">
      <w:pPr>
        <w:numPr>
          <w:ilvl w:val="0"/>
          <w:numId w:val="6"/>
        </w:numPr>
      </w:pPr>
      <w:r>
        <w:t>Zentralkantone (NW, UR,SZ,LU, ZG)</w:t>
      </w:r>
    </w:p>
    <w:p w:rsidR="00E11A3C" w:rsidRDefault="004B2C49" w:rsidP="004B2C49">
      <w:pPr>
        <w:numPr>
          <w:ilvl w:val="0"/>
          <w:numId w:val="6"/>
        </w:numPr>
      </w:pPr>
      <w:r>
        <w:t>IG Alter</w:t>
      </w:r>
    </w:p>
    <w:p w:rsidR="00E11A3C" w:rsidRDefault="004B2C49" w:rsidP="004B2C49">
      <w:pPr>
        <w:numPr>
          <w:ilvl w:val="0"/>
          <w:numId w:val="6"/>
        </w:numPr>
      </w:pPr>
      <w:r>
        <w:t>Curaviva, IG Alter</w:t>
      </w:r>
    </w:p>
    <w:p w:rsidR="00E11A3C" w:rsidRDefault="004B2C49" w:rsidP="004B2C49">
      <w:pPr>
        <w:numPr>
          <w:ilvl w:val="0"/>
          <w:numId w:val="6"/>
        </w:numPr>
      </w:pPr>
      <w:r>
        <w:t>Kitas, Alters- und Pflegeheime</w:t>
      </w:r>
    </w:p>
    <w:p w:rsidR="00E11A3C" w:rsidRDefault="004B2C49" w:rsidP="004B2C49">
      <w:pPr>
        <w:numPr>
          <w:ilvl w:val="0"/>
          <w:numId w:val="6"/>
        </w:numPr>
      </w:pPr>
      <w:r>
        <w:t>Fachstelle Gesellschaftsfragen</w:t>
      </w:r>
    </w:p>
    <w:p w:rsidR="00E11A3C" w:rsidRDefault="004B2C49" w:rsidP="004B2C49">
      <w:pPr>
        <w:numPr>
          <w:ilvl w:val="0"/>
          <w:numId w:val="6"/>
        </w:numPr>
      </w:pPr>
      <w:r>
        <w:t>IG Alter, Curaviva Obwalden, OW Cura</w:t>
      </w:r>
    </w:p>
    <w:p w:rsidR="00E11A3C" w:rsidRDefault="004B2C49" w:rsidP="004B2C49">
      <w:pPr>
        <w:numPr>
          <w:ilvl w:val="0"/>
          <w:numId w:val="6"/>
        </w:numPr>
      </w:pPr>
      <w:r>
        <w:t>Spital Obwalden, Curaviva Obwalden</w:t>
      </w:r>
    </w:p>
    <w:p w:rsidR="00E11A3C" w:rsidRDefault="004B2C49">
      <w:pPr>
        <w:pStyle w:val="berschrift2"/>
        <w:numPr>
          <w:ilvl w:val="1"/>
          <w:numId w:val="1"/>
        </w:numPr>
      </w:pPr>
      <w:bookmarkStart w:id="9" w:name="_Toc256000008"/>
      <w:r>
        <w:t>Meilensteine</w:t>
      </w:r>
      <w:bookmarkEnd w:id="9"/>
      <w:r>
        <w:br/>
      </w:r>
    </w:p>
    <w:p w:rsidR="00E11A3C" w:rsidRDefault="004B2C49">
      <w:pPr>
        <w:tabs>
          <w:tab w:val="left" w:pos="3600"/>
        </w:tabs>
      </w:pPr>
      <w:r>
        <w:t>Start:</w:t>
      </w:r>
      <w:r>
        <w:tab/>
        <w:t>01. Januar 2022</w:t>
      </w:r>
      <w:r>
        <w:br/>
        <w:t>Berichterstattung:</w:t>
      </w:r>
      <w:r>
        <w:tab/>
        <w:t>15. Februar 2023 - 2026</w:t>
      </w:r>
      <w:r>
        <w:br/>
        <w:t>Planung:</w:t>
      </w:r>
      <w:r>
        <w:tab/>
        <w:t>15. Februar 2022 - 2025</w:t>
      </w:r>
      <w:r>
        <w:br/>
        <w:t>Abrechnung:</w:t>
      </w:r>
      <w:r>
        <w:tab/>
        <w:t>30. April 2023 - 2026</w:t>
      </w:r>
      <w:r>
        <w:br/>
        <w:t>Zwischengespräch:</w:t>
      </w:r>
      <w:r>
        <w:tab/>
        <w:t>30. Juni 2022 - 2025</w:t>
      </w:r>
      <w:r>
        <w:br/>
      </w:r>
      <w:r>
        <w:lastRenderedPageBreak/>
        <w:t>Abschluss:</w:t>
      </w:r>
      <w:r>
        <w:tab/>
        <w:t>31. Dezember 2025</w:t>
      </w:r>
      <w:r>
        <w:br/>
        <w:t>Abschlussgespräch:</w:t>
      </w:r>
      <w:r>
        <w:tab/>
        <w:t>30. April 2026</w:t>
      </w:r>
      <w:r>
        <w:br/>
      </w:r>
    </w:p>
    <w:p w:rsidR="00E11A3C" w:rsidRDefault="004B2C49">
      <w:pPr>
        <w:pStyle w:val="berschrift2"/>
        <w:numPr>
          <w:ilvl w:val="1"/>
          <w:numId w:val="1"/>
        </w:numPr>
      </w:pPr>
      <w:bookmarkStart w:id="10" w:name="_Toc256000009"/>
      <w:r>
        <w:t>Budget</w:t>
      </w:r>
      <w:bookmarkEnd w:id="10"/>
      <w:r>
        <w:br/>
      </w:r>
    </w:p>
    <w:p w:rsidR="00E11A3C" w:rsidRDefault="004B2C49">
      <w:r>
        <w:t>Folgende Beträge sind budgetiert (in CHF):</w:t>
      </w:r>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4541"/>
        <w:gridCol w:w="1197"/>
        <w:gridCol w:w="2581"/>
        <w:gridCol w:w="1087"/>
      </w:tblGrid>
      <w:tr w:rsidR="00E11A3C">
        <w:tc>
          <w:tcPr>
            <w:tcW w:w="0" w:type="auto"/>
            <w:tcBorders>
              <w:bottom w:val="single" w:sz="8" w:space="0" w:color="808080"/>
            </w:tcBorders>
          </w:tcPr>
          <w:p w:rsidR="00E11A3C" w:rsidRDefault="00E11A3C"/>
        </w:tc>
        <w:tc>
          <w:tcPr>
            <w:tcW w:w="0" w:type="auto"/>
            <w:tcBorders>
              <w:bottom w:val="single" w:sz="8" w:space="0" w:color="808080"/>
            </w:tcBorders>
          </w:tcPr>
          <w:p w:rsidR="00E11A3C" w:rsidRDefault="004B2C49">
            <w:r>
              <w:rPr>
                <w:b/>
                <w:color w:val="000000"/>
              </w:rPr>
              <w:t>Pro Jahr</w:t>
            </w:r>
          </w:p>
        </w:tc>
        <w:tc>
          <w:tcPr>
            <w:tcW w:w="0" w:type="auto"/>
            <w:tcBorders>
              <w:bottom w:val="single" w:sz="8" w:space="0" w:color="808080"/>
            </w:tcBorders>
          </w:tcPr>
          <w:p w:rsidR="00E11A3C" w:rsidRDefault="004B2C49">
            <w:r>
              <w:rPr>
                <w:b/>
                <w:color w:val="000000"/>
              </w:rPr>
              <w:t>Gesamtes Programm</w:t>
            </w:r>
          </w:p>
        </w:tc>
        <w:tc>
          <w:tcPr>
            <w:tcW w:w="0" w:type="auto"/>
            <w:tcBorders>
              <w:bottom w:val="single" w:sz="8" w:space="0" w:color="808080"/>
            </w:tcBorders>
          </w:tcPr>
          <w:p w:rsidR="00E11A3C" w:rsidRDefault="004B2C49">
            <w:r>
              <w:rPr>
                <w:b/>
                <w:color w:val="000000"/>
              </w:rPr>
              <w:t>Prozent</w:t>
            </w:r>
          </w:p>
        </w:tc>
      </w:tr>
      <w:tr w:rsidR="00E11A3C">
        <w:tc>
          <w:tcPr>
            <w:tcW w:w="0" w:type="auto"/>
          </w:tcPr>
          <w:p w:rsidR="00E11A3C" w:rsidRDefault="004B2C49">
            <w:r>
              <w:rPr>
                <w:b/>
                <w:color w:val="000000"/>
              </w:rPr>
              <w:t>Kantonsbetrag</w:t>
            </w:r>
          </w:p>
        </w:tc>
        <w:tc>
          <w:tcPr>
            <w:tcW w:w="0" w:type="auto"/>
          </w:tcPr>
          <w:p w:rsidR="00E11A3C" w:rsidRDefault="004B2C49">
            <w:pPr>
              <w:jc w:val="right"/>
            </w:pPr>
            <w:r>
              <w:t>50'000.-</w:t>
            </w:r>
          </w:p>
        </w:tc>
        <w:tc>
          <w:tcPr>
            <w:tcW w:w="0" w:type="auto"/>
          </w:tcPr>
          <w:p w:rsidR="00E11A3C" w:rsidRDefault="004B2C49">
            <w:pPr>
              <w:jc w:val="right"/>
            </w:pPr>
            <w:r>
              <w:t>200'000.-</w:t>
            </w:r>
          </w:p>
        </w:tc>
        <w:tc>
          <w:tcPr>
            <w:tcW w:w="0" w:type="auto"/>
          </w:tcPr>
          <w:p w:rsidR="00E11A3C" w:rsidRDefault="004B2C49">
            <w:pPr>
              <w:jc w:val="right"/>
            </w:pPr>
            <w:r>
              <w:t>50%</w:t>
            </w:r>
          </w:p>
        </w:tc>
      </w:tr>
      <w:tr w:rsidR="00E11A3C">
        <w:tc>
          <w:tcPr>
            <w:tcW w:w="0" w:type="auto"/>
          </w:tcPr>
          <w:p w:rsidR="00E11A3C" w:rsidRDefault="004B2C49">
            <w:r>
              <w:rPr>
                <w:b/>
                <w:color w:val="000000"/>
              </w:rPr>
              <w:t>Betrag Gesundheitsförderung Schweiz</w:t>
            </w:r>
          </w:p>
        </w:tc>
        <w:tc>
          <w:tcPr>
            <w:tcW w:w="0" w:type="auto"/>
          </w:tcPr>
          <w:p w:rsidR="00E11A3C" w:rsidRDefault="004B2C49">
            <w:pPr>
              <w:jc w:val="right"/>
            </w:pPr>
            <w:r>
              <w:t>50'000.-</w:t>
            </w:r>
          </w:p>
        </w:tc>
        <w:tc>
          <w:tcPr>
            <w:tcW w:w="0" w:type="auto"/>
          </w:tcPr>
          <w:p w:rsidR="00E11A3C" w:rsidRDefault="004B2C49">
            <w:pPr>
              <w:jc w:val="right"/>
            </w:pPr>
            <w:r>
              <w:t>200'000.-</w:t>
            </w:r>
          </w:p>
        </w:tc>
        <w:tc>
          <w:tcPr>
            <w:tcW w:w="0" w:type="auto"/>
          </w:tcPr>
          <w:p w:rsidR="00E11A3C" w:rsidRDefault="004B2C49">
            <w:pPr>
              <w:jc w:val="right"/>
            </w:pPr>
            <w:r>
              <w:t>50%</w:t>
            </w:r>
          </w:p>
        </w:tc>
      </w:tr>
      <w:tr w:rsidR="00E11A3C">
        <w:tc>
          <w:tcPr>
            <w:tcW w:w="0" w:type="auto"/>
          </w:tcPr>
          <w:p w:rsidR="00E11A3C" w:rsidRDefault="004B2C49">
            <w:r>
              <w:rPr>
                <w:b/>
                <w:color w:val="000000"/>
              </w:rPr>
              <w:t>Gesamtbudget</w:t>
            </w:r>
          </w:p>
        </w:tc>
        <w:tc>
          <w:tcPr>
            <w:tcW w:w="0" w:type="auto"/>
          </w:tcPr>
          <w:p w:rsidR="00E11A3C" w:rsidRDefault="004B2C49">
            <w:pPr>
              <w:jc w:val="right"/>
            </w:pPr>
            <w:r>
              <w:t>100'000.-</w:t>
            </w:r>
          </w:p>
        </w:tc>
        <w:tc>
          <w:tcPr>
            <w:tcW w:w="0" w:type="auto"/>
          </w:tcPr>
          <w:p w:rsidR="00E11A3C" w:rsidRDefault="004B2C49">
            <w:pPr>
              <w:jc w:val="right"/>
            </w:pPr>
            <w:r>
              <w:t>400'000.-</w:t>
            </w:r>
          </w:p>
        </w:tc>
        <w:tc>
          <w:tcPr>
            <w:tcW w:w="0" w:type="auto"/>
          </w:tcPr>
          <w:p w:rsidR="00E11A3C" w:rsidRDefault="004B2C49">
            <w:pPr>
              <w:jc w:val="right"/>
            </w:pPr>
            <w:r>
              <w:t>100%</w:t>
            </w:r>
          </w:p>
        </w:tc>
      </w:tr>
    </w:tbl>
    <w:p w:rsidR="00E11A3C" w:rsidRDefault="004B2C49">
      <w:r>
        <w:br/>
        <w:t>Budgetaufteilung nach Modulen</w:t>
      </w:r>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4703"/>
        <w:gridCol w:w="4703"/>
      </w:tblGrid>
      <w:tr w:rsidR="00E11A3C">
        <w:tc>
          <w:tcPr>
            <w:tcW w:w="0" w:type="auto"/>
            <w:tcBorders>
              <w:bottom w:val="single" w:sz="8" w:space="0" w:color="808080"/>
            </w:tcBorders>
          </w:tcPr>
          <w:p w:rsidR="00E11A3C" w:rsidRDefault="004B2C49">
            <w:r>
              <w:rPr>
                <w:b/>
                <w:color w:val="000000"/>
              </w:rPr>
              <w:t>Modul B</w:t>
            </w:r>
          </w:p>
        </w:tc>
        <w:tc>
          <w:tcPr>
            <w:tcW w:w="0" w:type="auto"/>
            <w:tcBorders>
              <w:bottom w:val="single" w:sz="8" w:space="0" w:color="808080"/>
            </w:tcBorders>
          </w:tcPr>
          <w:p w:rsidR="00E11A3C" w:rsidRDefault="004B2C49">
            <w:r>
              <w:rPr>
                <w:b/>
                <w:color w:val="000000"/>
              </w:rPr>
              <w:t>Modul D</w:t>
            </w:r>
          </w:p>
        </w:tc>
      </w:tr>
      <w:tr w:rsidR="00E11A3C">
        <w:tc>
          <w:tcPr>
            <w:tcW w:w="0" w:type="auto"/>
          </w:tcPr>
          <w:p w:rsidR="00E11A3C" w:rsidRDefault="004B2C49">
            <w:pPr>
              <w:jc w:val="right"/>
            </w:pPr>
            <w:r>
              <w:t>200'000.-</w:t>
            </w:r>
          </w:p>
        </w:tc>
        <w:tc>
          <w:tcPr>
            <w:tcW w:w="0" w:type="auto"/>
          </w:tcPr>
          <w:p w:rsidR="00E11A3C" w:rsidRDefault="004B2C49">
            <w:pPr>
              <w:jc w:val="right"/>
            </w:pPr>
            <w:r>
              <w:t>200'000.-</w:t>
            </w:r>
          </w:p>
        </w:tc>
      </w:tr>
    </w:tbl>
    <w:p w:rsidR="00E11A3C" w:rsidRDefault="004B2C49">
      <w:pPr>
        <w:pStyle w:val="berschrift1"/>
        <w:numPr>
          <w:ilvl w:val="0"/>
          <w:numId w:val="1"/>
        </w:numPr>
      </w:pPr>
      <w:bookmarkStart w:id="11" w:name="_Toc256000010"/>
      <w:r>
        <w:t>Ausgangslage</w:t>
      </w:r>
      <w:bookmarkEnd w:id="11"/>
      <w:r>
        <w:br/>
      </w:r>
    </w:p>
    <w:p w:rsidR="00E11A3C" w:rsidRDefault="004B2C49">
      <w:pPr>
        <w:pStyle w:val="berschrift2"/>
        <w:numPr>
          <w:ilvl w:val="1"/>
          <w:numId w:val="1"/>
        </w:numPr>
      </w:pPr>
      <w:bookmarkStart w:id="12" w:name="_Toc256000011"/>
      <w:r>
        <w:t>Ernährung und Bewegung ältere Menschen (Modul B)</w:t>
      </w:r>
      <w:bookmarkEnd w:id="12"/>
      <w:r>
        <w:br/>
      </w:r>
    </w:p>
    <w:p w:rsidR="00E11A3C" w:rsidRDefault="004B2C49">
      <w:pPr>
        <w:pStyle w:val="berschrift3"/>
        <w:numPr>
          <w:ilvl w:val="2"/>
          <w:numId w:val="1"/>
        </w:numPr>
      </w:pPr>
      <w:bookmarkStart w:id="13" w:name="_Toc256000012"/>
      <w:r>
        <w:t>Nationale Ausgangslage</w:t>
      </w:r>
      <w:bookmarkEnd w:id="13"/>
      <w:r>
        <w:br/>
      </w:r>
    </w:p>
    <w:p w:rsidR="00E11A3C" w:rsidRDefault="00E11A3C"/>
    <w:p w:rsidR="00E11A3C" w:rsidRDefault="004B2C49">
      <w:r>
        <w:rPr>
          <w:b/>
          <w:bCs/>
        </w:rPr>
        <w:t>Internationaler Kontext</w:t>
      </w:r>
    </w:p>
    <w:p w:rsidR="00E11A3C" w:rsidRDefault="004B2C49">
      <w:r>
        <w:rPr>
          <w:b/>
          <w:bCs/>
          <w:i/>
          <w:iCs/>
        </w:rPr>
        <w:t>Wissenschaftliche Grundlagen</w:t>
      </w:r>
    </w:p>
    <w:p w:rsidR="00E11A3C" w:rsidRDefault="004B2C49">
      <w:r>
        <w:t>Ältere Menschen sind die am stärksten wachsende Bevölkerungsgruppe und 2020 gab es weltweit erstmals in der Geschichte mehr ältere Menschen über 65 Jahren als Kinder unter 5 Jahren (WHO 2018). Laut WHO leiden 15% der über 60-Jährigen an einer psychischen Krankheit, 7% sind von einer Depression betroffen (WHO, 2017b). In der europäischen SHARE-Umfrage bewerten 13% der europäischen Befragten über 50 Jahre ihre Gesundheit als schlecht und 27% als ausreichend (SHARE-ERIC, 2018).</w:t>
      </w:r>
    </w:p>
    <w:p w:rsidR="00E11A3C" w:rsidRDefault="004B2C49">
      <w:r>
        <w:rPr>
          <w:b/>
          <w:bCs/>
          <w:i/>
          <w:iCs/>
        </w:rPr>
        <w:t>Strategien</w:t>
      </w:r>
    </w:p>
    <w:p w:rsidR="00E11A3C" w:rsidRDefault="004B2C49">
      <w:r>
        <w:t>Anschliessend an vorausgehende Strategien hat die WHO von 2021 – 2030 das Uno-Jahrzehnt des gesunden Alterns lanciert. In der globalen Strategie und im Aktionsplan «Ageing and health» der WHO, welche mit den Nachhaltigkeitszielen der Agenda 2030 der WHO in Einklang stehen, verpflichten sich alle Mitgliedstaaten zu Massnahmen zur Förderung des gesunden Alterns. Gesundes Altern ist mehr als ein Leben ohne Krankheit. Es geht darum, auf der Verhaltens- und Verhältnisebene die funktionalen Fähigkeiten älterer Menschen zu erhalten und zu fördern. Dafür ist eine multisektorale Zusammenarbeit nötig. (WHO, 2017a)</w:t>
      </w:r>
    </w:p>
    <w:p w:rsidR="00E11A3C" w:rsidRDefault="004B2C49">
      <w:r>
        <w:t xml:space="preserve">Der Europäische Aktionsplan für psychische Gesundheit verfolgt sieben miteinander verknüpfte Ziele und regt wirksame, miteinander verwobene Massnahmen an, mit denen psychische Gesundheit und Wohlbefinden in Europa gestärkt werden sollen. Investitionen in die psychische Gesundheit sind eine wesentliche Voraussetzung für eine nachhaltige Gesundheits- und Sozialpolitik. Mit dem Ziel 1 verfolgt der Europäische Aktionsplan, dass alle gleiche Chancen auf psychisches Wohlbefinden in jeder Lebensphase haben, wobei benachteiligte und gefährdete Menschen besonders beachtet werden (WHO, 2013). </w:t>
      </w:r>
    </w:p>
    <w:p w:rsidR="00E11A3C" w:rsidRDefault="00E11A3C"/>
    <w:p w:rsidR="00E11A3C" w:rsidRDefault="004B2C49">
      <w:r>
        <w:rPr>
          <w:b/>
          <w:bCs/>
        </w:rPr>
        <w:t>Nationaler Kontext</w:t>
      </w:r>
    </w:p>
    <w:p w:rsidR="00E11A3C" w:rsidRDefault="004B2C49">
      <w:r>
        <w:rPr>
          <w:b/>
          <w:bCs/>
          <w:i/>
          <w:iCs/>
        </w:rPr>
        <w:t>Wissenschaftliche Grundlagen</w:t>
      </w:r>
    </w:p>
    <w:p w:rsidR="00E11A3C" w:rsidRDefault="004B2C49">
      <w:r>
        <w:t>In der Schweiz ist der Gesundheitszustand der älteren Menschen heterogen. Ihr Gesundheitszustand scheint direkt mit dem Bildungsstand und der sozialen Situation in Zusammenhang zu stehen und indirekt mit den ungleichen psychosozialen Ressourcen und gesundheitsförderlichen Verhaltensweisen.</w:t>
      </w:r>
    </w:p>
    <w:p w:rsidR="00E11A3C" w:rsidRDefault="004B2C49">
      <w:r>
        <w:t>Sämtliche nachfolgende Daten stammen aus der «Schweizerischen Gesundheitsbefragung 2017, Ressourcen und Gesundheitsverhalten der Seniorinnen und Senioren», die 2019 vom BFS publiziert wurde.</w:t>
      </w:r>
    </w:p>
    <w:p w:rsidR="00E11A3C" w:rsidRDefault="004B2C49">
      <w:r>
        <w:t xml:space="preserve">Mangelernährung ist bei älteren Menschen keine Seltenheit, insbesondere bei den vulnerabelsten Gruppen unter ihnen. Unterernährung hat eine Zunahme von Infektionen, Gehbeschwerden, Stürzen, Brüchen und Dekubitus zur Folge. Sie stellt einen erheblichen Risikofaktor für den Tod dar. 7% der Personen ab 55 Jahren sind von gefährlichem Untergewicht betroffen, Frauen sechsmal häufiger als Männer. Im fortgeschrittenen Alter stellt auch Adipositas ein Behinderungs-, Krankheits- und Sterberisiko dar. Insgesamt leiden 15% der Männer und Frauen ab 55 Jahren an Adipositas. </w:t>
      </w:r>
    </w:p>
    <w:p w:rsidR="00E11A3C" w:rsidRDefault="004B2C49">
      <w:r>
        <w:t>Körperliche Aktivität hat vielfältige positive Auswirkungen: geringeres Arthrose- und Osteoporoserisiko, Ausgleich des Muskelschwunds, besseres Gleichgewicht, Abnahme von Herz-Kreislauf-Erkrankungen und Stärkung des Immunsystems (Gordon et al., 2018). Aber ein Viertel der Personen ab 55 Jahren sind in ihrer Freizeit nicht genügend aktiv (27,3%). Es ist eine Zunahme der körperlichen Aktivität bei der Pensionierung und eine Abnahme ab 75 Jahren zu beobachten, insbesondere bei den Männern. Zudem ist ein soziales Gefälle festzustellen: Je niedriger der Bildungsstand, desto geringer ist der Anteil der körperlich aktiven Personen.</w:t>
      </w:r>
    </w:p>
    <w:p w:rsidR="00E11A3C" w:rsidRDefault="004B2C49">
      <w:r>
        <w:rPr>
          <w:b/>
          <w:bCs/>
          <w:i/>
          <w:iCs/>
        </w:rPr>
        <w:t>Strategien</w:t>
      </w:r>
    </w:p>
    <w:p w:rsidR="00E11A3C" w:rsidRDefault="004B2C49">
      <w:r>
        <w:t xml:space="preserve">Mit Gesundheit 2030, der gesundheitspolitischen Strategie des Bundesrates 2020-2030[1], wollen der Bund, die Kantone und weitere Akteurinnen und Akteure dafür sorgen, dass Bürgerinnen und Bürger aller Altersgruppen günstige Bedingungen antreffen, die ihnen ein möglichst gesundes Leben ermöglichen. Dazu sollen unter anderem die Gesundheitskompetenz der Bevölkerung und das gesunde Altern gestärkt werden. </w:t>
      </w:r>
    </w:p>
    <w:p w:rsidR="00E11A3C" w:rsidRDefault="004B2C49">
      <w:r>
        <w:t>Die NCD-Strategie 2017-2024 wurde in diese gesundheitspolitische Gesamtschau integriert. Nichtübertragbare Krankheiten bilden eine häufige Todesursache und machen 80% der Gesundheitskosten in der Schweiz aus. Im Rahmen der KAP wird hauptsächlich das Handlungsfeld «Bevölkerungsbezogene Gesundheitsförderung und Prävention» bearbeitet. Setting- und lebensphasenspezifisch werden Aktivitäten umgesetzt, welche Risikofaktoren vorbeugen, Schutzfaktoren stärken und insbesondere Menschen in vulnerablen Situation einbeziehen.</w:t>
      </w:r>
    </w:p>
    <w:p w:rsidR="00E11A3C" w:rsidRDefault="00E11A3C"/>
    <w:p w:rsidR="00E11A3C" w:rsidRDefault="004B2C49">
      <w:r>
        <w:rPr>
          <w:b/>
          <w:bCs/>
        </w:rPr>
        <w:t>Handlungsbedarf aus (inter)nationaler Sicht</w:t>
      </w:r>
    </w:p>
    <w:p w:rsidR="00E11A3C" w:rsidRDefault="004B2C49">
      <w:r>
        <w:t xml:space="preserve">Internationale sowie nationale Strategien und Daten zeigen, wie wichtig es ist, gesundheitliche Ungleichheiten zu reduzieren, denn die kumulativen Auswirkungen davon machen einen erheblichen Teil der Heterogenität des Gesundheitszustands älterer Menschen aus. Gesunde Ernährung und regelmässige körperliche Aktivität sind in hohem Masse von der strukturellen Umgebung und dem sozioökonomischen Status älterer Menschen abhängig. </w:t>
      </w:r>
    </w:p>
    <w:p w:rsidR="00E11A3C" w:rsidRDefault="004B2C49">
      <w:r>
        <w:t>Die Förderung und Unterstützung gesundheitsfördernder Verhaltensweisen im Alter ist wichtig, weil sie dazu beitragen, das Risiko für nicht übertragbare Krankheiten zu verringern und die körperlichen und geistigen Fähigkeiten zu verbessern. Körperliche Bewegung zur Erhaltung der Muskelmasse sowie eine gute Ernährung können helfen, die kognitiven Funktionen aufrechtzuerhalten, die Pflegebedürftigkeit zu verzögern und den Vulnerabilisierungsprozess aufzuhalten. (WHO, 2018)</w:t>
      </w:r>
    </w:p>
    <w:p w:rsidR="00E11A3C" w:rsidRDefault="00E11A3C"/>
    <w:p w:rsidR="00E11A3C" w:rsidRDefault="004B2C49">
      <w:r>
        <w:rPr>
          <w:b/>
          <w:bCs/>
        </w:rPr>
        <w:t xml:space="preserve">Referenzgrundlagen KAP für Zielgruppe und Themenschwerpunkte </w:t>
      </w:r>
    </w:p>
    <w:p w:rsidR="00E11A3C" w:rsidRDefault="004B2C49">
      <w:r>
        <w:lastRenderedPageBreak/>
        <w:t>Weitere Informationen und Empfehlungen für die Zielgruppe und die Schwerpunkte des Moduls B finden Sie in der Checkliste «Förderung einer gesunden Ernährung im Alter», in der Broschüre «Förderung einer gesunden Ernährung bei älteren Menschen», im Faktenblatt «Sturzprävention bei Personen mit erhöhtem Sturzrisiko», in der Broschüre «Kommunale Netzwerke für Bewegung und Begegnung im Alter», im Bericht «Gesundheit und Lebensqualität im Alter» und in den «Rahmenbedingungen für ein kantonales Aktionsprogramm ab 2021» (2019).</w:t>
      </w:r>
    </w:p>
    <w:p w:rsidR="00E11A3C" w:rsidRDefault="00E11A3C"/>
    <w:p w:rsidR="00E11A3C" w:rsidRDefault="004B2C49">
      <w:r>
        <w:t xml:space="preserve">[1] https://www.bag.admin.ch/bag/it/home/strategie-und-politik/gesundheit-2030/gesundheitspolitische-strategie-2030.html </w:t>
      </w:r>
    </w:p>
    <w:p w:rsidR="00E11A3C" w:rsidRDefault="004B2C49">
      <w:pPr>
        <w:pStyle w:val="berschrift3"/>
        <w:numPr>
          <w:ilvl w:val="2"/>
          <w:numId w:val="1"/>
        </w:numPr>
      </w:pPr>
      <w:bookmarkStart w:id="14" w:name="_Toc256000013"/>
      <w:r>
        <w:t>Kantonale Ausgangslage</w:t>
      </w:r>
      <w:bookmarkEnd w:id="14"/>
      <w:r>
        <w:br/>
      </w:r>
    </w:p>
    <w:p w:rsidR="00E11A3C" w:rsidRDefault="00E11A3C"/>
    <w:p w:rsidR="00E11A3C" w:rsidRDefault="004B2C49">
      <w:r>
        <w:t xml:space="preserve">Im Kanton Obwalden geben gemäss der Gesundheitsbefragung 79% der Bevölkerung an, auf die Ernährung zu achten. Dabei essen 88% täglich Früchte und Gemüse. Der Fleisch- und Wurstkonsum steigt im Alter von 65 bis 74 Jahren im Vergleich zu jüngeren Altersgruppen um 3.5% an. </w:t>
      </w:r>
    </w:p>
    <w:p w:rsidR="00E11A3C" w:rsidRDefault="004B2C49">
      <w:r>
        <w:t>Auch die Anzahl an übergewichtigen und adipösen Menschen steigt im Kanton Obwalden im Alter an, hiervon sind insbesondere Männer betroffen. Das Bundesamt für Gesundheit empfiehlt für ältere Menschen 2.5 Stunden Bewegung pro Woche bei mittlerer Intensität oder alternativ 1.25 Stunden bei hoher Intensität. Bei einem Bewegungsverhalten unter diesen Empfehlungen spricht man von körperlicher Inaktivität. Die Auswertungen der Gesundheitsbefragung des OBSAN 2017 haben ergeben, dass sich die körperliche Inaktivität im Alter von 65 bis 75+ Jahren fast verdreifacht. In Bezug auf körperliche Beschwerden liegt der Kanton Obwalden (8.2%) im nationalen Schnitt (8.0%).</w:t>
      </w:r>
    </w:p>
    <w:p w:rsidR="00E11A3C" w:rsidRDefault="004B2C49">
      <w:r>
        <w:t>Der Anteil an einer NCD erkrankter Menschen im Kanton Obwalden (32.7%) liegt deutlich über den nationalen Schnitt (25.7%). Die Auswertung des Gesundheitsamts haben zusätzlich ergeben, dass 50.3% der Menschen über 75 Jahren an einer chronischen Krankheit oder an einem gesundheitlichen Problem leiden. Nicht nur die Anzahl chronischer Krankheiten nehmen im Alter im Kanton Obwalden zu, sondern auch andere gesundheitliche Probleme wie chronische Müdigkeit, Rücken- oder Nackenschmerzen. Vor allem Frauen klagen über solche körperlichen Beschwerden.</w:t>
      </w:r>
    </w:p>
    <w:p w:rsidR="00E11A3C" w:rsidRDefault="004B2C49">
      <w:r>
        <w:t xml:space="preserve">Literaturverzeichnis </w:t>
      </w:r>
    </w:p>
    <w:p w:rsidR="00E11A3C" w:rsidRDefault="004B2C49" w:rsidP="004B2C49">
      <w:pPr>
        <w:numPr>
          <w:ilvl w:val="0"/>
          <w:numId w:val="7"/>
        </w:numPr>
      </w:pPr>
      <w:r>
        <w:t>Gesundheitsbefragung OBSAN. (2017)</w:t>
      </w:r>
    </w:p>
    <w:p w:rsidR="00E11A3C" w:rsidRDefault="004B2C49" w:rsidP="004B2C49">
      <w:pPr>
        <w:numPr>
          <w:ilvl w:val="0"/>
          <w:numId w:val="7"/>
        </w:numPr>
      </w:pPr>
      <w:r>
        <w:t>BAG. (2016). Herausforderung nicht übertragbarer Krankheiten. Bundesamt für Gesundheit.</w:t>
      </w:r>
    </w:p>
    <w:p w:rsidR="00E11A3C" w:rsidRDefault="004B2C49" w:rsidP="004B2C49">
      <w:pPr>
        <w:numPr>
          <w:ilvl w:val="0"/>
          <w:numId w:val="7"/>
        </w:numPr>
      </w:pPr>
      <w:r>
        <w:t xml:space="preserve">BAG. (2018). Ausgangslage und Auftrag. Nationale Strategie zur Prävention nicht übertragbarer Krankheiten. </w:t>
      </w:r>
    </w:p>
    <w:p w:rsidR="00E11A3C" w:rsidRDefault="004B2C49">
      <w:pPr>
        <w:pStyle w:val="berschrift2"/>
        <w:numPr>
          <w:ilvl w:val="1"/>
          <w:numId w:val="1"/>
        </w:numPr>
      </w:pPr>
      <w:bookmarkStart w:id="15" w:name="_Toc256000014"/>
      <w:r>
        <w:t>Psychische Gesundheit ältere Menschen (Modul D)</w:t>
      </w:r>
      <w:bookmarkEnd w:id="15"/>
      <w:r>
        <w:br/>
      </w:r>
    </w:p>
    <w:p w:rsidR="00E11A3C" w:rsidRDefault="004B2C49">
      <w:pPr>
        <w:pStyle w:val="berschrift3"/>
        <w:numPr>
          <w:ilvl w:val="2"/>
          <w:numId w:val="1"/>
        </w:numPr>
      </w:pPr>
      <w:bookmarkStart w:id="16" w:name="_Toc256000015"/>
      <w:r>
        <w:t>Nationale Ausgangslage</w:t>
      </w:r>
      <w:bookmarkEnd w:id="16"/>
      <w:r>
        <w:br/>
      </w:r>
    </w:p>
    <w:p w:rsidR="00E11A3C" w:rsidRDefault="004B2C49">
      <w:r>
        <w:t xml:space="preserve">Psychische Gesundheit ist ein bedeutender Aspekt der Gesundheit von älteren Menschen und hängt eng mit der körperlichen Gesundheit zusammen. Gemäss WHO ist die Psychische Gesundheit ein Zustand des Wohlbefindens, in dem eine Person ihre Fähigkeiten ausschöpfen, die normalen Lebensbelastungen bewältigen, produktiv arbeiten und einen Beitrag zu ihrer Gemeinschaft leisten kann. Sie wird nicht nur durch individuelle Merkmale beeinflusst, sondern auch durch die sozialen Umstände und die Umgebung, in der Menschen leben (WHO 2019). Entscheidend ist das Zusammenspiel von Belastungen und Ressourcen. Diese können in der Person selbst liegen oder in ihrem Umfeld (sogenannte soziale Ressourcen). </w:t>
      </w:r>
    </w:p>
    <w:p w:rsidR="00E11A3C" w:rsidRDefault="004B2C49">
      <w:r>
        <w:lastRenderedPageBreak/>
        <w:t>Eine psychisch gesunde Person hat das Gefühl von Selbstwirksamkeit und Handlungskontrolle und empfindet sich in der Regel als optimistisch, zuversichtlich und ausgeglichen. Die Entwicklungspsychologie geht heute davon aus, dass Ressourcen von früh an und über die gesamte Lebensspanne gefördert werden sollen, damit die psychische Entwicklung unterstützt wird und Kinder wie auch Erwachsene herausfordernde, schwierige und unerwartete Situationen meistern können (BAG, GDK, 2015).</w:t>
      </w:r>
    </w:p>
    <w:p w:rsidR="00E11A3C" w:rsidRDefault="00E11A3C"/>
    <w:p w:rsidR="00E11A3C" w:rsidRDefault="004B2C49">
      <w:r>
        <w:rPr>
          <w:b/>
          <w:bCs/>
        </w:rPr>
        <w:t>Internationaler Kontext</w:t>
      </w:r>
    </w:p>
    <w:p w:rsidR="00E11A3C" w:rsidRDefault="004B2C49">
      <w:r>
        <w:rPr>
          <w:b/>
          <w:bCs/>
          <w:i/>
          <w:iCs/>
        </w:rPr>
        <w:t>Wissenschaftliche Grundlagen</w:t>
      </w:r>
    </w:p>
    <w:p w:rsidR="00E11A3C" w:rsidRDefault="004B2C49">
      <w:r>
        <w:t>Ältere Menschen sind die am stärksten wachsende Bevölkerungsgruppe und bereits ab 2020 wird es weltweit erstmals in der Geschichte mehr ältere Menschen über 65 Jahren geben als Kinder unter 5 Jahren (WHO 20218). Laut WHO leiden 15% der über 60-Jährigen an einer psychischen Krankheit, 7% sind von einer Depression betroffen (WHO, 2017b). In der europäischen SHARE-Umfrage bewerten 13% der europäischen Befragten über 50 Jahre ihre Gesundheit als schlecht und 27% als ausreichend (SHARE-ERIC, 2018).</w:t>
      </w:r>
    </w:p>
    <w:p w:rsidR="00E11A3C" w:rsidRDefault="004B2C49">
      <w:r>
        <w:rPr>
          <w:b/>
          <w:bCs/>
          <w:i/>
          <w:iCs/>
        </w:rPr>
        <w:t>Strategien</w:t>
      </w:r>
    </w:p>
    <w:p w:rsidR="00E11A3C" w:rsidRDefault="004B2C49">
      <w:r>
        <w:t>Anschliessend an vorausgehende Strategien hat die WHO von 2021 – 2030 das Uno-Jahrzehnt des gesunden Alterns lanciert. In der globalen Strategie und im Aktionsplan «Ageing and health» der WHO, welche mit den Nachhaltigkeitszielen der Agenda 2030 der WHO in Einklang stehen, verpflichten sich alle Mitgliedstaaten zu Massnahmen zur Förderung des gesunden Alterns. Gesundes Altern ist mehr als ein Leben ohne Krankheit. Es geht darum, auf der Verhaltens- und Verhältnisebene die funktionalen Fähigkeiten älterer Menschen zu erhalten und zu fördern. Dafür ist eine multisektorale Zusammenarbeit nötig. (WHO, 2017a)</w:t>
      </w:r>
    </w:p>
    <w:p w:rsidR="00E11A3C" w:rsidRDefault="004B2C49">
      <w:r>
        <w:t xml:space="preserve">Der Europäische Aktionsplan für psychische Gesundheit verfolgt sieben miteinander verknüpfte Ziele und regt wirksame, miteinander verwobene Massnahmen an, mit denen psychische Gesundheit und Wohlbefinden in Europa gestärkt werden sollen. Investitionen in die psychische Gesundheit sind eine wesentliche Voraussetzung für eine nachhaltige Gesundheits- und Sozialpolitik. Mit dem Ziel 1 verfolgt der Europäische Aktionsplan, dass alle gleiche Chancen auf psychisches Wohlbefinden in jeder Lebensphase haben, wobei benachteiligte und gefährdete Menschen besonders beachtet werden (WHO, 2013). </w:t>
      </w:r>
    </w:p>
    <w:p w:rsidR="00E11A3C" w:rsidRDefault="00E11A3C"/>
    <w:p w:rsidR="00E11A3C" w:rsidRDefault="004B2C49">
      <w:r>
        <w:rPr>
          <w:b/>
          <w:bCs/>
        </w:rPr>
        <w:t>Nationaler Kontext</w:t>
      </w:r>
    </w:p>
    <w:p w:rsidR="00E11A3C" w:rsidRDefault="004B2C49">
      <w:r>
        <w:rPr>
          <w:b/>
          <w:bCs/>
          <w:i/>
          <w:iCs/>
        </w:rPr>
        <w:t>Wissenschaftliche Grundlagen</w:t>
      </w:r>
    </w:p>
    <w:p w:rsidR="00E11A3C" w:rsidRDefault="004B2C49">
      <w:r>
        <w:t>In der Schweiz ist der Gesundheitszustand der älteren Menschen heterogen. Ihr Gesundheitszustand scheint direkt mit dem Bildungsstand und der sozialen Situation in Zusammenhang zu stehen und indirekt mit den ungleichen psychosozialen Ressourcen und gesundheitsförderlichen Verhaltensweisen. 23% der 65- bis 74-Jährigen empfinden demnach ihre Gesundheit als mittelmässig bis schlecht, bei den über 75-Jährigen teilen 33% diese Meinung. Negative Lebensgefühle nehmen im Alter zwar leicht ab, trotzdem weisen 15% der über 75-Jährigen solche Gefühle auf. Mittlere und hohe psychische Belastungen verringern sich ab dem Pensionsalter, nehmen aber bei Frauen ab 75 Jahren wieder deutlich auf 17% zu (BSV, 2019). Frauen über 75 Jahren rapportieren mit 7% auch überdurchschnittlich viele mittlere bis schwere Depressionen. Im Alter zwischen 65 bis 74 Jahren weisen ein Fünftel der Männer und über ein Viertel der Frauen Anzeichen einer Depression auf. (Obsan, 2019)</w:t>
      </w:r>
    </w:p>
    <w:p w:rsidR="00E11A3C" w:rsidRDefault="004B2C49">
      <w:r>
        <w:rPr>
          <w:b/>
          <w:bCs/>
          <w:i/>
          <w:iCs/>
        </w:rPr>
        <w:t>Strategien</w:t>
      </w:r>
    </w:p>
    <w:p w:rsidR="00E11A3C" w:rsidRDefault="004B2C49">
      <w:r>
        <w:t xml:space="preserve">Mit Gesundheit 2030, der gesundheitspolitischen Strategie des Bundesrates 2020-2030[1], wollen der Bund, die Kantone und weitere Akteurinnen und Akteure dafür sorgen, dass Bürgerinnen und Bürger aller Altersgruppen günstige Bedingungen antreffen, die ihnen ein möglichst gesundes Leben ermöglichen. Dazu sollen unter anderem die Gesundheitskompetenz der Bevölkerung und das gesunde Altern gestärkt werden. </w:t>
      </w:r>
    </w:p>
    <w:p w:rsidR="00E11A3C" w:rsidRDefault="004B2C49">
      <w:r>
        <w:t xml:space="preserve">Die NCD-Strategie 2017-2024 wurde in diese gesundheitspolitische Gesamtschau integriert. Nichtübertragbare Krankheiten bilden eine häufige Todesursache und machen 80% der </w:t>
      </w:r>
      <w:r>
        <w:lastRenderedPageBreak/>
        <w:t>Gesundheitskosten in der Schweiz aus. Im Rahmen der KAP wird hauptsächlich das Handlungsfeld «Bevölkerungsbezogene Gesundheitsförderung und Prävention» bearbeitet. Setting- und lebensphasenspezifisch werden Aktivitäten umgesetzt, welche Risikofaktoren vorbeugen, Schutzfaktoren stärken und insbesondere Menschen in vulnerablen Situationen einbeziehen. Massnahmen im Bereich der psychischen Gesundheit werden in der Schweiz zusammen mit den NCD-Aktivitäten koordiniert und umgesetzt.</w:t>
      </w:r>
    </w:p>
    <w:p w:rsidR="00E11A3C" w:rsidRDefault="00E11A3C"/>
    <w:p w:rsidR="00E11A3C" w:rsidRDefault="004B2C49">
      <w:r>
        <w:rPr>
          <w:b/>
          <w:bCs/>
        </w:rPr>
        <w:t>Handlungsbedarf aus (inter-)nationaler Sicht</w:t>
      </w:r>
    </w:p>
    <w:p w:rsidR="00E11A3C" w:rsidRDefault="004B2C49">
      <w:r>
        <w:t xml:space="preserve">Die WHO empfiehlt, für ein gesundes Altern Kompetenzen zu fördern, die dem Lernen, dem persönlichen Wachstum, der Entscheidungsfindung sowie dem Aufbau und Erhalt von sozialen Beziehungen dienen. Lebenskompetenzen helfen, mit den Herausforderungen des Alters besser umzugehen. Ebenso wird die Wichtigkeit eines unterstützenden Lebensumfeldes betont, sei es die Infrastruktur, soziale Beziehungen, das Wertesystem oder angebotene Dienstleistungen (WHO, 2015). </w:t>
      </w:r>
    </w:p>
    <w:p w:rsidR="00E11A3C" w:rsidRDefault="004B2C49">
      <w:r>
        <w:t xml:space="preserve">Konkret können die Lebenskompetenzen von älteren Menschen gestärkt werden, indem ihre Kommunikationsfähigkeit, Emotionsregulation, Selbstreflexion, soziale Kompetenzen, Stressbewältigung und Entscheidungsfähigkeit gefördert werden. Je stärker im Alter geistige und körperliche Kräfte sowie nahe zwischenmenschliche Beziehungen abnehmen, umso mehr gewinnen bestimmte interne und externe Ressourcen an Bedeutung (GFCH, 2020). Zudem sollen passende Angebote und Strukturen, ein gutes Klima und eine förderliche Gesellschaftskultur ein gesundheitsförderliches Lebensumfeld schaffen. All das fördert die psychische Gesundheit von älteren Menschen (Blaser &amp; Amstad, 2016). </w:t>
      </w:r>
    </w:p>
    <w:p w:rsidR="00E11A3C" w:rsidRDefault="00E11A3C"/>
    <w:p w:rsidR="00E11A3C" w:rsidRDefault="004B2C49">
      <w:r>
        <w:rPr>
          <w:b/>
          <w:bCs/>
        </w:rPr>
        <w:t xml:space="preserve">Referenzgrundlagen für Zielgruppe und Themenschwerpunkte </w:t>
      </w:r>
    </w:p>
    <w:p w:rsidR="00E11A3C" w:rsidRDefault="004B2C49">
      <w:r>
        <w:t>Weitere Informationen sowie die Empfehlungen für die Zielgruppe und Schwerpunkte zu Modul D finden sich im Bericht «Psychische Gesundheit in der Schweiz. Bestandsaufnahme und Handlungsfelder» (BAG, 2016) und in den Dokumenten von Gesundheitsförderung Schweiz, «Psychische Gesundheit über die Lebensspanne. Grundlagenbericht» (Blaser &amp; Amstad, 2016), «Lebenskompetenzen und psychische Gesundheit im Alter» (2020) und «Rahmenbedigungen für ein kantonales Aktionsprogramm ab 2021» (GFCH, 2019).</w:t>
      </w:r>
    </w:p>
    <w:p w:rsidR="00E11A3C" w:rsidRDefault="00E11A3C"/>
    <w:p w:rsidR="00E11A3C" w:rsidRDefault="004B2C49">
      <w:r>
        <w:t>[1] https://www.bag.admin.ch/bag/de/home/strategie-und-politik/gesundheit-2030/gesundheitspolitische-strategie-2030.html</w:t>
      </w:r>
    </w:p>
    <w:p w:rsidR="00E11A3C" w:rsidRDefault="004B2C49">
      <w:pPr>
        <w:pStyle w:val="berschrift3"/>
        <w:numPr>
          <w:ilvl w:val="2"/>
          <w:numId w:val="1"/>
        </w:numPr>
      </w:pPr>
      <w:bookmarkStart w:id="17" w:name="_Toc256000016"/>
      <w:r>
        <w:t>Kantonale Ausgangslage</w:t>
      </w:r>
      <w:bookmarkEnd w:id="17"/>
      <w:r>
        <w:br/>
      </w:r>
    </w:p>
    <w:p w:rsidR="00E11A3C" w:rsidRDefault="004B2C49">
      <w:r>
        <w:t>Psychische Belastungen scheinen zwar im Alter von 65 bis 74 Jahren im Kanton Obwalden leicht abzunehmen, dennoch steigen das Einsamkeitsgefühl, die Schlafstörungen und die leichte Major Depression ab 75 Jahren wieder. Psychische Probleme wie das Gefühl der Einsamkeit haben dabei einen ähnlich schädlichen Einfluss auf die Gesundheit wie das Rauchen oder das Übergewicht (Gesundheitsförderung Schweiz, 2021). Darüber hinaus nehmen auch die Einschränkungen in Alltagsaktivitäten im Alter zu.</w:t>
      </w:r>
    </w:p>
    <w:p w:rsidR="00E11A3C" w:rsidRDefault="004B2C49">
      <w:r>
        <w:t>Äquivalent dazu steigt im Alter auch der Medikamentenkonsum im Kanton Obwalden. Die Auswertungen haben ergeben, dass die Einnahme von Schlafmitteln bereits ab 55 Jahren steigt. Rund 15% der 75- Jährigen nehmen regelmässig Schlaf- und/oder Beruhigungsmittel ein. In der Einnahme von Antidepressiva ist im Alter von 65 bis 74 Jahren mit 3.4% eine Spitze zu verzeichnen.</w:t>
      </w:r>
    </w:p>
    <w:p w:rsidR="00E11A3C" w:rsidRDefault="004B2C49">
      <w:r>
        <w:t xml:space="preserve">Der tägliche Alkoholkonsum nimmt ebenfalls im Alter zu. Er steigt bei den 55 bis 75- Jährigen um 14.7%, wobei bei Männern ein deutlich stärkerer Konsum zu verzeichnen ist. 60% der 65 bis 74- Jährigen und 40% der über 80- Jährigen konsumieren mehr als 5 Mal pro Woche Alkohol. Die Anzahl Raucherinnen und Raucher sinkt hingegen ab 55 Jahren. Grundsätzlich rauchen </w:t>
      </w:r>
      <w:r>
        <w:lastRenderedPageBreak/>
        <w:t xml:space="preserve">Männer in jeder Alterskategorie mehr. 57.8% der über 75- Jährigen geben an, nie geraucht zu haben. </w:t>
      </w:r>
    </w:p>
    <w:p w:rsidR="00E11A3C" w:rsidRDefault="004B2C49" w:rsidP="004B2C49">
      <w:pPr>
        <w:numPr>
          <w:ilvl w:val="0"/>
          <w:numId w:val="8"/>
        </w:numPr>
      </w:pPr>
      <w:r>
        <w:t>Gesundheitsbefragung OBSAN. (2017)</w:t>
      </w:r>
    </w:p>
    <w:p w:rsidR="00E11A3C" w:rsidRDefault="004B2C49" w:rsidP="004B2C49">
      <w:pPr>
        <w:numPr>
          <w:ilvl w:val="0"/>
          <w:numId w:val="8"/>
        </w:numPr>
      </w:pPr>
      <w:r>
        <w:t>BAG. (2016). Herausforderung nicht übertragbarer Krankheiten. Bundesamt für Gesundheit.</w:t>
      </w:r>
    </w:p>
    <w:p w:rsidR="00E11A3C" w:rsidRDefault="004B2C49" w:rsidP="004B2C49">
      <w:pPr>
        <w:numPr>
          <w:ilvl w:val="0"/>
          <w:numId w:val="8"/>
        </w:numPr>
      </w:pPr>
      <w:r>
        <w:t xml:space="preserve">BAG. (2018). Ausgangslage und Auftrag. Nationale Strategie zur Prävention nicht übertragbarer Krankheiten. </w:t>
      </w:r>
    </w:p>
    <w:p w:rsidR="00E11A3C" w:rsidRDefault="004B2C49">
      <w:pPr>
        <w:pStyle w:val="berschrift1"/>
        <w:numPr>
          <w:ilvl w:val="0"/>
          <w:numId w:val="1"/>
        </w:numPr>
      </w:pPr>
      <w:bookmarkStart w:id="18" w:name="_Toc256000017"/>
      <w:r>
        <w:t>Programmbegründung</w:t>
      </w:r>
      <w:bookmarkEnd w:id="18"/>
      <w:r>
        <w:br/>
      </w:r>
    </w:p>
    <w:p w:rsidR="00E11A3C" w:rsidRDefault="004B2C49">
      <w:r>
        <w:t>Der demografische Wandel ist in der Schweiz deutlich erkennbar und stellt die Kantone vor grosse Herausforderungen. Auch im Kanton Obwalden ist die demografische Alterung stark ersichtlich. Szenarien der Bevölkerungsentwicklung von 2020 bis 2050 verdeutlichen, dass der Kanton Obwalden mit der Anzahl Menschen über 65 Jahren (29.2%), sowie über 80 Jahren (12.5%) klar über dem nationalen Schnitt (25.9%, 10.6%) liegt (BFS, 2020). Das Alter ist der Hauptrisikofaktor für eine Erkrankung an einer NCD. Daher gehören ältere Menschen in der Gesundheitsförderung und Prävention zur grössten Zielgruppe. Die Gesundheitsförderung und Prävention im Alter hat zum Ziel, dass die Menschen bis ins hohe Alter bei guter Gesundheit, Autonomie und hoher Lebensqualität leben können. Durch die Gesundheitsförderung im Alter werden Heimeinweisungen herausgezögert und Unterstützungs- und Pflegebedürftigkeit können in der Bevölkerung verringert werden. Dadurch können langfristig Gesundheitskosten im Alter gedämpft werden.</w:t>
      </w:r>
    </w:p>
    <w:p w:rsidR="00E11A3C" w:rsidRDefault="004B2C49">
      <w:r>
        <w:t xml:space="preserve">Im Kanton Obwalden wurde noch keine kantonale Strategie Alter oder ein kantonales Altersleitbild erarbeitet. Es sind jedoch viele Organisationen und Akteure mit Zuständigkeit Alter an der Arbeit. Jedoch fehlt die Koordination der Angebote und Vernetzung der Organisationen. </w:t>
      </w:r>
    </w:p>
    <w:p w:rsidR="00E11A3C" w:rsidRDefault="004B2C49">
      <w:r>
        <w:t xml:space="preserve">Durch das Einführen der Module B und D können diese Koordination verbessert, ein Netzwerk der Organisationen aufgebaut und Synergien besser genutzt werden. Indem ältere Menschen zur körperlichen und psychischen Gesundheit sensibilisiert werden, können vorhandene Risikofaktoren gesenkt und die Gesundheit der älteren Bevölkerung gefördert werden. </w:t>
      </w:r>
    </w:p>
    <w:p w:rsidR="00E11A3C" w:rsidRDefault="004B2C49">
      <w:r>
        <w:t>Beim Aufbau dieses neuen Programms sollen unter der kantonsweiten Vision «Obwaldä isch zwäg» Erfahrungen und Synergien zum bereits bestehenden kantonalen Aktionsprogramm für Kinder und Jugendliche (Module A und C) genutzt werden.</w:t>
      </w:r>
    </w:p>
    <w:p w:rsidR="00E11A3C" w:rsidRDefault="00E11A3C"/>
    <w:p w:rsidR="00E11A3C" w:rsidRDefault="004B2C49">
      <w:r>
        <w:t>Literaturverzeichnis</w:t>
      </w:r>
    </w:p>
    <w:p w:rsidR="00E11A3C" w:rsidRDefault="004B2C49" w:rsidP="004B2C49">
      <w:pPr>
        <w:numPr>
          <w:ilvl w:val="0"/>
          <w:numId w:val="9"/>
        </w:numPr>
      </w:pPr>
      <w:r>
        <w:t xml:space="preserve">Obsan. (2017). Gesundheitsbefragung OW. </w:t>
      </w:r>
    </w:p>
    <w:p w:rsidR="00E11A3C" w:rsidRDefault="004B2C49" w:rsidP="004B2C49">
      <w:pPr>
        <w:numPr>
          <w:ilvl w:val="0"/>
          <w:numId w:val="9"/>
        </w:numPr>
      </w:pPr>
      <w:r>
        <w:t xml:space="preserve">BFS. (2019). Gesundheit. Taschenstatistik. </w:t>
      </w:r>
    </w:p>
    <w:p w:rsidR="00E11A3C" w:rsidRDefault="004B2C49">
      <w:pPr>
        <w:pStyle w:val="berschrift1"/>
        <w:numPr>
          <w:ilvl w:val="0"/>
          <w:numId w:val="1"/>
        </w:numPr>
      </w:pPr>
      <w:bookmarkStart w:id="19" w:name="_Toc256000018"/>
      <w:r>
        <w:t>Vision</w:t>
      </w:r>
      <w:bookmarkEnd w:id="19"/>
      <w:r>
        <w:br/>
      </w:r>
    </w:p>
    <w:p w:rsidR="00E11A3C" w:rsidRDefault="004B2C49">
      <w:r>
        <w:t>Ältere Menschen des Kantons Obwalden können ihr Leben aufgrund von gesundheitsförderlichen Lebensbedingungen selbstbestimmt und selbständig gestalten. Die älteren Menschen altern bei guter Gesundheit, hoher Lebensqualität und bestärkter Selbstwirksamkeit. Durch niederschwellige Zugänge zu Angeboten für alle älteren Menschen wird die soziale Teilhabe in der Gesellschaft und Chancengleichheit gefördert.</w:t>
      </w:r>
    </w:p>
    <w:p w:rsidR="00E11A3C" w:rsidRDefault="004B2C49">
      <w:r>
        <w:t>Mit dieser Vision leisten wir einen wichtigen Beitrag, um auch in Zukunft sagen zu können: "Obwaldä isch zwäg".</w:t>
      </w:r>
    </w:p>
    <w:p w:rsidR="00E11A3C" w:rsidRDefault="004B2C49">
      <w:pPr>
        <w:pStyle w:val="berschrift1"/>
        <w:numPr>
          <w:ilvl w:val="0"/>
          <w:numId w:val="1"/>
        </w:numPr>
      </w:pPr>
      <w:bookmarkStart w:id="20" w:name="_Toc256000019"/>
      <w:r>
        <w:lastRenderedPageBreak/>
        <w:t>Nationale Ziele</w:t>
      </w:r>
      <w:bookmarkEnd w:id="20"/>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762"/>
        <w:gridCol w:w="2822"/>
        <w:gridCol w:w="2822"/>
      </w:tblGrid>
      <w:tr w:rsidR="00E11A3C">
        <w:tc>
          <w:tcPr>
            <w:tcW w:w="2000" w:type="pct"/>
            <w:tcBorders>
              <w:bottom w:val="single" w:sz="8" w:space="0" w:color="808080"/>
            </w:tcBorders>
          </w:tcPr>
          <w:p w:rsidR="00E11A3C" w:rsidRDefault="00E11A3C"/>
        </w:tc>
        <w:tc>
          <w:tcPr>
            <w:tcW w:w="1500" w:type="pct"/>
            <w:tcBorders>
              <w:bottom w:val="single" w:sz="8" w:space="0" w:color="808080"/>
            </w:tcBorders>
          </w:tcPr>
          <w:p w:rsidR="00E11A3C" w:rsidRDefault="004B2C49">
            <w:r>
              <w:rPr>
                <w:b/>
                <w:color w:val="000000"/>
              </w:rPr>
              <w:t>Modul B</w:t>
            </w:r>
          </w:p>
        </w:tc>
        <w:tc>
          <w:tcPr>
            <w:tcW w:w="1500" w:type="pct"/>
            <w:tcBorders>
              <w:bottom w:val="single" w:sz="8" w:space="0" w:color="808080"/>
            </w:tcBorders>
          </w:tcPr>
          <w:p w:rsidR="00E11A3C" w:rsidRDefault="004B2C49">
            <w:r>
              <w:rPr>
                <w:b/>
                <w:color w:val="000000"/>
              </w:rPr>
              <w:t>Modul D</w:t>
            </w:r>
          </w:p>
        </w:tc>
      </w:tr>
      <w:tr w:rsidR="00E11A3C">
        <w:tc>
          <w:tcPr>
            <w:tcW w:w="2000" w:type="pct"/>
            <w:vMerge w:val="restart"/>
          </w:tcPr>
          <w:p w:rsidR="00E11A3C" w:rsidRDefault="004B2C49">
            <w:r>
              <w:rPr>
                <w:b/>
                <w:color w:val="000000"/>
              </w:rPr>
              <w:t>materielles Umfeld</w:t>
            </w:r>
          </w:p>
        </w:tc>
        <w:tc>
          <w:tcPr>
            <w:tcW w:w="1500" w:type="pct"/>
          </w:tcPr>
          <w:p w:rsidR="00E11A3C" w:rsidRDefault="004B2C49">
            <w:r>
              <w:t>B1</w:t>
            </w:r>
          </w:p>
        </w:tc>
        <w:tc>
          <w:tcPr>
            <w:tcW w:w="1500" w:type="pct"/>
          </w:tcPr>
          <w:p w:rsidR="00E11A3C" w:rsidRDefault="004B2C49">
            <w:r>
              <w:t>D1</w:t>
            </w:r>
          </w:p>
        </w:tc>
      </w:tr>
      <w:tr w:rsidR="00E11A3C">
        <w:tc>
          <w:tcPr>
            <w:tcW w:w="2000" w:type="pct"/>
            <w:vMerge/>
          </w:tcPr>
          <w:p w:rsidR="00E11A3C" w:rsidRDefault="00E11A3C"/>
        </w:tc>
        <w:tc>
          <w:tcPr>
            <w:tcW w:w="1500" w:type="pct"/>
          </w:tcPr>
          <w:p w:rsidR="00E11A3C" w:rsidRDefault="004B2C49">
            <w:r>
              <w:t>B2</w:t>
            </w:r>
          </w:p>
        </w:tc>
        <w:tc>
          <w:tcPr>
            <w:tcW w:w="1500" w:type="pct"/>
          </w:tcPr>
          <w:p w:rsidR="00E11A3C" w:rsidRDefault="004B2C49">
            <w:r>
              <w:t>D2</w:t>
            </w:r>
          </w:p>
        </w:tc>
      </w:tr>
      <w:tr w:rsidR="00E11A3C">
        <w:tc>
          <w:tcPr>
            <w:tcW w:w="2000" w:type="pct"/>
            <w:vMerge/>
          </w:tcPr>
          <w:p w:rsidR="00E11A3C" w:rsidRDefault="00E11A3C"/>
        </w:tc>
        <w:tc>
          <w:tcPr>
            <w:tcW w:w="1500" w:type="pct"/>
          </w:tcPr>
          <w:p w:rsidR="00E11A3C" w:rsidRDefault="004B2C49">
            <w:r>
              <w:t>B3</w:t>
            </w:r>
          </w:p>
        </w:tc>
        <w:tc>
          <w:tcPr>
            <w:tcW w:w="1500" w:type="pct"/>
          </w:tcPr>
          <w:p w:rsidR="00E11A3C" w:rsidRDefault="004B2C49">
            <w:r>
              <w:t>D3</w:t>
            </w:r>
          </w:p>
        </w:tc>
      </w:tr>
      <w:tr w:rsidR="00E11A3C">
        <w:tc>
          <w:tcPr>
            <w:tcW w:w="2000" w:type="pct"/>
            <w:vMerge w:val="restart"/>
          </w:tcPr>
          <w:p w:rsidR="00E11A3C" w:rsidRDefault="004B2C49">
            <w:r>
              <w:rPr>
                <w:b/>
                <w:color w:val="000000"/>
              </w:rPr>
              <w:t>gesellschaftliches/soziales Umfeld</w:t>
            </w:r>
          </w:p>
        </w:tc>
        <w:tc>
          <w:tcPr>
            <w:tcW w:w="1500" w:type="pct"/>
          </w:tcPr>
          <w:p w:rsidR="00E11A3C" w:rsidRDefault="004B2C49">
            <w:r>
              <w:t>B4</w:t>
            </w:r>
          </w:p>
        </w:tc>
        <w:tc>
          <w:tcPr>
            <w:tcW w:w="1500" w:type="pct"/>
          </w:tcPr>
          <w:p w:rsidR="00E11A3C" w:rsidRDefault="004B2C49">
            <w:r>
              <w:t>D4</w:t>
            </w:r>
          </w:p>
        </w:tc>
      </w:tr>
      <w:tr w:rsidR="00E11A3C">
        <w:tc>
          <w:tcPr>
            <w:tcW w:w="2000" w:type="pct"/>
            <w:vMerge/>
          </w:tcPr>
          <w:p w:rsidR="00E11A3C" w:rsidRDefault="00E11A3C"/>
        </w:tc>
        <w:tc>
          <w:tcPr>
            <w:tcW w:w="1500" w:type="pct"/>
          </w:tcPr>
          <w:p w:rsidR="00E11A3C" w:rsidRDefault="004B2C49">
            <w:r>
              <w:t>B5</w:t>
            </w:r>
          </w:p>
        </w:tc>
        <w:tc>
          <w:tcPr>
            <w:tcW w:w="1500" w:type="pct"/>
          </w:tcPr>
          <w:p w:rsidR="00E11A3C" w:rsidRDefault="004B2C49">
            <w:r>
              <w:t>D5</w:t>
            </w:r>
          </w:p>
        </w:tc>
      </w:tr>
      <w:tr w:rsidR="00E11A3C">
        <w:tc>
          <w:tcPr>
            <w:tcW w:w="2000" w:type="pct"/>
          </w:tcPr>
          <w:p w:rsidR="00E11A3C" w:rsidRDefault="004B2C49">
            <w:r>
              <w:rPr>
                <w:b/>
                <w:color w:val="000000"/>
              </w:rPr>
              <w:t>personale Ressourcen und Verhalten der Zielgruppe</w:t>
            </w:r>
          </w:p>
        </w:tc>
        <w:tc>
          <w:tcPr>
            <w:tcW w:w="1500" w:type="pct"/>
          </w:tcPr>
          <w:p w:rsidR="00E11A3C" w:rsidRDefault="004B2C49">
            <w:r>
              <w:t>B6</w:t>
            </w:r>
          </w:p>
        </w:tc>
        <w:tc>
          <w:tcPr>
            <w:tcW w:w="1500" w:type="pct"/>
          </w:tcPr>
          <w:p w:rsidR="00E11A3C" w:rsidRDefault="004B2C49">
            <w:r>
              <w:t>D6</w:t>
            </w:r>
          </w:p>
        </w:tc>
      </w:tr>
    </w:tbl>
    <w:p w:rsidR="00E11A3C" w:rsidRDefault="004B2C49">
      <w:pPr>
        <w:pStyle w:val="berschrift1"/>
        <w:numPr>
          <w:ilvl w:val="0"/>
          <w:numId w:val="1"/>
        </w:numPr>
      </w:pPr>
      <w:bookmarkStart w:id="21" w:name="_Toc256000020"/>
      <w:r>
        <w:t>KAP-Ziele</w:t>
      </w:r>
      <w:bookmarkEnd w:id="21"/>
      <w:r>
        <w:br/>
      </w:r>
    </w:p>
    <w:p w:rsidR="00E11A3C" w:rsidRDefault="004B2C49">
      <w:r>
        <w:t>Das Programm verfolgt folgende Ziele, die während der Programmdauer durch die aufgeführten Massnahmen erreicht werden sollen.</w:t>
      </w:r>
      <w:r>
        <w:br/>
      </w:r>
    </w:p>
    <w:p w:rsidR="00E11A3C" w:rsidRDefault="004B2C49">
      <w:pPr>
        <w:pStyle w:val="berschrift2"/>
        <w:numPr>
          <w:ilvl w:val="1"/>
          <w:numId w:val="1"/>
        </w:numPr>
      </w:pPr>
      <w:bookmarkStart w:id="22" w:name="_Toc256000021"/>
      <w:r>
        <w:t>Z1: Bewegung und altersgerechten Lebensraum fördern</w:t>
      </w:r>
      <w:bookmarkEnd w:id="22"/>
      <w:r>
        <w:br/>
      </w:r>
    </w:p>
    <w:p w:rsidR="00E11A3C" w:rsidRDefault="004B2C49">
      <w:r>
        <w:t>Der Kanton Obwalden und die Einwohnergemeinden fördern die Bewegung und eine altersgerechte Lebensraumgestaltung. Durch das Bilden von gesundheitsförderlichen Rahmenbedingungen innerhalb der Einwohnergemeinden wird die Bewegung in den Alltag der älteren Menschen integriert und nicht zuletzt auch die sozialen Kontakte gepflegt.</w:t>
      </w:r>
    </w:p>
    <w:p w:rsidR="00E11A3C" w:rsidRDefault="004B2C49" w:rsidP="004B2C49">
      <w:pPr>
        <w:numPr>
          <w:ilvl w:val="0"/>
          <w:numId w:val="10"/>
        </w:numPr>
      </w:pPr>
      <w:r>
        <w:t>Es erfolgt eine Sensibilisierung der älteren Menschen für Sturzprävention durch "sichergehen.ch".</w:t>
      </w:r>
    </w:p>
    <w:p w:rsidR="00E11A3C" w:rsidRDefault="004B2C49" w:rsidP="004B2C49">
      <w:pPr>
        <w:numPr>
          <w:ilvl w:val="0"/>
          <w:numId w:val="10"/>
        </w:numPr>
      </w:pPr>
      <w:r>
        <w:t xml:space="preserve">Mindestens fünf Bewegungsangebote erlangen das Qualitätslabel "sichergehen.ch". </w:t>
      </w:r>
    </w:p>
    <w:p w:rsidR="00E11A3C" w:rsidRDefault="004B2C49" w:rsidP="004B2C49">
      <w:pPr>
        <w:numPr>
          <w:ilvl w:val="0"/>
          <w:numId w:val="10"/>
        </w:numPr>
      </w:pPr>
      <w:r>
        <w:t>In Obwaldner Einwohnergemeinden werden Analysen zur strukturellen Bewegungsförderung durchgeführt.</w:t>
      </w:r>
    </w:p>
    <w:p w:rsidR="00E11A3C" w:rsidRDefault="004B2C49">
      <w:r>
        <w:rPr>
          <w:b/>
          <w:color w:val="000000"/>
        </w:rPr>
        <w:br/>
        <w:t>Zugehörige Massnahmen:</w:t>
      </w:r>
      <w:r>
        <w:rPr>
          <w:b/>
          <w:color w:val="000000"/>
        </w:rP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000"/>
        <w:gridCol w:w="6406"/>
      </w:tblGrid>
      <w:tr w:rsidR="00E11A3C">
        <w:tc>
          <w:tcPr>
            <w:tcW w:w="3000" w:type="dxa"/>
          </w:tcPr>
          <w:p w:rsidR="00E11A3C" w:rsidRDefault="004B2C49">
            <w:r>
              <w:rPr>
                <w:b/>
                <w:color w:val="000000"/>
              </w:rPr>
              <w:t>Intervention</w:t>
            </w:r>
          </w:p>
        </w:tc>
        <w:tc>
          <w:tcPr>
            <w:tcW w:w="0" w:type="auto"/>
          </w:tcPr>
          <w:p w:rsidR="00E11A3C" w:rsidRDefault="004B2C49" w:rsidP="004B2C49">
            <w:pPr>
              <w:numPr>
                <w:ilvl w:val="0"/>
                <w:numId w:val="11"/>
              </w:numPr>
            </w:pPr>
            <w:r>
              <w:t>I17: Quartierspaziergang mit Wirkung (Modul B)</w:t>
            </w:r>
          </w:p>
        </w:tc>
      </w:tr>
      <w:tr w:rsidR="00E11A3C">
        <w:tc>
          <w:tcPr>
            <w:tcW w:w="3000" w:type="dxa"/>
          </w:tcPr>
          <w:p w:rsidR="00E11A3C" w:rsidRDefault="004B2C49">
            <w:r>
              <w:rPr>
                <w:b/>
                <w:color w:val="000000"/>
              </w:rPr>
              <w:t>Policy</w:t>
            </w:r>
          </w:p>
        </w:tc>
        <w:tc>
          <w:tcPr>
            <w:tcW w:w="0" w:type="auto"/>
          </w:tcPr>
          <w:p w:rsidR="00E11A3C" w:rsidRDefault="004B2C49" w:rsidP="004B2C49">
            <w:pPr>
              <w:numPr>
                <w:ilvl w:val="0"/>
                <w:numId w:val="12"/>
              </w:numPr>
            </w:pPr>
            <w:r>
              <w:t>P1: Qualitätslabel "sichergehen.ch"</w:t>
            </w:r>
          </w:p>
        </w:tc>
      </w:tr>
      <w:tr w:rsidR="00E11A3C">
        <w:tc>
          <w:tcPr>
            <w:tcW w:w="3000" w:type="dxa"/>
          </w:tcPr>
          <w:p w:rsidR="00E11A3C" w:rsidRDefault="004B2C49">
            <w:r>
              <w:rPr>
                <w:b/>
                <w:color w:val="000000"/>
              </w:rPr>
              <w:t>Vernetzung</w:t>
            </w:r>
          </w:p>
        </w:tc>
        <w:tc>
          <w:tcPr>
            <w:tcW w:w="0" w:type="auto"/>
          </w:tcPr>
          <w:p w:rsidR="00E11A3C" w:rsidRDefault="00E11A3C"/>
        </w:tc>
      </w:tr>
      <w:tr w:rsidR="00E11A3C">
        <w:tc>
          <w:tcPr>
            <w:tcW w:w="3000" w:type="dxa"/>
          </w:tcPr>
          <w:p w:rsidR="00E11A3C" w:rsidRDefault="004B2C49">
            <w:r>
              <w:rPr>
                <w:b/>
                <w:color w:val="000000"/>
              </w:rPr>
              <w:t>Öffentlichkeitsarbeit</w:t>
            </w:r>
          </w:p>
        </w:tc>
        <w:tc>
          <w:tcPr>
            <w:tcW w:w="0" w:type="auto"/>
          </w:tcPr>
          <w:p w:rsidR="00E11A3C" w:rsidRDefault="004B2C49" w:rsidP="004B2C49">
            <w:pPr>
              <w:numPr>
                <w:ilvl w:val="0"/>
                <w:numId w:val="13"/>
              </w:numPr>
            </w:pPr>
            <w:r>
              <w:t>Ö18: Sicher stehen - sicher gehen</w:t>
            </w:r>
          </w:p>
        </w:tc>
      </w:tr>
      <w:tr w:rsidR="00E11A3C">
        <w:tc>
          <w:tcPr>
            <w:tcW w:w="3000" w:type="dxa"/>
          </w:tcPr>
          <w:p w:rsidR="00E11A3C" w:rsidRDefault="004B2C49">
            <w:r>
              <w:rPr>
                <w:b/>
                <w:color w:val="000000"/>
              </w:rPr>
              <w:t>Übergeordnetes</w:t>
            </w:r>
          </w:p>
        </w:tc>
        <w:tc>
          <w:tcPr>
            <w:tcW w:w="0" w:type="auto"/>
          </w:tcPr>
          <w:p w:rsidR="00E11A3C" w:rsidRDefault="00E11A3C"/>
        </w:tc>
      </w:tr>
    </w:tbl>
    <w:p w:rsidR="00E11A3C" w:rsidRDefault="004B2C49">
      <w:pPr>
        <w:pStyle w:val="berschrift2"/>
        <w:numPr>
          <w:ilvl w:val="1"/>
          <w:numId w:val="1"/>
        </w:numPr>
      </w:pPr>
      <w:bookmarkStart w:id="23" w:name="_Toc256000022"/>
      <w:r>
        <w:t>Z2: Gesundheitskompetenz und Multiplikatoren stärken</w:t>
      </w:r>
      <w:bookmarkEnd w:id="23"/>
      <w:r>
        <w:br/>
      </w:r>
    </w:p>
    <w:p w:rsidR="00E11A3C" w:rsidRDefault="004B2C49">
      <w:r>
        <w:t xml:space="preserve">Förderung der Gesundheitskompetenz der älteren Menschen und deren sozialen Umfeld durch einen niederschwelligen Zugang zu Gesundheitsinformationen. </w:t>
      </w:r>
    </w:p>
    <w:p w:rsidR="00E11A3C" w:rsidRDefault="004B2C49" w:rsidP="004B2C49">
      <w:pPr>
        <w:numPr>
          <w:ilvl w:val="0"/>
          <w:numId w:val="14"/>
        </w:numPr>
      </w:pPr>
      <w:r>
        <w:t xml:space="preserve">Durch die Verbreitung des Logos "Obwaldä isch zwäg" über sämtliche Materialien und Informationskanäle der kantonalen Aktionsprogramme (Modul A, B, C und D) werden ältere Menschen und die gesamte Bevölkerung über die KAPs und ihre Themen informiert und sensibilisiert. </w:t>
      </w:r>
    </w:p>
    <w:p w:rsidR="00E11A3C" w:rsidRDefault="004B2C49" w:rsidP="004B2C49">
      <w:pPr>
        <w:numPr>
          <w:ilvl w:val="0"/>
          <w:numId w:val="14"/>
        </w:numPr>
      </w:pPr>
      <w:r>
        <w:t xml:space="preserve">Alle Personen über 60 Jahre erhalten eine Informationsbroschüre zu Angeboten und Anlaufstellen des Kantons im Hinblick auf Alters- und Gesundheitsfragen. </w:t>
      </w:r>
    </w:p>
    <w:p w:rsidR="00E11A3C" w:rsidRDefault="004B2C49" w:rsidP="004B2C49">
      <w:pPr>
        <w:numPr>
          <w:ilvl w:val="0"/>
          <w:numId w:val="14"/>
        </w:numPr>
      </w:pPr>
      <w:r>
        <w:lastRenderedPageBreak/>
        <w:t>Mindestens viermal jährlich erhalten die älteren Menschen ab 60 Jahren Informationen zu einem aktuellen Gesundheitsthema mit Fokus auf Ernährung, Bewegung oder psychische Gesundheit.</w:t>
      </w:r>
    </w:p>
    <w:p w:rsidR="00E11A3C" w:rsidRDefault="004B2C49" w:rsidP="004B2C49">
      <w:pPr>
        <w:numPr>
          <w:ilvl w:val="0"/>
          <w:numId w:val="14"/>
        </w:numPr>
      </w:pPr>
      <w:r>
        <w:t xml:space="preserve">Durch die SGE wird ein Workshop zur ausgewogenen Ernährung mit Multiplikatoren und Multiplikatorinnen durchgeführt. </w:t>
      </w:r>
    </w:p>
    <w:p w:rsidR="00E11A3C" w:rsidRDefault="004B2C49" w:rsidP="004B2C49">
      <w:pPr>
        <w:numPr>
          <w:ilvl w:val="0"/>
          <w:numId w:val="14"/>
        </w:numPr>
      </w:pPr>
      <w:r>
        <w:t xml:space="preserve">Mit einfachen Gesundheitsinformationen in verschiedenen Sprachen wird die Migrationsbevölkerung zur Ernährung, Bewegung und psychischen Gesundheit sensibilisiert. </w:t>
      </w:r>
    </w:p>
    <w:p w:rsidR="00E11A3C" w:rsidRDefault="004B2C49">
      <w:r>
        <w:rPr>
          <w:b/>
          <w:color w:val="000000"/>
        </w:rPr>
        <w:br/>
        <w:t>Zugehörige Massnahmen:</w:t>
      </w:r>
      <w:r>
        <w:rPr>
          <w:b/>
          <w:color w:val="000000"/>
        </w:rP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000"/>
        <w:gridCol w:w="6406"/>
      </w:tblGrid>
      <w:tr w:rsidR="00E11A3C">
        <w:tc>
          <w:tcPr>
            <w:tcW w:w="3000" w:type="dxa"/>
          </w:tcPr>
          <w:p w:rsidR="00E11A3C" w:rsidRDefault="004B2C49">
            <w:r>
              <w:rPr>
                <w:b/>
                <w:color w:val="000000"/>
              </w:rPr>
              <w:t>Intervention</w:t>
            </w:r>
          </w:p>
        </w:tc>
        <w:tc>
          <w:tcPr>
            <w:tcW w:w="0" w:type="auto"/>
          </w:tcPr>
          <w:p w:rsidR="00E11A3C" w:rsidRDefault="004B2C49" w:rsidP="004B2C49">
            <w:pPr>
              <w:numPr>
                <w:ilvl w:val="0"/>
                <w:numId w:val="15"/>
              </w:numPr>
            </w:pPr>
            <w:r>
              <w:t>I15: Workshop für Multiplikatoren "Ernährung für Menschen im Alter von 60+"</w:t>
            </w:r>
          </w:p>
        </w:tc>
      </w:tr>
      <w:tr w:rsidR="00E11A3C">
        <w:tc>
          <w:tcPr>
            <w:tcW w:w="3000" w:type="dxa"/>
          </w:tcPr>
          <w:p w:rsidR="00E11A3C" w:rsidRDefault="004B2C49">
            <w:r>
              <w:rPr>
                <w:b/>
                <w:color w:val="000000"/>
              </w:rPr>
              <w:t>Policy</w:t>
            </w:r>
          </w:p>
        </w:tc>
        <w:tc>
          <w:tcPr>
            <w:tcW w:w="0" w:type="auto"/>
          </w:tcPr>
          <w:p w:rsidR="00E11A3C" w:rsidRDefault="00E11A3C"/>
        </w:tc>
      </w:tr>
      <w:tr w:rsidR="00E11A3C">
        <w:tc>
          <w:tcPr>
            <w:tcW w:w="3000" w:type="dxa"/>
          </w:tcPr>
          <w:p w:rsidR="00E11A3C" w:rsidRDefault="004B2C49">
            <w:r>
              <w:rPr>
                <w:b/>
                <w:color w:val="000000"/>
              </w:rPr>
              <w:t>Vernetzung</w:t>
            </w:r>
          </w:p>
        </w:tc>
        <w:tc>
          <w:tcPr>
            <w:tcW w:w="0" w:type="auto"/>
          </w:tcPr>
          <w:p w:rsidR="00E11A3C" w:rsidRDefault="00E11A3C"/>
        </w:tc>
      </w:tr>
      <w:tr w:rsidR="00E11A3C">
        <w:tc>
          <w:tcPr>
            <w:tcW w:w="3000" w:type="dxa"/>
          </w:tcPr>
          <w:p w:rsidR="00E11A3C" w:rsidRDefault="004B2C49">
            <w:r>
              <w:rPr>
                <w:b/>
                <w:color w:val="000000"/>
              </w:rPr>
              <w:t>Öffentlichkeitsarbeit</w:t>
            </w:r>
          </w:p>
        </w:tc>
        <w:tc>
          <w:tcPr>
            <w:tcW w:w="0" w:type="auto"/>
          </w:tcPr>
          <w:p w:rsidR="00E11A3C" w:rsidRDefault="004B2C49" w:rsidP="004B2C49">
            <w:pPr>
              <w:numPr>
                <w:ilvl w:val="0"/>
                <w:numId w:val="16"/>
              </w:numPr>
            </w:pPr>
            <w:r>
              <w:t>Ö3: Informationen zu einem Gesundheitsthema</w:t>
            </w:r>
          </w:p>
          <w:p w:rsidR="00E11A3C" w:rsidRDefault="004B2C49" w:rsidP="004B2C49">
            <w:pPr>
              <w:numPr>
                <w:ilvl w:val="0"/>
                <w:numId w:val="16"/>
              </w:numPr>
            </w:pPr>
            <w:r>
              <w:t>Ö4: Obwaldä isch zwäg</w:t>
            </w:r>
          </w:p>
          <w:p w:rsidR="00E11A3C" w:rsidRDefault="004B2C49" w:rsidP="004B2C49">
            <w:pPr>
              <w:numPr>
                <w:ilvl w:val="0"/>
                <w:numId w:val="16"/>
              </w:numPr>
            </w:pPr>
            <w:r>
              <w:t>Ö5: Informationsbroschüre zu Angeboten und Organisationen</w:t>
            </w:r>
          </w:p>
          <w:p w:rsidR="00E11A3C" w:rsidRDefault="004B2C49" w:rsidP="004B2C49">
            <w:pPr>
              <w:numPr>
                <w:ilvl w:val="0"/>
                <w:numId w:val="16"/>
              </w:numPr>
            </w:pPr>
            <w:r>
              <w:t>Ö14: Mehrsprachige Gesundheitsinformationen "migesplus"</w:t>
            </w:r>
          </w:p>
        </w:tc>
      </w:tr>
      <w:tr w:rsidR="00E11A3C">
        <w:tc>
          <w:tcPr>
            <w:tcW w:w="3000" w:type="dxa"/>
          </w:tcPr>
          <w:p w:rsidR="00E11A3C" w:rsidRDefault="004B2C49">
            <w:r>
              <w:rPr>
                <w:b/>
                <w:color w:val="000000"/>
              </w:rPr>
              <w:t>Übergeordnetes</w:t>
            </w:r>
          </w:p>
        </w:tc>
        <w:tc>
          <w:tcPr>
            <w:tcW w:w="0" w:type="auto"/>
          </w:tcPr>
          <w:p w:rsidR="00E11A3C" w:rsidRDefault="00E11A3C"/>
        </w:tc>
      </w:tr>
    </w:tbl>
    <w:p w:rsidR="00E11A3C" w:rsidRDefault="004B2C49">
      <w:pPr>
        <w:pStyle w:val="berschrift2"/>
        <w:numPr>
          <w:ilvl w:val="1"/>
          <w:numId w:val="1"/>
        </w:numPr>
      </w:pPr>
      <w:bookmarkStart w:id="24" w:name="_Toc256000023"/>
      <w:r>
        <w:t>Z3: Psychische Gesundheit stärken</w:t>
      </w:r>
      <w:bookmarkEnd w:id="24"/>
      <w:r>
        <w:br/>
      </w:r>
    </w:p>
    <w:p w:rsidR="00E11A3C" w:rsidRDefault="004B2C49">
      <w:r>
        <w:t xml:space="preserve">Die ältere Bevölkerung und deren Umfeld sind über die psychische Gesundheit informiert und werden durch Angebote gefördert und gestärkt. Sie erhalten Gesundheitsinformationen zur psychischen Gesundheit und Unterstützungsangebote. </w:t>
      </w:r>
    </w:p>
    <w:p w:rsidR="00E11A3C" w:rsidRDefault="004B2C49" w:rsidP="004B2C49">
      <w:pPr>
        <w:numPr>
          <w:ilvl w:val="0"/>
          <w:numId w:val="17"/>
        </w:numPr>
      </w:pPr>
      <w:r>
        <w:t xml:space="preserve">Die ältere Bevölkerung wird in den Jahren 2022 bis 2025 über die Kampagne "Wie geht's dir?" und über die psychische Gesundheit im Alter sensibilisiert. </w:t>
      </w:r>
    </w:p>
    <w:p w:rsidR="00E11A3C" w:rsidRDefault="004B2C49" w:rsidP="004B2C49">
      <w:pPr>
        <w:numPr>
          <w:ilvl w:val="0"/>
          <w:numId w:val="17"/>
        </w:numPr>
      </w:pPr>
      <w:r>
        <w:t xml:space="preserve">Jährlich findet eine öffentliche Veranstaltung für ältere Menschen zur Sensibilisierung zur psychischen Gesundheit statt. </w:t>
      </w:r>
    </w:p>
    <w:p w:rsidR="00E11A3C" w:rsidRDefault="004B2C49" w:rsidP="004B2C49">
      <w:pPr>
        <w:numPr>
          <w:ilvl w:val="0"/>
          <w:numId w:val="17"/>
        </w:numPr>
      </w:pPr>
      <w:r>
        <w:t>Bis Ende 2022 wird das Gesundheitsamt Obwalden Mitglied des Netzwerks psychische Gesundheit Schweiz.</w:t>
      </w:r>
    </w:p>
    <w:p w:rsidR="00E11A3C" w:rsidRDefault="004B2C49" w:rsidP="004B2C49">
      <w:pPr>
        <w:numPr>
          <w:ilvl w:val="0"/>
          <w:numId w:val="17"/>
        </w:numPr>
      </w:pPr>
      <w:r>
        <w:t>Bis Ende 2025 wird geprüft, ob die Leistungsvereinbarung mit Pro Senectute Obwalden zum Thema psychische Gesundheit erweitert werden kann.</w:t>
      </w:r>
    </w:p>
    <w:p w:rsidR="00E11A3C" w:rsidRDefault="004B2C49" w:rsidP="004B2C49">
      <w:pPr>
        <w:numPr>
          <w:ilvl w:val="0"/>
          <w:numId w:val="17"/>
        </w:numPr>
      </w:pPr>
      <w:r>
        <w:t xml:space="preserve">Bis Ende 2025 werden die ensa- Kurse im Kanton Obwalden bekannt gemacht und verbreitet. </w:t>
      </w:r>
    </w:p>
    <w:p w:rsidR="00E11A3C" w:rsidRDefault="004B2C49">
      <w:r>
        <w:rPr>
          <w:b/>
          <w:color w:val="000000"/>
        </w:rPr>
        <w:br/>
        <w:t>Zugehörige Massnahmen:</w:t>
      </w:r>
      <w:r>
        <w:rPr>
          <w:b/>
          <w:color w:val="000000"/>
        </w:rP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000"/>
        <w:gridCol w:w="6406"/>
      </w:tblGrid>
      <w:tr w:rsidR="00E11A3C">
        <w:tc>
          <w:tcPr>
            <w:tcW w:w="3000" w:type="dxa"/>
          </w:tcPr>
          <w:p w:rsidR="00E11A3C" w:rsidRDefault="004B2C49">
            <w:r>
              <w:rPr>
                <w:b/>
                <w:color w:val="000000"/>
              </w:rPr>
              <w:t>Intervention</w:t>
            </w:r>
          </w:p>
        </w:tc>
        <w:tc>
          <w:tcPr>
            <w:tcW w:w="0" w:type="auto"/>
          </w:tcPr>
          <w:p w:rsidR="00E11A3C" w:rsidRDefault="004B2C49" w:rsidP="004B2C49">
            <w:pPr>
              <w:numPr>
                <w:ilvl w:val="0"/>
                <w:numId w:val="18"/>
              </w:numPr>
            </w:pPr>
            <w:r>
              <w:t>I21: Ensa Kurse</w:t>
            </w:r>
          </w:p>
        </w:tc>
      </w:tr>
      <w:tr w:rsidR="00E11A3C">
        <w:tc>
          <w:tcPr>
            <w:tcW w:w="3000" w:type="dxa"/>
          </w:tcPr>
          <w:p w:rsidR="00E11A3C" w:rsidRDefault="004B2C49">
            <w:r>
              <w:rPr>
                <w:b/>
                <w:color w:val="000000"/>
              </w:rPr>
              <w:t>Policy</w:t>
            </w:r>
          </w:p>
        </w:tc>
        <w:tc>
          <w:tcPr>
            <w:tcW w:w="0" w:type="auto"/>
          </w:tcPr>
          <w:p w:rsidR="00E11A3C" w:rsidRDefault="004B2C49" w:rsidP="004B2C49">
            <w:pPr>
              <w:numPr>
                <w:ilvl w:val="0"/>
                <w:numId w:val="19"/>
              </w:numPr>
            </w:pPr>
            <w:r>
              <w:t>P19: Erweiterung Leistungsvereinbarung mit Pro Senectute Obwalden</w:t>
            </w:r>
          </w:p>
        </w:tc>
      </w:tr>
      <w:tr w:rsidR="00E11A3C">
        <w:tc>
          <w:tcPr>
            <w:tcW w:w="3000" w:type="dxa"/>
          </w:tcPr>
          <w:p w:rsidR="00E11A3C" w:rsidRDefault="004B2C49">
            <w:r>
              <w:rPr>
                <w:b/>
                <w:color w:val="000000"/>
              </w:rPr>
              <w:t>Vernetzung</w:t>
            </w:r>
          </w:p>
        </w:tc>
        <w:tc>
          <w:tcPr>
            <w:tcW w:w="0" w:type="auto"/>
          </w:tcPr>
          <w:p w:rsidR="00E11A3C" w:rsidRDefault="004B2C49" w:rsidP="004B2C49">
            <w:pPr>
              <w:numPr>
                <w:ilvl w:val="0"/>
                <w:numId w:val="20"/>
              </w:numPr>
            </w:pPr>
            <w:r>
              <w:t>V8: Vernetzungs- und Austauschtreffen Netzwerk psychische Gesundheit Schweiz</w:t>
            </w:r>
          </w:p>
        </w:tc>
      </w:tr>
      <w:tr w:rsidR="00E11A3C">
        <w:tc>
          <w:tcPr>
            <w:tcW w:w="3000" w:type="dxa"/>
          </w:tcPr>
          <w:p w:rsidR="00E11A3C" w:rsidRDefault="004B2C49">
            <w:r>
              <w:rPr>
                <w:b/>
                <w:color w:val="000000"/>
              </w:rPr>
              <w:t>Öffentlichkeitsarbeit</w:t>
            </w:r>
          </w:p>
        </w:tc>
        <w:tc>
          <w:tcPr>
            <w:tcW w:w="0" w:type="auto"/>
          </w:tcPr>
          <w:p w:rsidR="00E11A3C" w:rsidRDefault="004B2C49" w:rsidP="004B2C49">
            <w:pPr>
              <w:numPr>
                <w:ilvl w:val="0"/>
                <w:numId w:val="21"/>
              </w:numPr>
            </w:pPr>
            <w:r>
              <w:t>Ö6: Wie geht's dir (Modul D)</w:t>
            </w:r>
          </w:p>
          <w:p w:rsidR="00E11A3C" w:rsidRDefault="004B2C49" w:rsidP="004B2C49">
            <w:pPr>
              <w:numPr>
                <w:ilvl w:val="0"/>
                <w:numId w:val="21"/>
              </w:numPr>
            </w:pPr>
            <w:r>
              <w:t>Ö7: Öffentliche Veranstaltung zur psychischen Gesundheit</w:t>
            </w:r>
          </w:p>
        </w:tc>
      </w:tr>
      <w:tr w:rsidR="00E11A3C">
        <w:tc>
          <w:tcPr>
            <w:tcW w:w="3000" w:type="dxa"/>
          </w:tcPr>
          <w:p w:rsidR="00E11A3C" w:rsidRDefault="004B2C49">
            <w:r>
              <w:rPr>
                <w:b/>
                <w:color w:val="000000"/>
              </w:rPr>
              <w:t>Übergeordnetes</w:t>
            </w:r>
          </w:p>
        </w:tc>
        <w:tc>
          <w:tcPr>
            <w:tcW w:w="0" w:type="auto"/>
          </w:tcPr>
          <w:p w:rsidR="00E11A3C" w:rsidRDefault="00E11A3C"/>
        </w:tc>
      </w:tr>
    </w:tbl>
    <w:p w:rsidR="00E11A3C" w:rsidRDefault="004B2C49">
      <w:pPr>
        <w:pStyle w:val="berschrift2"/>
        <w:numPr>
          <w:ilvl w:val="1"/>
          <w:numId w:val="1"/>
        </w:numPr>
      </w:pPr>
      <w:bookmarkStart w:id="25" w:name="_Toc256000024"/>
      <w:r>
        <w:lastRenderedPageBreak/>
        <w:t>Z4: Gesellschaftliches Zusammenleben und Integration fördern</w:t>
      </w:r>
      <w:bookmarkEnd w:id="25"/>
      <w:r>
        <w:br/>
      </w:r>
    </w:p>
    <w:p w:rsidR="00E11A3C" w:rsidRDefault="004B2C49">
      <w:r>
        <w:t>Durch das Fördern des gesellschaftlichen Zusammenlebens und Nachbarschaftshilfen werden die soziale Integration und Teilhabe älterer Menschen gefördert, wodurch die psychische Gesundheit gestärkt werden soll. Dabei soll auch die Migrationsbevölkerung einbezogen sowie das Thema "Alter" entstigmatisiert werden.</w:t>
      </w:r>
    </w:p>
    <w:p w:rsidR="00E11A3C" w:rsidRDefault="004B2C49" w:rsidP="004B2C49">
      <w:pPr>
        <w:numPr>
          <w:ilvl w:val="0"/>
          <w:numId w:val="22"/>
        </w:numPr>
      </w:pPr>
      <w:r>
        <w:t>Bis im Jahr 2025 erfolgt in drei Einwohnergemeinden eine Bedürfnisanalyse zur Förderung des gesellschaftlichen Zusammenlebens und der sozialen Teilhabe.</w:t>
      </w:r>
    </w:p>
    <w:p w:rsidR="00E11A3C" w:rsidRDefault="004B2C49" w:rsidP="004B2C49">
      <w:pPr>
        <w:numPr>
          <w:ilvl w:val="0"/>
          <w:numId w:val="22"/>
        </w:numPr>
      </w:pPr>
      <w:r>
        <w:t>Zeitgut Obwalden wird bekannt gemacht und gefördert.</w:t>
      </w:r>
    </w:p>
    <w:p w:rsidR="00E11A3C" w:rsidRDefault="004B2C49" w:rsidP="004B2C49">
      <w:pPr>
        <w:numPr>
          <w:ilvl w:val="0"/>
          <w:numId w:val="22"/>
        </w:numPr>
      </w:pPr>
      <w:r>
        <w:t>In den Einwohnergemeinden wird das Zusammenleben von jung und alt gefördert.</w:t>
      </w:r>
    </w:p>
    <w:p w:rsidR="00E11A3C" w:rsidRDefault="004B2C49">
      <w:r>
        <w:rPr>
          <w:b/>
          <w:color w:val="000000"/>
        </w:rPr>
        <w:br/>
        <w:t>Zugehörige Massnahmen:</w:t>
      </w:r>
      <w:r>
        <w:rPr>
          <w:b/>
          <w:color w:val="000000"/>
        </w:rP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000"/>
        <w:gridCol w:w="6406"/>
      </w:tblGrid>
      <w:tr w:rsidR="00E11A3C">
        <w:tc>
          <w:tcPr>
            <w:tcW w:w="3000" w:type="dxa"/>
          </w:tcPr>
          <w:p w:rsidR="00E11A3C" w:rsidRDefault="004B2C49">
            <w:r>
              <w:rPr>
                <w:b/>
                <w:color w:val="000000"/>
              </w:rPr>
              <w:t>Intervention</w:t>
            </w:r>
          </w:p>
        </w:tc>
        <w:tc>
          <w:tcPr>
            <w:tcW w:w="0" w:type="auto"/>
          </w:tcPr>
          <w:p w:rsidR="00E11A3C" w:rsidRDefault="004B2C49" w:rsidP="004B2C49">
            <w:pPr>
              <w:numPr>
                <w:ilvl w:val="0"/>
                <w:numId w:val="23"/>
              </w:numPr>
            </w:pPr>
            <w:r>
              <w:t>I2: Begegnungsort jung und alt</w:t>
            </w:r>
          </w:p>
          <w:p w:rsidR="00E11A3C" w:rsidRDefault="004B2C49" w:rsidP="004B2C49">
            <w:pPr>
              <w:numPr>
                <w:ilvl w:val="0"/>
                <w:numId w:val="23"/>
              </w:numPr>
            </w:pPr>
            <w:r>
              <w:t>I20: Quartierspaziergang mit Wirkung (Modul D)</w:t>
            </w:r>
          </w:p>
        </w:tc>
      </w:tr>
      <w:tr w:rsidR="00E11A3C">
        <w:tc>
          <w:tcPr>
            <w:tcW w:w="3000" w:type="dxa"/>
          </w:tcPr>
          <w:p w:rsidR="00E11A3C" w:rsidRDefault="004B2C49">
            <w:r>
              <w:rPr>
                <w:b/>
                <w:color w:val="000000"/>
              </w:rPr>
              <w:t>Policy</w:t>
            </w:r>
          </w:p>
        </w:tc>
        <w:tc>
          <w:tcPr>
            <w:tcW w:w="0" w:type="auto"/>
          </w:tcPr>
          <w:p w:rsidR="00E11A3C" w:rsidRDefault="00E11A3C"/>
        </w:tc>
      </w:tr>
      <w:tr w:rsidR="00E11A3C">
        <w:tc>
          <w:tcPr>
            <w:tcW w:w="3000" w:type="dxa"/>
          </w:tcPr>
          <w:p w:rsidR="00E11A3C" w:rsidRDefault="004B2C49">
            <w:r>
              <w:rPr>
                <w:b/>
                <w:color w:val="000000"/>
              </w:rPr>
              <w:t>Vernetzung</w:t>
            </w:r>
          </w:p>
        </w:tc>
        <w:tc>
          <w:tcPr>
            <w:tcW w:w="0" w:type="auto"/>
          </w:tcPr>
          <w:p w:rsidR="00E11A3C" w:rsidRDefault="004B2C49" w:rsidP="004B2C49">
            <w:pPr>
              <w:numPr>
                <w:ilvl w:val="0"/>
                <w:numId w:val="24"/>
              </w:numPr>
            </w:pPr>
            <w:r>
              <w:t>V9: Zeitgut</w:t>
            </w:r>
          </w:p>
        </w:tc>
      </w:tr>
      <w:tr w:rsidR="00E11A3C">
        <w:tc>
          <w:tcPr>
            <w:tcW w:w="3000" w:type="dxa"/>
          </w:tcPr>
          <w:p w:rsidR="00E11A3C" w:rsidRDefault="004B2C49">
            <w:r>
              <w:rPr>
                <w:b/>
                <w:color w:val="000000"/>
              </w:rPr>
              <w:t>Öffentlichkeitsarbeit</w:t>
            </w:r>
          </w:p>
        </w:tc>
        <w:tc>
          <w:tcPr>
            <w:tcW w:w="0" w:type="auto"/>
          </w:tcPr>
          <w:p w:rsidR="00E11A3C" w:rsidRDefault="00E11A3C"/>
        </w:tc>
      </w:tr>
      <w:tr w:rsidR="00E11A3C">
        <w:tc>
          <w:tcPr>
            <w:tcW w:w="3000" w:type="dxa"/>
          </w:tcPr>
          <w:p w:rsidR="00E11A3C" w:rsidRDefault="004B2C49">
            <w:r>
              <w:rPr>
                <w:b/>
                <w:color w:val="000000"/>
              </w:rPr>
              <w:t>Übergeordnetes</w:t>
            </w:r>
          </w:p>
        </w:tc>
        <w:tc>
          <w:tcPr>
            <w:tcW w:w="0" w:type="auto"/>
          </w:tcPr>
          <w:p w:rsidR="00E11A3C" w:rsidRDefault="00E11A3C"/>
        </w:tc>
      </w:tr>
    </w:tbl>
    <w:p w:rsidR="00E11A3C" w:rsidRDefault="004B2C49">
      <w:pPr>
        <w:pStyle w:val="berschrift2"/>
        <w:numPr>
          <w:ilvl w:val="1"/>
          <w:numId w:val="1"/>
        </w:numPr>
      </w:pPr>
      <w:bookmarkStart w:id="26" w:name="_Toc256000025"/>
      <w:r>
        <w:t>Z5: Vernetzung, Koordination sowie Grundlagen und Impulse fördern</w:t>
      </w:r>
      <w:bookmarkEnd w:id="26"/>
      <w:r>
        <w:br/>
      </w:r>
    </w:p>
    <w:p w:rsidR="00E11A3C" w:rsidRDefault="004B2C49">
      <w:r>
        <w:t xml:space="preserve">Die Vernetzung und Koordination der Organisationen, Einwohnergemeinden und des Gesundheits- und Sozialamts in Obwalden und den anderen Kantonen wird gefördert. </w:t>
      </w:r>
    </w:p>
    <w:p w:rsidR="00E11A3C" w:rsidRDefault="004B2C49" w:rsidP="004B2C49">
      <w:pPr>
        <w:numPr>
          <w:ilvl w:val="0"/>
          <w:numId w:val="25"/>
        </w:numPr>
      </w:pPr>
      <w:r>
        <w:t xml:space="preserve">Die Angebote und Projekte in den Einwohnergemeinden und Organisationen werden gebündelt und koordiniert. </w:t>
      </w:r>
    </w:p>
    <w:p w:rsidR="00E11A3C" w:rsidRDefault="004B2C49" w:rsidP="004B2C49">
      <w:pPr>
        <w:numPr>
          <w:ilvl w:val="0"/>
          <w:numId w:val="25"/>
        </w:numPr>
      </w:pPr>
      <w:r>
        <w:t>Ab 2022 wird eine Begleitgruppe eingesetzt.</w:t>
      </w:r>
    </w:p>
    <w:p w:rsidR="00E11A3C" w:rsidRDefault="004B2C49" w:rsidP="004B2C49">
      <w:pPr>
        <w:numPr>
          <w:ilvl w:val="0"/>
          <w:numId w:val="25"/>
        </w:numPr>
      </w:pPr>
      <w:r>
        <w:t xml:space="preserve">Quartalweise findet ein Treffen mit der KAP- Leitung Kinder/ Jugendliche und Alter sowie der KIP- Leitung zur Planung und Umsetzung von gemeinsamen Projekten und Angeboten statt. </w:t>
      </w:r>
    </w:p>
    <w:p w:rsidR="00E11A3C" w:rsidRDefault="004B2C49" w:rsidP="004B2C49">
      <w:pPr>
        <w:numPr>
          <w:ilvl w:val="0"/>
          <w:numId w:val="25"/>
        </w:numPr>
      </w:pPr>
      <w:r>
        <w:t>Viermal jährlich findet ein Treffen mit den KAP- Programmleitenden verschiedener Kantonen statt.</w:t>
      </w:r>
    </w:p>
    <w:p w:rsidR="00E11A3C" w:rsidRDefault="004B2C49" w:rsidP="004B2C49">
      <w:pPr>
        <w:numPr>
          <w:ilvl w:val="0"/>
          <w:numId w:val="25"/>
        </w:numPr>
      </w:pPr>
      <w:r>
        <w:t xml:space="preserve">Den Einwohnergemeinden wird ein Tool zur Bestandesaufnahme der Gesundheitsförderung und Prävention in ihrer Einwohnergemeinde zur Verfügung gestellt. </w:t>
      </w:r>
    </w:p>
    <w:p w:rsidR="00E11A3C" w:rsidRDefault="004B2C49">
      <w:r>
        <w:rPr>
          <w:b/>
          <w:color w:val="000000"/>
        </w:rPr>
        <w:br/>
        <w:t>Zugehörige Massnahmen:</w:t>
      </w:r>
      <w:r>
        <w:rPr>
          <w:b/>
          <w:color w:val="000000"/>
        </w:rP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000"/>
        <w:gridCol w:w="6406"/>
      </w:tblGrid>
      <w:tr w:rsidR="00E11A3C">
        <w:tc>
          <w:tcPr>
            <w:tcW w:w="3000" w:type="dxa"/>
          </w:tcPr>
          <w:p w:rsidR="00E11A3C" w:rsidRDefault="004B2C49">
            <w:r>
              <w:rPr>
                <w:b/>
                <w:color w:val="000000"/>
              </w:rPr>
              <w:t>Intervention</w:t>
            </w:r>
          </w:p>
        </w:tc>
        <w:tc>
          <w:tcPr>
            <w:tcW w:w="0" w:type="auto"/>
          </w:tcPr>
          <w:p w:rsidR="00E11A3C" w:rsidRDefault="004B2C49" w:rsidP="004B2C49">
            <w:pPr>
              <w:numPr>
                <w:ilvl w:val="0"/>
                <w:numId w:val="26"/>
              </w:numPr>
            </w:pPr>
            <w:r>
              <w:t>I11: Koordinationsstelle Alter</w:t>
            </w:r>
          </w:p>
          <w:p w:rsidR="00E11A3C" w:rsidRDefault="004B2C49" w:rsidP="004B2C49">
            <w:pPr>
              <w:numPr>
                <w:ilvl w:val="0"/>
                <w:numId w:val="26"/>
              </w:numPr>
            </w:pPr>
            <w:r>
              <w:t>I16: Bestandesaufnahme der Einwohnergemeinden</w:t>
            </w:r>
          </w:p>
        </w:tc>
      </w:tr>
      <w:tr w:rsidR="00E11A3C">
        <w:tc>
          <w:tcPr>
            <w:tcW w:w="3000" w:type="dxa"/>
          </w:tcPr>
          <w:p w:rsidR="00E11A3C" w:rsidRDefault="004B2C49">
            <w:r>
              <w:rPr>
                <w:b/>
                <w:color w:val="000000"/>
              </w:rPr>
              <w:t>Policy</w:t>
            </w:r>
          </w:p>
        </w:tc>
        <w:tc>
          <w:tcPr>
            <w:tcW w:w="0" w:type="auto"/>
          </w:tcPr>
          <w:p w:rsidR="00E11A3C" w:rsidRDefault="00E11A3C"/>
        </w:tc>
      </w:tr>
      <w:tr w:rsidR="00E11A3C">
        <w:tc>
          <w:tcPr>
            <w:tcW w:w="3000" w:type="dxa"/>
          </w:tcPr>
          <w:p w:rsidR="00E11A3C" w:rsidRDefault="004B2C49">
            <w:r>
              <w:rPr>
                <w:b/>
                <w:color w:val="000000"/>
              </w:rPr>
              <w:t>Vernetzung</w:t>
            </w:r>
          </w:p>
        </w:tc>
        <w:tc>
          <w:tcPr>
            <w:tcW w:w="0" w:type="auto"/>
          </w:tcPr>
          <w:p w:rsidR="00E11A3C" w:rsidRDefault="004B2C49" w:rsidP="004B2C49">
            <w:pPr>
              <w:numPr>
                <w:ilvl w:val="0"/>
                <w:numId w:val="27"/>
              </w:numPr>
            </w:pPr>
            <w:r>
              <w:t>V10: Begleitgruppe</w:t>
            </w:r>
          </w:p>
          <w:p w:rsidR="00E11A3C" w:rsidRDefault="004B2C49" w:rsidP="004B2C49">
            <w:pPr>
              <w:numPr>
                <w:ilvl w:val="0"/>
                <w:numId w:val="27"/>
              </w:numPr>
            </w:pPr>
            <w:r>
              <w:t>V12: Treffen KAP- und KIP-Leitung Obwalden</w:t>
            </w:r>
          </w:p>
          <w:p w:rsidR="00E11A3C" w:rsidRDefault="004B2C49" w:rsidP="004B2C49">
            <w:pPr>
              <w:numPr>
                <w:ilvl w:val="0"/>
                <w:numId w:val="27"/>
              </w:numPr>
            </w:pPr>
            <w:r>
              <w:t>V13: Treffen KAP- Programmleitende Zentralschweiz</w:t>
            </w:r>
          </w:p>
        </w:tc>
      </w:tr>
      <w:tr w:rsidR="00E11A3C">
        <w:tc>
          <w:tcPr>
            <w:tcW w:w="3000" w:type="dxa"/>
          </w:tcPr>
          <w:p w:rsidR="00E11A3C" w:rsidRDefault="004B2C49">
            <w:r>
              <w:rPr>
                <w:b/>
                <w:color w:val="000000"/>
              </w:rPr>
              <w:t>Öffentlichkeitsarbeit</w:t>
            </w:r>
          </w:p>
        </w:tc>
        <w:tc>
          <w:tcPr>
            <w:tcW w:w="0" w:type="auto"/>
          </w:tcPr>
          <w:p w:rsidR="00E11A3C" w:rsidRDefault="00E11A3C"/>
        </w:tc>
      </w:tr>
      <w:tr w:rsidR="00E11A3C">
        <w:tc>
          <w:tcPr>
            <w:tcW w:w="3000" w:type="dxa"/>
          </w:tcPr>
          <w:p w:rsidR="00E11A3C" w:rsidRDefault="004B2C49">
            <w:r>
              <w:rPr>
                <w:b/>
                <w:color w:val="000000"/>
              </w:rPr>
              <w:t>Übergeordnetes</w:t>
            </w:r>
          </w:p>
        </w:tc>
        <w:tc>
          <w:tcPr>
            <w:tcW w:w="0" w:type="auto"/>
          </w:tcPr>
          <w:p w:rsidR="00E11A3C" w:rsidRDefault="00E11A3C"/>
        </w:tc>
      </w:tr>
    </w:tbl>
    <w:p w:rsidR="00E11A3C" w:rsidRDefault="004B2C49">
      <w:pPr>
        <w:pStyle w:val="berschrift1"/>
        <w:numPr>
          <w:ilvl w:val="0"/>
          <w:numId w:val="1"/>
        </w:numPr>
      </w:pPr>
      <w:bookmarkStart w:id="27" w:name="_Toc256000026"/>
      <w:r>
        <w:lastRenderedPageBreak/>
        <w:t>Massnahmen</w:t>
      </w:r>
      <w:bookmarkEnd w:id="27"/>
      <w:r>
        <w:br/>
      </w:r>
    </w:p>
    <w:p w:rsidR="00E11A3C" w:rsidRDefault="004B2C49">
      <w:r>
        <w:t>Das Programm setzt folgende Massnahmen um.</w:t>
      </w:r>
      <w:r>
        <w:br/>
      </w:r>
    </w:p>
    <w:p w:rsidR="00E11A3C" w:rsidRDefault="004B2C49">
      <w:pPr>
        <w:pStyle w:val="berschrift2"/>
        <w:numPr>
          <w:ilvl w:val="1"/>
          <w:numId w:val="1"/>
        </w:numPr>
      </w:pPr>
      <w:bookmarkStart w:id="28" w:name="_Toc256000027"/>
      <w:r>
        <w:t>Ebene Intervention</w:t>
      </w:r>
      <w:bookmarkEnd w:id="28"/>
      <w:r>
        <w:br/>
      </w:r>
    </w:p>
    <w:p w:rsidR="00E11A3C" w:rsidRDefault="004B2C49">
      <w:pPr>
        <w:pStyle w:val="berschrift3"/>
        <w:numPr>
          <w:ilvl w:val="2"/>
          <w:numId w:val="1"/>
        </w:numPr>
      </w:pPr>
      <w:bookmarkStart w:id="29" w:name="_Toc256000028"/>
      <w:r>
        <w:t>I2: Begegnungsort jung und alt</w:t>
      </w:r>
      <w:bookmarkEnd w:id="29"/>
      <w:r>
        <w:t xml:space="preserve"> </w:t>
      </w:r>
    </w:p>
    <w:p w:rsidR="00E11A3C" w:rsidRDefault="004B2C49">
      <w:r>
        <w:t xml:space="preserve">Beim Bahnhof in Sarnen soll der alte Spielplatz aufgewertet und zu einem Begegnungsort für jung und alt umgebaut werden. Durch die Zusammenarbeit mit dem Alters- und Pflegeheim "am Schärme", Kitas und Sarner Schulen soll ein Ort geschaffen werden, an welchem verschiedene Generationen aufeinandertreffen. Das KAP des Gesundheitsamts Obwalden unterstützt dieses Projekt ideell. Bei der Umgestaltung des Spielplatzes erhält das Gesundheitsamt somit ein Mitspracherecht und achtet auf eine alters- und bewegungsfreundliche Gestaltung des Begegnungsortes. Die Neugestaltung des Spielplatzes soll zur Bewegung für jung und alt einladend wirken. </w:t>
      </w:r>
    </w:p>
    <w:p w:rsidR="00E11A3C" w:rsidRDefault="004B2C49" w:rsidP="004B2C49">
      <w:pPr>
        <w:numPr>
          <w:ilvl w:val="0"/>
          <w:numId w:val="28"/>
        </w:numPr>
      </w:pPr>
      <w:r>
        <w:t xml:space="preserve">In der KAP- Phase 2022 bis 2025 soll das Projekt "Begegnungsort jung und alt" ideell unterstützt und fachlich begleitet werden. </w:t>
      </w:r>
    </w:p>
    <w:p w:rsidR="00E11A3C" w:rsidRDefault="004B2C49" w:rsidP="004B2C49">
      <w:pPr>
        <w:numPr>
          <w:ilvl w:val="0"/>
          <w:numId w:val="28"/>
        </w:numPr>
      </w:pPr>
      <w:r>
        <w:t>Die KAP-Leitung stellt bei der Umsetzung ihr Fachwissen zur Verfügung und bringt Inputs zur Umsetzung mit ein.</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B, D</w:t>
            </w:r>
          </w:p>
        </w:tc>
      </w:tr>
      <w:tr w:rsidR="00E11A3C">
        <w:tc>
          <w:tcPr>
            <w:tcW w:w="3600" w:type="dxa"/>
          </w:tcPr>
          <w:p w:rsidR="00E11A3C" w:rsidRDefault="004B2C49">
            <w:r>
              <w:rPr>
                <w:b/>
                <w:color w:val="000000"/>
              </w:rPr>
              <w:t>Nationale Ziele:</w:t>
            </w:r>
          </w:p>
        </w:tc>
        <w:tc>
          <w:tcPr>
            <w:tcW w:w="0" w:type="auto"/>
          </w:tcPr>
          <w:p w:rsidR="00E11A3C" w:rsidRDefault="004B2C49">
            <w:r>
              <w:t>B4, D1, D2, D4</w:t>
            </w:r>
          </w:p>
        </w:tc>
      </w:tr>
      <w:tr w:rsidR="00E11A3C">
        <w:tc>
          <w:tcPr>
            <w:tcW w:w="3600" w:type="dxa"/>
          </w:tcPr>
          <w:p w:rsidR="00E11A3C" w:rsidRDefault="004B2C49">
            <w:r>
              <w:rPr>
                <w:b/>
                <w:color w:val="000000"/>
              </w:rPr>
              <w:t>KAP-Ziele:</w:t>
            </w:r>
          </w:p>
        </w:tc>
        <w:tc>
          <w:tcPr>
            <w:tcW w:w="0" w:type="auto"/>
          </w:tcPr>
          <w:p w:rsidR="00E11A3C" w:rsidRDefault="004B2C49">
            <w:r>
              <w:t>Z4</w:t>
            </w:r>
          </w:p>
        </w:tc>
      </w:tr>
      <w:tr w:rsidR="00E11A3C">
        <w:tc>
          <w:tcPr>
            <w:tcW w:w="3600" w:type="dxa"/>
          </w:tcPr>
          <w:p w:rsidR="00E11A3C" w:rsidRDefault="004B2C49">
            <w:r>
              <w:rPr>
                <w:b/>
                <w:color w:val="000000"/>
              </w:rPr>
              <w:t>Zielgruppe der Massnahme:</w:t>
            </w:r>
          </w:p>
        </w:tc>
        <w:tc>
          <w:tcPr>
            <w:tcW w:w="0" w:type="auto"/>
          </w:tcPr>
          <w:p w:rsidR="00E11A3C" w:rsidRDefault="004B2C49" w:rsidP="004B2C49">
            <w:pPr>
              <w:numPr>
                <w:ilvl w:val="0"/>
                <w:numId w:val="29"/>
              </w:numPr>
            </w:pPr>
            <w:r>
              <w:t>Ältere Menschen</w:t>
            </w:r>
          </w:p>
          <w:p w:rsidR="00E11A3C" w:rsidRDefault="004B2C49" w:rsidP="004B2C49">
            <w:pPr>
              <w:numPr>
                <w:ilvl w:val="0"/>
                <w:numId w:val="29"/>
              </w:numPr>
            </w:pPr>
            <w:r>
              <w:t>Multiplikatoren</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30"/>
              </w:numPr>
            </w:pPr>
            <w:r>
              <w:t>Strukturelle Bewegungsförderung</w:t>
            </w:r>
          </w:p>
          <w:p w:rsidR="00E11A3C" w:rsidRDefault="004B2C49" w:rsidP="004B2C49">
            <w:pPr>
              <w:numPr>
                <w:ilvl w:val="0"/>
                <w:numId w:val="30"/>
              </w:numPr>
            </w:pPr>
            <w:r>
              <w:t>Stärkung der Ressourcen bei der Person selbst</w:t>
            </w:r>
          </w:p>
          <w:p w:rsidR="00E11A3C" w:rsidRDefault="004B2C49" w:rsidP="004B2C49">
            <w:pPr>
              <w:numPr>
                <w:ilvl w:val="0"/>
                <w:numId w:val="30"/>
              </w:numPr>
            </w:pPr>
            <w:r>
              <w:t>Stärkung der Ressourcen im Umfeld</w:t>
            </w:r>
          </w:p>
          <w:p w:rsidR="00E11A3C" w:rsidRDefault="004B2C49" w:rsidP="004B2C49">
            <w:pPr>
              <w:numPr>
                <w:ilvl w:val="0"/>
                <w:numId w:val="30"/>
              </w:numPr>
            </w:pPr>
            <w:r>
              <w:t>Förderung der sozialen Teilhabe</w:t>
            </w:r>
          </w:p>
          <w:p w:rsidR="00E11A3C" w:rsidRDefault="004B2C49" w:rsidP="004B2C49">
            <w:pPr>
              <w:numPr>
                <w:ilvl w:val="0"/>
                <w:numId w:val="30"/>
              </w:numPr>
            </w:pPr>
            <w:r>
              <w:t>Einbezug der Zivilbevölkerung</w:t>
            </w:r>
          </w:p>
        </w:tc>
      </w:tr>
      <w:tr w:rsidR="00E11A3C">
        <w:tc>
          <w:tcPr>
            <w:tcW w:w="3600" w:type="dxa"/>
          </w:tcPr>
          <w:p w:rsidR="00E11A3C" w:rsidRDefault="004B2C49">
            <w:r>
              <w:rPr>
                <w:b/>
                <w:color w:val="000000"/>
              </w:rPr>
              <w:t>Partner Organisationen:</w:t>
            </w:r>
          </w:p>
        </w:tc>
        <w:tc>
          <w:tcPr>
            <w:tcW w:w="0" w:type="auto"/>
          </w:tcPr>
          <w:p w:rsidR="00E11A3C" w:rsidRDefault="004B2C49" w:rsidP="004B2C49">
            <w:pPr>
              <w:numPr>
                <w:ilvl w:val="0"/>
                <w:numId w:val="31"/>
              </w:numPr>
            </w:pPr>
            <w:r>
              <w:t>Kantonale Verwaltung</w:t>
            </w:r>
          </w:p>
          <w:p w:rsidR="00E11A3C" w:rsidRDefault="004B2C49" w:rsidP="004B2C49">
            <w:pPr>
              <w:numPr>
                <w:ilvl w:val="0"/>
                <w:numId w:val="31"/>
              </w:numPr>
            </w:pPr>
            <w:r>
              <w:t>Kitas, Alters- und Pflegeheime</w:t>
            </w:r>
          </w:p>
        </w:tc>
      </w:tr>
      <w:tr w:rsidR="00E11A3C">
        <w:tc>
          <w:tcPr>
            <w:tcW w:w="3600" w:type="dxa"/>
          </w:tcPr>
          <w:p w:rsidR="00E11A3C" w:rsidRDefault="004B2C49">
            <w:r>
              <w:rPr>
                <w:b/>
                <w:color w:val="000000"/>
              </w:rPr>
              <w:t>Lebensphase:</w:t>
            </w:r>
          </w:p>
        </w:tc>
        <w:tc>
          <w:tcPr>
            <w:tcW w:w="0" w:type="auto"/>
          </w:tcPr>
          <w:p w:rsidR="00E11A3C" w:rsidRDefault="004B2C49" w:rsidP="004B2C49">
            <w:pPr>
              <w:numPr>
                <w:ilvl w:val="0"/>
                <w:numId w:val="32"/>
              </w:numPr>
            </w:pPr>
            <w:r>
              <w:t>Agilität</w:t>
            </w:r>
          </w:p>
          <w:p w:rsidR="00E11A3C" w:rsidRDefault="004B2C49" w:rsidP="004B2C49">
            <w:pPr>
              <w:numPr>
                <w:ilvl w:val="0"/>
                <w:numId w:val="32"/>
              </w:numPr>
            </w:pPr>
            <w:r>
              <w:t>Erste Einschränkungen</w:t>
            </w:r>
          </w:p>
          <w:p w:rsidR="00E11A3C" w:rsidRDefault="004B2C49" w:rsidP="004B2C49">
            <w:pPr>
              <w:numPr>
                <w:ilvl w:val="0"/>
                <w:numId w:val="32"/>
              </w:numPr>
            </w:pPr>
            <w:r>
              <w:t>Funktionelle Abhängigkeit</w:t>
            </w:r>
          </w:p>
        </w:tc>
      </w:tr>
      <w:tr w:rsidR="00E11A3C">
        <w:tc>
          <w:tcPr>
            <w:tcW w:w="3600" w:type="dxa"/>
          </w:tcPr>
          <w:p w:rsidR="00E11A3C" w:rsidRDefault="004B2C49">
            <w:r>
              <w:rPr>
                <w:b/>
                <w:color w:val="000000"/>
              </w:rPr>
              <w:t>Multiplikatoren:</w:t>
            </w:r>
          </w:p>
        </w:tc>
        <w:tc>
          <w:tcPr>
            <w:tcW w:w="0" w:type="auto"/>
          </w:tcPr>
          <w:p w:rsidR="00E11A3C" w:rsidRDefault="004B2C49" w:rsidP="004B2C49">
            <w:pPr>
              <w:numPr>
                <w:ilvl w:val="0"/>
                <w:numId w:val="33"/>
              </w:numPr>
            </w:pPr>
            <w:r>
              <w:t>Professionelles nicht-medizinisches Personal</w:t>
            </w:r>
          </w:p>
          <w:p w:rsidR="00E11A3C" w:rsidRDefault="004B2C49" w:rsidP="004B2C49">
            <w:pPr>
              <w:numPr>
                <w:ilvl w:val="0"/>
                <w:numId w:val="33"/>
              </w:numPr>
            </w:pPr>
            <w:r>
              <w:t>Moderatoren</w:t>
            </w:r>
          </w:p>
        </w:tc>
      </w:tr>
      <w:tr w:rsidR="00E11A3C">
        <w:tc>
          <w:tcPr>
            <w:tcW w:w="3600" w:type="dxa"/>
          </w:tcPr>
          <w:p w:rsidR="00E11A3C" w:rsidRDefault="004B2C49">
            <w:r>
              <w:rPr>
                <w:b/>
                <w:color w:val="000000"/>
              </w:rPr>
              <w:t>Settings:</w:t>
            </w:r>
          </w:p>
        </w:tc>
        <w:tc>
          <w:tcPr>
            <w:tcW w:w="0" w:type="auto"/>
          </w:tcPr>
          <w:p w:rsidR="00E11A3C" w:rsidRDefault="004B2C49" w:rsidP="004B2C49">
            <w:pPr>
              <w:numPr>
                <w:ilvl w:val="0"/>
                <w:numId w:val="34"/>
              </w:numPr>
            </w:pPr>
            <w:r>
              <w:t>Gemeinde / Quartier / Wohnumfeld</w:t>
            </w:r>
          </w:p>
        </w:tc>
      </w:tr>
    </w:tbl>
    <w:p w:rsidR="00E11A3C" w:rsidRDefault="004B2C49">
      <w:pPr>
        <w:pStyle w:val="berschrift3"/>
        <w:numPr>
          <w:ilvl w:val="2"/>
          <w:numId w:val="1"/>
        </w:numPr>
      </w:pPr>
      <w:bookmarkStart w:id="30" w:name="_Toc256000029"/>
      <w:r>
        <w:t>I11: Koordinationsstelle Alter</w:t>
      </w:r>
      <w:bookmarkEnd w:id="30"/>
      <w:r>
        <w:t xml:space="preserve"> </w:t>
      </w:r>
    </w:p>
    <w:p w:rsidR="00E11A3C" w:rsidRDefault="004B2C49">
      <w:r>
        <w:t xml:space="preserve">Bei einer Koordinationsstelle werden alle Angebote der Organisationen gebündelt und die älteren Menschen können sich bei Fragen an die Informations- und Anlaufstelle wenden. Sie soll den älteren Menschen und deren Angehörigen helfen, auf schnellem und einfachem Weg an die gewünschten Angebote und Informationen zu Gesundheit und Alter zu gelangen. </w:t>
      </w:r>
    </w:p>
    <w:p w:rsidR="00E11A3C" w:rsidRDefault="004B2C49" w:rsidP="004B2C49">
      <w:pPr>
        <w:numPr>
          <w:ilvl w:val="0"/>
          <w:numId w:val="35"/>
        </w:numPr>
      </w:pPr>
      <w:r>
        <w:t xml:space="preserve">Eine Koordinationsstelle wird bis Ende 2025 im Kanton Obwalden eingerichtet und bekannt gemacht. </w:t>
      </w:r>
    </w:p>
    <w:p w:rsidR="00E11A3C" w:rsidRDefault="004B2C49">
      <w:r>
        <w:lastRenderedPageBreak/>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B, D</w:t>
            </w:r>
          </w:p>
        </w:tc>
      </w:tr>
      <w:tr w:rsidR="00E11A3C">
        <w:tc>
          <w:tcPr>
            <w:tcW w:w="3600" w:type="dxa"/>
          </w:tcPr>
          <w:p w:rsidR="00E11A3C" w:rsidRDefault="004B2C49">
            <w:r>
              <w:rPr>
                <w:b/>
                <w:color w:val="000000"/>
              </w:rPr>
              <w:t>Nationale Ziele:</w:t>
            </w:r>
          </w:p>
        </w:tc>
        <w:tc>
          <w:tcPr>
            <w:tcW w:w="0" w:type="auto"/>
          </w:tcPr>
          <w:p w:rsidR="00E11A3C" w:rsidRDefault="004B2C49">
            <w:r>
              <w:t>B4, B5, B6, D4, D5, D6</w:t>
            </w:r>
          </w:p>
        </w:tc>
      </w:tr>
      <w:tr w:rsidR="00E11A3C">
        <w:tc>
          <w:tcPr>
            <w:tcW w:w="3600" w:type="dxa"/>
          </w:tcPr>
          <w:p w:rsidR="00E11A3C" w:rsidRDefault="004B2C49">
            <w:r>
              <w:rPr>
                <w:b/>
                <w:color w:val="000000"/>
              </w:rPr>
              <w:t>KAP-Ziele:</w:t>
            </w:r>
          </w:p>
        </w:tc>
        <w:tc>
          <w:tcPr>
            <w:tcW w:w="0" w:type="auto"/>
          </w:tcPr>
          <w:p w:rsidR="00E11A3C" w:rsidRDefault="004B2C49">
            <w:r>
              <w:t>Z5</w:t>
            </w:r>
          </w:p>
        </w:tc>
      </w:tr>
      <w:tr w:rsidR="00E11A3C">
        <w:tc>
          <w:tcPr>
            <w:tcW w:w="3600" w:type="dxa"/>
          </w:tcPr>
          <w:p w:rsidR="00E11A3C" w:rsidRDefault="004B2C49">
            <w:r>
              <w:rPr>
                <w:b/>
                <w:color w:val="000000"/>
              </w:rPr>
              <w:t>Zielgruppe der Massnahme:</w:t>
            </w:r>
          </w:p>
        </w:tc>
        <w:tc>
          <w:tcPr>
            <w:tcW w:w="0" w:type="auto"/>
          </w:tcPr>
          <w:p w:rsidR="00E11A3C" w:rsidRDefault="004B2C49" w:rsidP="004B2C49">
            <w:pPr>
              <w:numPr>
                <w:ilvl w:val="0"/>
                <w:numId w:val="36"/>
              </w:numPr>
            </w:pPr>
            <w:r>
              <w:t>Ältere Menschen</w:t>
            </w:r>
          </w:p>
          <w:p w:rsidR="00E11A3C" w:rsidRDefault="004B2C49" w:rsidP="004B2C49">
            <w:pPr>
              <w:numPr>
                <w:ilvl w:val="0"/>
                <w:numId w:val="36"/>
              </w:numPr>
            </w:pPr>
            <w:r>
              <w:t>Multiplikatoren</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37"/>
              </w:numPr>
            </w:pPr>
            <w:r>
              <w:t>Anlaufstelle</w:t>
            </w:r>
          </w:p>
        </w:tc>
      </w:tr>
      <w:tr w:rsidR="00E11A3C">
        <w:tc>
          <w:tcPr>
            <w:tcW w:w="3600" w:type="dxa"/>
          </w:tcPr>
          <w:p w:rsidR="00E11A3C" w:rsidRDefault="004B2C49">
            <w:r>
              <w:rPr>
                <w:b/>
                <w:color w:val="000000"/>
              </w:rPr>
              <w:t>Partner Organisationen:</w:t>
            </w:r>
          </w:p>
        </w:tc>
        <w:tc>
          <w:tcPr>
            <w:tcW w:w="0" w:type="auto"/>
          </w:tcPr>
          <w:p w:rsidR="00E11A3C" w:rsidRDefault="004B2C49" w:rsidP="004B2C49">
            <w:pPr>
              <w:numPr>
                <w:ilvl w:val="0"/>
                <w:numId w:val="38"/>
              </w:numPr>
            </w:pPr>
            <w:r>
              <w:t>Gemeinde- Stadtverwaltung</w:t>
            </w:r>
          </w:p>
          <w:p w:rsidR="00E11A3C" w:rsidRDefault="004B2C49" w:rsidP="004B2C49">
            <w:pPr>
              <w:numPr>
                <w:ilvl w:val="0"/>
                <w:numId w:val="38"/>
              </w:numPr>
            </w:pPr>
            <w:r>
              <w:t>Kantonale Verwaltung</w:t>
            </w:r>
          </w:p>
        </w:tc>
      </w:tr>
      <w:tr w:rsidR="00E11A3C">
        <w:tc>
          <w:tcPr>
            <w:tcW w:w="3600" w:type="dxa"/>
          </w:tcPr>
          <w:p w:rsidR="00E11A3C" w:rsidRDefault="004B2C49">
            <w:r>
              <w:rPr>
                <w:b/>
                <w:color w:val="000000"/>
              </w:rPr>
              <w:t>Lebensphase:</w:t>
            </w:r>
          </w:p>
        </w:tc>
        <w:tc>
          <w:tcPr>
            <w:tcW w:w="0" w:type="auto"/>
          </w:tcPr>
          <w:p w:rsidR="00E11A3C" w:rsidRDefault="004B2C49" w:rsidP="004B2C49">
            <w:pPr>
              <w:numPr>
                <w:ilvl w:val="0"/>
                <w:numId w:val="39"/>
              </w:numPr>
            </w:pPr>
            <w:r>
              <w:t>Agilität</w:t>
            </w:r>
          </w:p>
          <w:p w:rsidR="00E11A3C" w:rsidRDefault="004B2C49" w:rsidP="004B2C49">
            <w:pPr>
              <w:numPr>
                <w:ilvl w:val="0"/>
                <w:numId w:val="39"/>
              </w:numPr>
            </w:pPr>
            <w:r>
              <w:t>Erste Einschränkungen</w:t>
            </w:r>
          </w:p>
          <w:p w:rsidR="00E11A3C" w:rsidRDefault="004B2C49" w:rsidP="004B2C49">
            <w:pPr>
              <w:numPr>
                <w:ilvl w:val="0"/>
                <w:numId w:val="39"/>
              </w:numPr>
            </w:pPr>
            <w:r>
              <w:t>Funktionelle Abhängigkeit</w:t>
            </w:r>
          </w:p>
        </w:tc>
      </w:tr>
      <w:tr w:rsidR="00E11A3C">
        <w:tc>
          <w:tcPr>
            <w:tcW w:w="3600" w:type="dxa"/>
          </w:tcPr>
          <w:p w:rsidR="00E11A3C" w:rsidRDefault="004B2C49">
            <w:r>
              <w:rPr>
                <w:b/>
                <w:color w:val="000000"/>
              </w:rPr>
              <w:t>Multiplikatoren:</w:t>
            </w:r>
          </w:p>
        </w:tc>
        <w:tc>
          <w:tcPr>
            <w:tcW w:w="0" w:type="auto"/>
          </w:tcPr>
          <w:p w:rsidR="00E11A3C" w:rsidRDefault="004B2C49" w:rsidP="004B2C49">
            <w:pPr>
              <w:numPr>
                <w:ilvl w:val="0"/>
                <w:numId w:val="40"/>
              </w:numPr>
            </w:pPr>
            <w:r>
              <w:t>Angehörige</w:t>
            </w:r>
          </w:p>
          <w:p w:rsidR="00E11A3C" w:rsidRDefault="004B2C49" w:rsidP="004B2C49">
            <w:pPr>
              <w:numPr>
                <w:ilvl w:val="0"/>
                <w:numId w:val="40"/>
              </w:numPr>
            </w:pPr>
            <w:r>
              <w:t>Ärzte / Ärztinnen</w:t>
            </w:r>
          </w:p>
          <w:p w:rsidR="00E11A3C" w:rsidRDefault="004B2C49" w:rsidP="004B2C49">
            <w:pPr>
              <w:numPr>
                <w:ilvl w:val="0"/>
                <w:numId w:val="40"/>
              </w:numPr>
            </w:pPr>
            <w:r>
              <w:t>Medizinisches Personal</w:t>
            </w:r>
          </w:p>
        </w:tc>
      </w:tr>
      <w:tr w:rsidR="00E11A3C">
        <w:tc>
          <w:tcPr>
            <w:tcW w:w="3600" w:type="dxa"/>
          </w:tcPr>
          <w:p w:rsidR="00E11A3C" w:rsidRDefault="004B2C49">
            <w:r>
              <w:rPr>
                <w:b/>
                <w:color w:val="000000"/>
              </w:rPr>
              <w:t>Settings:</w:t>
            </w:r>
          </w:p>
        </w:tc>
        <w:tc>
          <w:tcPr>
            <w:tcW w:w="0" w:type="auto"/>
          </w:tcPr>
          <w:p w:rsidR="00E11A3C" w:rsidRDefault="004B2C49" w:rsidP="004B2C49">
            <w:pPr>
              <w:numPr>
                <w:ilvl w:val="0"/>
                <w:numId w:val="41"/>
              </w:numPr>
            </w:pPr>
            <w:r>
              <w:t>Familie / Zuhause</w:t>
            </w:r>
          </w:p>
          <w:p w:rsidR="00E11A3C" w:rsidRDefault="004B2C49" w:rsidP="004B2C49">
            <w:pPr>
              <w:numPr>
                <w:ilvl w:val="0"/>
                <w:numId w:val="41"/>
              </w:numPr>
            </w:pPr>
            <w:r>
              <w:t>Gemeinde / Quartier / Wohnumfeld</w:t>
            </w:r>
          </w:p>
        </w:tc>
      </w:tr>
    </w:tbl>
    <w:p w:rsidR="00E11A3C" w:rsidRDefault="004B2C49">
      <w:pPr>
        <w:pStyle w:val="berschrift3"/>
        <w:numPr>
          <w:ilvl w:val="2"/>
          <w:numId w:val="1"/>
        </w:numPr>
      </w:pPr>
      <w:bookmarkStart w:id="31" w:name="_Toc256000030"/>
      <w:r>
        <w:t>I15: Workshop für Multiplikatoren "Ernährung für Menschen im Alter von 60+"</w:t>
      </w:r>
      <w:bookmarkEnd w:id="31"/>
      <w:r>
        <w:t xml:space="preserve"> </w:t>
      </w:r>
    </w:p>
    <w:p w:rsidR="00E11A3C" w:rsidRDefault="004B2C49">
      <w:r>
        <w:t xml:space="preserve">Mit Vertreterinnen und Vertretern von verschiedenen Organisationen (Pro Senectute, Spital Obwalden und Curaviva Obwalden) wird ein Workshop zum Thema Ernährung im Alter mit der Schweizerischen Gesellschaft für Ernährung durchgeführt. Das Ziel des Workshops ist es, dass in den Institutionen ausgewogene und altersgerechte Mahlzeiten angeboten werden. Im Rahmen dieses Workshops erhalten die Organisationen Zugriff auf hilfreiche Materialien zu ausgewogener Ernährung. </w:t>
      </w:r>
    </w:p>
    <w:p w:rsidR="00E11A3C" w:rsidRDefault="004B2C49" w:rsidP="004B2C49">
      <w:pPr>
        <w:numPr>
          <w:ilvl w:val="0"/>
          <w:numId w:val="42"/>
        </w:numPr>
      </w:pPr>
      <w:r>
        <w:t>Der Workshop wird von Esther Jost (SGE) bis Ende 2023 durchgeführt.</w:t>
      </w:r>
    </w:p>
    <w:p w:rsidR="00E11A3C" w:rsidRDefault="004B2C49" w:rsidP="004B2C49">
      <w:pPr>
        <w:numPr>
          <w:ilvl w:val="0"/>
          <w:numId w:val="42"/>
        </w:numPr>
      </w:pPr>
      <w:r>
        <w:t xml:space="preserve">Die Organisationen erhalten Zugriff auf hilfreiche Materialien zur Unterstützung. </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B</w:t>
            </w:r>
          </w:p>
        </w:tc>
      </w:tr>
      <w:tr w:rsidR="00E11A3C">
        <w:tc>
          <w:tcPr>
            <w:tcW w:w="3600" w:type="dxa"/>
          </w:tcPr>
          <w:p w:rsidR="00E11A3C" w:rsidRDefault="004B2C49">
            <w:r>
              <w:rPr>
                <w:b/>
                <w:color w:val="000000"/>
              </w:rPr>
              <w:t>Nationale Ziele:</w:t>
            </w:r>
          </w:p>
        </w:tc>
        <w:tc>
          <w:tcPr>
            <w:tcW w:w="0" w:type="auto"/>
          </w:tcPr>
          <w:p w:rsidR="00E11A3C" w:rsidRDefault="004B2C49">
            <w:r>
              <w:t>B4, B5</w:t>
            </w:r>
          </w:p>
        </w:tc>
      </w:tr>
      <w:tr w:rsidR="00E11A3C">
        <w:tc>
          <w:tcPr>
            <w:tcW w:w="3600" w:type="dxa"/>
          </w:tcPr>
          <w:p w:rsidR="00E11A3C" w:rsidRDefault="004B2C49">
            <w:r>
              <w:rPr>
                <w:b/>
                <w:color w:val="000000"/>
              </w:rPr>
              <w:t>KAP-Ziele:</w:t>
            </w:r>
          </w:p>
        </w:tc>
        <w:tc>
          <w:tcPr>
            <w:tcW w:w="0" w:type="auto"/>
          </w:tcPr>
          <w:p w:rsidR="00E11A3C" w:rsidRDefault="004B2C49">
            <w:r>
              <w:t>Z2</w:t>
            </w:r>
          </w:p>
        </w:tc>
      </w:tr>
      <w:tr w:rsidR="00E11A3C">
        <w:tc>
          <w:tcPr>
            <w:tcW w:w="3600" w:type="dxa"/>
          </w:tcPr>
          <w:p w:rsidR="00E11A3C" w:rsidRDefault="004B2C49">
            <w:r>
              <w:rPr>
                <w:b/>
                <w:color w:val="000000"/>
              </w:rPr>
              <w:t>Zielgruppe der Massnahme:</w:t>
            </w:r>
          </w:p>
        </w:tc>
        <w:tc>
          <w:tcPr>
            <w:tcW w:w="0" w:type="auto"/>
          </w:tcPr>
          <w:p w:rsidR="00E11A3C" w:rsidRDefault="004B2C49" w:rsidP="004B2C49">
            <w:pPr>
              <w:numPr>
                <w:ilvl w:val="0"/>
                <w:numId w:val="43"/>
              </w:numPr>
            </w:pPr>
            <w:r>
              <w:t>Multiplikatoren</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44"/>
              </w:numPr>
            </w:pPr>
            <w:r>
              <w:t>Förderung einer ausgewogenen Ernährung</w:t>
            </w:r>
          </w:p>
          <w:p w:rsidR="00E11A3C" w:rsidRDefault="004B2C49" w:rsidP="004B2C49">
            <w:pPr>
              <w:numPr>
                <w:ilvl w:val="0"/>
                <w:numId w:val="44"/>
              </w:numPr>
            </w:pPr>
            <w:r>
              <w:t>Förderung von Wassertrinken / Prävention von Süssgetränkekonsum</w:t>
            </w:r>
          </w:p>
        </w:tc>
      </w:tr>
      <w:tr w:rsidR="00E11A3C">
        <w:tc>
          <w:tcPr>
            <w:tcW w:w="3600" w:type="dxa"/>
          </w:tcPr>
          <w:p w:rsidR="00E11A3C" w:rsidRDefault="004B2C49">
            <w:r>
              <w:rPr>
                <w:b/>
                <w:color w:val="000000"/>
              </w:rPr>
              <w:t>Partner Organisationen:</w:t>
            </w:r>
          </w:p>
        </w:tc>
        <w:tc>
          <w:tcPr>
            <w:tcW w:w="0" w:type="auto"/>
          </w:tcPr>
          <w:p w:rsidR="00E11A3C" w:rsidRDefault="004B2C49" w:rsidP="004B2C49">
            <w:pPr>
              <w:numPr>
                <w:ilvl w:val="0"/>
                <w:numId w:val="45"/>
              </w:numPr>
            </w:pPr>
            <w:r>
              <w:t>Pro Senectute</w:t>
            </w:r>
          </w:p>
          <w:p w:rsidR="00E11A3C" w:rsidRDefault="004B2C49" w:rsidP="004B2C49">
            <w:pPr>
              <w:numPr>
                <w:ilvl w:val="0"/>
                <w:numId w:val="45"/>
              </w:numPr>
            </w:pPr>
            <w:r>
              <w:t>Spital Obwalden, Curaviva Obwalden</w:t>
            </w:r>
          </w:p>
        </w:tc>
      </w:tr>
      <w:tr w:rsidR="00E11A3C">
        <w:tc>
          <w:tcPr>
            <w:tcW w:w="3600" w:type="dxa"/>
          </w:tcPr>
          <w:p w:rsidR="00E11A3C" w:rsidRDefault="004B2C49">
            <w:r>
              <w:rPr>
                <w:b/>
                <w:color w:val="000000"/>
              </w:rPr>
              <w:t>Lebensphase:</w:t>
            </w:r>
          </w:p>
        </w:tc>
        <w:tc>
          <w:tcPr>
            <w:tcW w:w="0" w:type="auto"/>
          </w:tcPr>
          <w:p w:rsidR="00E11A3C" w:rsidRDefault="004B2C49" w:rsidP="004B2C49">
            <w:pPr>
              <w:numPr>
                <w:ilvl w:val="0"/>
                <w:numId w:val="46"/>
              </w:numPr>
            </w:pPr>
            <w:r>
              <w:t>Agilität</w:t>
            </w:r>
          </w:p>
          <w:p w:rsidR="00E11A3C" w:rsidRDefault="004B2C49" w:rsidP="004B2C49">
            <w:pPr>
              <w:numPr>
                <w:ilvl w:val="0"/>
                <w:numId w:val="46"/>
              </w:numPr>
            </w:pPr>
            <w:r>
              <w:t>Erste Einschränkungen</w:t>
            </w:r>
          </w:p>
          <w:p w:rsidR="00E11A3C" w:rsidRDefault="004B2C49" w:rsidP="004B2C49">
            <w:pPr>
              <w:numPr>
                <w:ilvl w:val="0"/>
                <w:numId w:val="46"/>
              </w:numPr>
            </w:pPr>
            <w:r>
              <w:t>Funktionelle Abhängigkeit</w:t>
            </w:r>
          </w:p>
        </w:tc>
      </w:tr>
      <w:tr w:rsidR="00E11A3C">
        <w:tc>
          <w:tcPr>
            <w:tcW w:w="3600" w:type="dxa"/>
          </w:tcPr>
          <w:p w:rsidR="00E11A3C" w:rsidRDefault="004B2C49">
            <w:r>
              <w:rPr>
                <w:b/>
                <w:color w:val="000000"/>
              </w:rPr>
              <w:t>Multiplikatoren:</w:t>
            </w:r>
          </w:p>
        </w:tc>
        <w:tc>
          <w:tcPr>
            <w:tcW w:w="0" w:type="auto"/>
          </w:tcPr>
          <w:p w:rsidR="00E11A3C" w:rsidRDefault="004B2C49" w:rsidP="004B2C49">
            <w:pPr>
              <w:numPr>
                <w:ilvl w:val="0"/>
                <w:numId w:val="47"/>
              </w:numPr>
            </w:pPr>
            <w:r>
              <w:t>Professionelles nicht-medizinisches Personal</w:t>
            </w:r>
          </w:p>
          <w:p w:rsidR="00E11A3C" w:rsidRDefault="004B2C49" w:rsidP="004B2C49">
            <w:pPr>
              <w:numPr>
                <w:ilvl w:val="0"/>
                <w:numId w:val="47"/>
              </w:numPr>
            </w:pPr>
            <w:r>
              <w:t>Küchenpersonal</w:t>
            </w:r>
          </w:p>
        </w:tc>
      </w:tr>
      <w:tr w:rsidR="00E11A3C">
        <w:tc>
          <w:tcPr>
            <w:tcW w:w="3600" w:type="dxa"/>
          </w:tcPr>
          <w:p w:rsidR="00E11A3C" w:rsidRDefault="004B2C49">
            <w:r>
              <w:rPr>
                <w:b/>
                <w:color w:val="000000"/>
              </w:rPr>
              <w:t>Settings:</w:t>
            </w:r>
          </w:p>
        </w:tc>
        <w:tc>
          <w:tcPr>
            <w:tcW w:w="0" w:type="auto"/>
          </w:tcPr>
          <w:p w:rsidR="00E11A3C" w:rsidRDefault="004B2C49" w:rsidP="004B2C49">
            <w:pPr>
              <w:numPr>
                <w:ilvl w:val="0"/>
                <w:numId w:val="48"/>
              </w:numPr>
            </w:pPr>
            <w:r>
              <w:t>ausserfamiliäre Erziehungs- oder Betreuungsorte</w:t>
            </w:r>
          </w:p>
        </w:tc>
      </w:tr>
    </w:tbl>
    <w:p w:rsidR="00E11A3C" w:rsidRDefault="004B2C49">
      <w:pPr>
        <w:pStyle w:val="berschrift3"/>
        <w:numPr>
          <w:ilvl w:val="2"/>
          <w:numId w:val="1"/>
        </w:numPr>
      </w:pPr>
      <w:bookmarkStart w:id="32" w:name="_Toc256000031"/>
      <w:r>
        <w:t>I16: Bestandesaufnahme der Einwohnergemeinden</w:t>
      </w:r>
      <w:bookmarkEnd w:id="32"/>
      <w:r>
        <w:t xml:space="preserve"> </w:t>
      </w:r>
    </w:p>
    <w:p w:rsidR="00E11A3C" w:rsidRDefault="004B2C49">
      <w:r>
        <w:t xml:space="preserve">Ein bestehendes Instrument vom Gesundheitsamt Graubünden und Radix zur Bestandesaufnahme der Gesundheitsförderung und Prävention in Gemeinden wird den </w:t>
      </w:r>
      <w:r>
        <w:lastRenderedPageBreak/>
        <w:t>Einwohnergemeinden zur Verfügung gestellt. Dieses deckt Lücken und Handlungsfelder auf Ebene der Einwohnergemeinden auf und dient als Grundlage für zukünftige Massnahmen innerhalb der Einwohnergemeinde. Die KAP-Leitung berät die Einwohnergemeinden bei dieser Analyse und Auswertung. Der Einsatz dieses Instruments grenzt sich von der Massnahme "Quartierspaziergang" insofern ab, dass dieser eine Bedürfnisanalyse bei der Zielgruppe "ältere Menschen" beabsichtigt, während das hier beschriebene Tool die Zielgruppe "Multiplikatorinnen" anspricht und eine Bedarfsanalyse auf Ebene der Einwohnergemeinden zum Ziel hat.</w:t>
      </w:r>
    </w:p>
    <w:p w:rsidR="00E11A3C" w:rsidRDefault="004B2C49" w:rsidP="004B2C49">
      <w:pPr>
        <w:numPr>
          <w:ilvl w:val="0"/>
          <w:numId w:val="49"/>
        </w:numPr>
      </w:pPr>
      <w:r>
        <w:t xml:space="preserve">Bis Ende 2025 haben alle Einwohnergemeinden eine solche Analyse durchgeführt. </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B, D</w:t>
            </w:r>
          </w:p>
        </w:tc>
      </w:tr>
      <w:tr w:rsidR="00E11A3C">
        <w:tc>
          <w:tcPr>
            <w:tcW w:w="3600" w:type="dxa"/>
          </w:tcPr>
          <w:p w:rsidR="00E11A3C" w:rsidRDefault="004B2C49">
            <w:r>
              <w:rPr>
                <w:b/>
                <w:color w:val="000000"/>
              </w:rPr>
              <w:t>Nationale Ziele:</w:t>
            </w:r>
          </w:p>
        </w:tc>
        <w:tc>
          <w:tcPr>
            <w:tcW w:w="0" w:type="auto"/>
          </w:tcPr>
          <w:p w:rsidR="00E11A3C" w:rsidRDefault="004B2C49">
            <w:r>
              <w:t>B4, D4</w:t>
            </w:r>
          </w:p>
        </w:tc>
      </w:tr>
      <w:tr w:rsidR="00E11A3C">
        <w:tc>
          <w:tcPr>
            <w:tcW w:w="3600" w:type="dxa"/>
          </w:tcPr>
          <w:p w:rsidR="00E11A3C" w:rsidRDefault="004B2C49">
            <w:r>
              <w:rPr>
                <w:b/>
                <w:color w:val="000000"/>
              </w:rPr>
              <w:t>KAP-Ziele:</w:t>
            </w:r>
          </w:p>
        </w:tc>
        <w:tc>
          <w:tcPr>
            <w:tcW w:w="0" w:type="auto"/>
          </w:tcPr>
          <w:p w:rsidR="00E11A3C" w:rsidRDefault="004B2C49">
            <w:r>
              <w:t>Z5</w:t>
            </w:r>
          </w:p>
        </w:tc>
      </w:tr>
      <w:tr w:rsidR="00E11A3C">
        <w:tc>
          <w:tcPr>
            <w:tcW w:w="3600" w:type="dxa"/>
          </w:tcPr>
          <w:p w:rsidR="00E11A3C" w:rsidRDefault="004B2C49">
            <w:r>
              <w:rPr>
                <w:b/>
                <w:color w:val="000000"/>
              </w:rPr>
              <w:t>Zielgruppe der Massnahme:</w:t>
            </w:r>
          </w:p>
        </w:tc>
        <w:tc>
          <w:tcPr>
            <w:tcW w:w="0" w:type="auto"/>
          </w:tcPr>
          <w:p w:rsidR="00E11A3C" w:rsidRDefault="004B2C49" w:rsidP="004B2C49">
            <w:pPr>
              <w:numPr>
                <w:ilvl w:val="0"/>
                <w:numId w:val="50"/>
              </w:numPr>
            </w:pPr>
            <w:r>
              <w:t>Multiplikatoren</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51"/>
              </w:numPr>
            </w:pPr>
            <w:r>
              <w:t>Förderung von ausreichend Bewegung</w:t>
            </w:r>
          </w:p>
          <w:p w:rsidR="00E11A3C" w:rsidRDefault="004B2C49" w:rsidP="004B2C49">
            <w:pPr>
              <w:numPr>
                <w:ilvl w:val="0"/>
                <w:numId w:val="51"/>
              </w:numPr>
            </w:pPr>
            <w:r>
              <w:t>Strukturelle Bewegungsförderung</w:t>
            </w:r>
          </w:p>
          <w:p w:rsidR="00E11A3C" w:rsidRDefault="004B2C49" w:rsidP="004B2C49">
            <w:pPr>
              <w:numPr>
                <w:ilvl w:val="0"/>
                <w:numId w:val="51"/>
              </w:numPr>
            </w:pPr>
            <w:r>
              <w:t>Partizipation der Zielgruppe</w:t>
            </w:r>
          </w:p>
          <w:p w:rsidR="00E11A3C" w:rsidRDefault="004B2C49" w:rsidP="004B2C49">
            <w:pPr>
              <w:numPr>
                <w:ilvl w:val="0"/>
                <w:numId w:val="51"/>
              </w:numPr>
            </w:pPr>
            <w:r>
              <w:t>Förderung der sozialen Teilhabe</w:t>
            </w:r>
          </w:p>
          <w:p w:rsidR="00E11A3C" w:rsidRDefault="004B2C49" w:rsidP="004B2C49">
            <w:pPr>
              <w:numPr>
                <w:ilvl w:val="0"/>
                <w:numId w:val="51"/>
              </w:numPr>
            </w:pPr>
            <w:r>
              <w:t>Einbezug der Zivilbevölkerung</w:t>
            </w:r>
          </w:p>
        </w:tc>
      </w:tr>
      <w:tr w:rsidR="00E11A3C">
        <w:tc>
          <w:tcPr>
            <w:tcW w:w="3600" w:type="dxa"/>
          </w:tcPr>
          <w:p w:rsidR="00E11A3C" w:rsidRDefault="004B2C49">
            <w:r>
              <w:rPr>
                <w:b/>
                <w:color w:val="000000"/>
              </w:rPr>
              <w:t>Partner Organisationen:</w:t>
            </w:r>
          </w:p>
        </w:tc>
        <w:tc>
          <w:tcPr>
            <w:tcW w:w="0" w:type="auto"/>
          </w:tcPr>
          <w:p w:rsidR="00E11A3C" w:rsidRDefault="004B2C49" w:rsidP="004B2C49">
            <w:pPr>
              <w:numPr>
                <w:ilvl w:val="0"/>
                <w:numId w:val="52"/>
              </w:numPr>
            </w:pPr>
            <w:r>
              <w:t>Gemeinde- Stadtverwaltung</w:t>
            </w:r>
          </w:p>
          <w:p w:rsidR="00E11A3C" w:rsidRDefault="004B2C49" w:rsidP="004B2C49">
            <w:pPr>
              <w:numPr>
                <w:ilvl w:val="0"/>
                <w:numId w:val="52"/>
              </w:numPr>
            </w:pPr>
            <w:r>
              <w:t>Gemeindeverband</w:t>
            </w:r>
          </w:p>
          <w:p w:rsidR="00E11A3C" w:rsidRDefault="004B2C49" w:rsidP="004B2C49">
            <w:pPr>
              <w:numPr>
                <w:ilvl w:val="0"/>
                <w:numId w:val="52"/>
              </w:numPr>
            </w:pPr>
            <w:r>
              <w:t>Kantonale Verwaltung</w:t>
            </w:r>
          </w:p>
        </w:tc>
      </w:tr>
      <w:tr w:rsidR="00E11A3C">
        <w:tc>
          <w:tcPr>
            <w:tcW w:w="3600" w:type="dxa"/>
          </w:tcPr>
          <w:p w:rsidR="00E11A3C" w:rsidRDefault="004B2C49">
            <w:r>
              <w:rPr>
                <w:b/>
                <w:color w:val="000000"/>
              </w:rPr>
              <w:t>Lebensphase:</w:t>
            </w:r>
          </w:p>
        </w:tc>
        <w:tc>
          <w:tcPr>
            <w:tcW w:w="0" w:type="auto"/>
          </w:tcPr>
          <w:p w:rsidR="00E11A3C" w:rsidRDefault="004B2C49" w:rsidP="004B2C49">
            <w:pPr>
              <w:numPr>
                <w:ilvl w:val="0"/>
                <w:numId w:val="53"/>
              </w:numPr>
            </w:pPr>
            <w:r>
              <w:t>Agilität</w:t>
            </w:r>
          </w:p>
          <w:p w:rsidR="00E11A3C" w:rsidRDefault="004B2C49" w:rsidP="004B2C49">
            <w:pPr>
              <w:numPr>
                <w:ilvl w:val="0"/>
                <w:numId w:val="53"/>
              </w:numPr>
            </w:pPr>
            <w:r>
              <w:t>Erste Einschränkungen</w:t>
            </w:r>
          </w:p>
          <w:p w:rsidR="00E11A3C" w:rsidRDefault="004B2C49" w:rsidP="004B2C49">
            <w:pPr>
              <w:numPr>
                <w:ilvl w:val="0"/>
                <w:numId w:val="53"/>
              </w:numPr>
            </w:pPr>
            <w:r>
              <w:t>Funktionelle Abhängigkeit</w:t>
            </w:r>
          </w:p>
        </w:tc>
      </w:tr>
      <w:tr w:rsidR="00E11A3C">
        <w:tc>
          <w:tcPr>
            <w:tcW w:w="3600" w:type="dxa"/>
          </w:tcPr>
          <w:p w:rsidR="00E11A3C" w:rsidRDefault="004B2C49">
            <w:r>
              <w:rPr>
                <w:b/>
                <w:color w:val="000000"/>
              </w:rPr>
              <w:t>Multiplikatoren:</w:t>
            </w:r>
          </w:p>
        </w:tc>
        <w:tc>
          <w:tcPr>
            <w:tcW w:w="0" w:type="auto"/>
          </w:tcPr>
          <w:p w:rsidR="00E11A3C" w:rsidRDefault="004B2C49" w:rsidP="004B2C49">
            <w:pPr>
              <w:numPr>
                <w:ilvl w:val="0"/>
                <w:numId w:val="54"/>
              </w:numPr>
            </w:pPr>
            <w:r>
              <w:t>Einwohnergemeinden</w:t>
            </w:r>
          </w:p>
        </w:tc>
      </w:tr>
      <w:tr w:rsidR="00E11A3C">
        <w:tc>
          <w:tcPr>
            <w:tcW w:w="3600" w:type="dxa"/>
          </w:tcPr>
          <w:p w:rsidR="00E11A3C" w:rsidRDefault="004B2C49">
            <w:r>
              <w:rPr>
                <w:b/>
                <w:color w:val="000000"/>
              </w:rPr>
              <w:t>Settings:</w:t>
            </w:r>
          </w:p>
        </w:tc>
        <w:tc>
          <w:tcPr>
            <w:tcW w:w="0" w:type="auto"/>
          </w:tcPr>
          <w:p w:rsidR="00E11A3C" w:rsidRDefault="004B2C49" w:rsidP="004B2C49">
            <w:pPr>
              <w:numPr>
                <w:ilvl w:val="0"/>
                <w:numId w:val="55"/>
              </w:numPr>
            </w:pPr>
            <w:r>
              <w:t>Gemeinde / Quartier / Wohnumfeld</w:t>
            </w:r>
          </w:p>
        </w:tc>
      </w:tr>
    </w:tbl>
    <w:p w:rsidR="00E11A3C" w:rsidRDefault="004B2C49">
      <w:pPr>
        <w:pStyle w:val="berschrift3"/>
        <w:numPr>
          <w:ilvl w:val="2"/>
          <w:numId w:val="1"/>
        </w:numPr>
      </w:pPr>
      <w:bookmarkStart w:id="33" w:name="_Toc256000032"/>
      <w:r>
        <w:t>I17: Quartierspaziergang mit Wirkung (Modul B) (Good Practice Massnahme)</w:t>
      </w:r>
      <w:bookmarkEnd w:id="33"/>
    </w:p>
    <w:p w:rsidR="00E11A3C" w:rsidRDefault="004B2C49">
      <w:r>
        <w:t>Ältere Menschen sollen möglichst lange Zuhause in ihrer gewohnten Umgebung leben können. Auf Spaziergängen mit der älteren Bevölkerung wird erkundet, wie die Quartiere altersfreundlicher gestaltet werden können. Bei Nachfolgeveranstaltungen werden die Ergebnisse gemeinsam zur Diskussion gestellt. Dabei wird das Potenzial der älteren Menschen zur Selbsthilfe berücksichtigt: Sie werden in die Umsetzung von Massnahmen (z.B. Aufbau Seniorentreff) einbezogen. Zusätzlich werden die Bedürfnisse von fragilen Personen, Armutsbetroffenen, sozial Isolierten sowie von älteren Migrantinnen und Migranten abgeholt.</w:t>
      </w:r>
    </w:p>
    <w:p w:rsidR="00E11A3C" w:rsidRDefault="004B2C49">
      <w:r>
        <w:t>Trägerschaft: Stadt Schaffhausen</w:t>
      </w:r>
    </w:p>
    <w:p w:rsidR="00E11A3C" w:rsidRDefault="004B2C49">
      <w:r>
        <w:rPr>
          <w:b/>
          <w:color w:val="000000"/>
        </w:rPr>
        <w:br/>
        <w:t>Kantonale Beschreibung:</w:t>
      </w:r>
    </w:p>
    <w:p w:rsidR="00E11A3C" w:rsidRDefault="004B2C49">
      <w:r>
        <w:t xml:space="preserve">In drei Einwohnergemeinden wird einen Rundgang mit Akteuren aus der Politik, Raumplanung, Gesundheitsförderung sowie der Zielgruppe durchgeführt. Ziel dieses Rundgangs ist es, im Hinblick auf die strukturelle Bewegungsförderung Barrieren und Hindernisse zu erheben. Auch Bedürfnisse und Anregungen der Zielgruppe zur Gestaltung einer altersfreundlichen Gemeinde werden eruiert und erfasst. Aus den Ergebnissen der Analyse werden Handlungsempfehlungen abgeleitet, die der Begleitgruppe zur Verfügung gestellt werden. Dies soll die Grundlage bilden, damit bestehende Angebote ausgearbeitet und neue Massnahmen durch die Mitglieder und Mitgliederinnen der Begleitgruppe eingeleitet werden können. </w:t>
      </w:r>
    </w:p>
    <w:p w:rsidR="00E11A3C" w:rsidRDefault="004B2C49" w:rsidP="004B2C49">
      <w:pPr>
        <w:numPr>
          <w:ilvl w:val="0"/>
          <w:numId w:val="56"/>
        </w:numPr>
      </w:pPr>
      <w:r>
        <w:t xml:space="preserve">Bis Ende 2025 wird in drei Einwohnergemeinden eine Situationsanalyse zur strukturellen Bewegungsförderung anhand eines Rundgangs durchgeführt. </w:t>
      </w:r>
    </w:p>
    <w:p w:rsidR="00E11A3C" w:rsidRDefault="004B2C49">
      <w:r>
        <w:lastRenderedPageBreak/>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B</w:t>
            </w:r>
          </w:p>
        </w:tc>
      </w:tr>
      <w:tr w:rsidR="00E11A3C">
        <w:tc>
          <w:tcPr>
            <w:tcW w:w="3600" w:type="dxa"/>
          </w:tcPr>
          <w:p w:rsidR="00E11A3C" w:rsidRDefault="004B2C49">
            <w:r>
              <w:rPr>
                <w:b/>
                <w:color w:val="000000"/>
              </w:rPr>
              <w:t>Nationale Ziele:</w:t>
            </w:r>
          </w:p>
        </w:tc>
        <w:tc>
          <w:tcPr>
            <w:tcW w:w="0" w:type="auto"/>
          </w:tcPr>
          <w:p w:rsidR="00E11A3C" w:rsidRDefault="004B2C49">
            <w:r>
              <w:t>B1, B3, B4</w:t>
            </w:r>
          </w:p>
        </w:tc>
      </w:tr>
      <w:tr w:rsidR="00E11A3C">
        <w:tc>
          <w:tcPr>
            <w:tcW w:w="3600" w:type="dxa"/>
          </w:tcPr>
          <w:p w:rsidR="00E11A3C" w:rsidRDefault="004B2C49">
            <w:r>
              <w:rPr>
                <w:b/>
                <w:color w:val="000000"/>
              </w:rPr>
              <w:t>KAP-Ziele:</w:t>
            </w:r>
          </w:p>
        </w:tc>
        <w:tc>
          <w:tcPr>
            <w:tcW w:w="0" w:type="auto"/>
          </w:tcPr>
          <w:p w:rsidR="00E11A3C" w:rsidRDefault="004B2C49">
            <w:r>
              <w:t>Z1</w:t>
            </w:r>
          </w:p>
        </w:tc>
      </w:tr>
      <w:tr w:rsidR="00E11A3C">
        <w:tc>
          <w:tcPr>
            <w:tcW w:w="3600" w:type="dxa"/>
          </w:tcPr>
          <w:p w:rsidR="00E11A3C" w:rsidRDefault="004B2C49">
            <w:r>
              <w:rPr>
                <w:b/>
                <w:color w:val="000000"/>
              </w:rPr>
              <w:t>Zielgruppe der Massnahme:</w:t>
            </w:r>
          </w:p>
        </w:tc>
        <w:tc>
          <w:tcPr>
            <w:tcW w:w="0" w:type="auto"/>
          </w:tcPr>
          <w:p w:rsidR="00E11A3C" w:rsidRDefault="004B2C49" w:rsidP="004B2C49">
            <w:pPr>
              <w:numPr>
                <w:ilvl w:val="0"/>
                <w:numId w:val="57"/>
              </w:numPr>
            </w:pPr>
            <w:r>
              <w:t>Ältere Menschen</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58"/>
              </w:numPr>
            </w:pPr>
            <w:r>
              <w:t>Förderung von ausreichend Bewegung</w:t>
            </w:r>
          </w:p>
          <w:p w:rsidR="00E11A3C" w:rsidRDefault="004B2C49" w:rsidP="004B2C49">
            <w:pPr>
              <w:numPr>
                <w:ilvl w:val="0"/>
                <w:numId w:val="58"/>
              </w:numPr>
            </w:pPr>
            <w:r>
              <w:t>Strukturelle Bewegungsförderung</w:t>
            </w:r>
          </w:p>
          <w:p w:rsidR="00E11A3C" w:rsidRDefault="004B2C49" w:rsidP="004B2C49">
            <w:pPr>
              <w:numPr>
                <w:ilvl w:val="0"/>
                <w:numId w:val="58"/>
              </w:numPr>
            </w:pPr>
            <w:r>
              <w:t>Partizipation der Zielgruppe</w:t>
            </w:r>
          </w:p>
          <w:p w:rsidR="00E11A3C" w:rsidRDefault="004B2C49" w:rsidP="004B2C49">
            <w:pPr>
              <w:numPr>
                <w:ilvl w:val="0"/>
                <w:numId w:val="58"/>
              </w:numPr>
            </w:pPr>
            <w:r>
              <w:t>Förderung der sozialen Teilhabe</w:t>
            </w:r>
          </w:p>
          <w:p w:rsidR="00E11A3C" w:rsidRDefault="004B2C49" w:rsidP="004B2C49">
            <w:pPr>
              <w:numPr>
                <w:ilvl w:val="0"/>
                <w:numId w:val="58"/>
              </w:numPr>
            </w:pPr>
            <w:r>
              <w:t>Einbezug der Zivilbevölkerung</w:t>
            </w:r>
          </w:p>
        </w:tc>
      </w:tr>
      <w:tr w:rsidR="00E11A3C">
        <w:tc>
          <w:tcPr>
            <w:tcW w:w="3600" w:type="dxa"/>
          </w:tcPr>
          <w:p w:rsidR="00E11A3C" w:rsidRDefault="004B2C49">
            <w:r>
              <w:rPr>
                <w:b/>
                <w:color w:val="000000"/>
              </w:rPr>
              <w:t>Partner Organisationen:</w:t>
            </w:r>
          </w:p>
        </w:tc>
        <w:tc>
          <w:tcPr>
            <w:tcW w:w="0" w:type="auto"/>
          </w:tcPr>
          <w:p w:rsidR="00E11A3C" w:rsidRDefault="004B2C49" w:rsidP="004B2C49">
            <w:pPr>
              <w:numPr>
                <w:ilvl w:val="0"/>
                <w:numId w:val="59"/>
              </w:numPr>
            </w:pPr>
            <w:r>
              <w:t>keine Partner</w:t>
            </w:r>
          </w:p>
        </w:tc>
      </w:tr>
      <w:tr w:rsidR="00E11A3C">
        <w:tc>
          <w:tcPr>
            <w:tcW w:w="3600" w:type="dxa"/>
          </w:tcPr>
          <w:p w:rsidR="00E11A3C" w:rsidRDefault="004B2C49">
            <w:r>
              <w:rPr>
                <w:b/>
                <w:color w:val="000000"/>
              </w:rPr>
              <w:t>Lebensphase:</w:t>
            </w:r>
          </w:p>
        </w:tc>
        <w:tc>
          <w:tcPr>
            <w:tcW w:w="0" w:type="auto"/>
          </w:tcPr>
          <w:p w:rsidR="00E11A3C" w:rsidRDefault="004B2C49" w:rsidP="004B2C49">
            <w:pPr>
              <w:numPr>
                <w:ilvl w:val="0"/>
                <w:numId w:val="60"/>
              </w:numPr>
            </w:pPr>
            <w:r>
              <w:t>Agilität</w:t>
            </w:r>
          </w:p>
          <w:p w:rsidR="00E11A3C" w:rsidRDefault="004B2C49" w:rsidP="004B2C49">
            <w:pPr>
              <w:numPr>
                <w:ilvl w:val="0"/>
                <w:numId w:val="60"/>
              </w:numPr>
            </w:pPr>
            <w:r>
              <w:t>Erste Einschränkungen</w:t>
            </w:r>
          </w:p>
          <w:p w:rsidR="00E11A3C" w:rsidRDefault="004B2C49" w:rsidP="004B2C49">
            <w:pPr>
              <w:numPr>
                <w:ilvl w:val="0"/>
                <w:numId w:val="60"/>
              </w:numPr>
            </w:pPr>
            <w:r>
              <w:t>Funktionelle Abhängigkeit</w:t>
            </w:r>
          </w:p>
        </w:tc>
      </w:tr>
      <w:tr w:rsidR="00E11A3C">
        <w:tc>
          <w:tcPr>
            <w:tcW w:w="3600" w:type="dxa"/>
          </w:tcPr>
          <w:p w:rsidR="00E11A3C" w:rsidRDefault="004B2C49">
            <w:r>
              <w:rPr>
                <w:b/>
                <w:color w:val="000000"/>
              </w:rPr>
              <w:t>Multiplikatoren:</w:t>
            </w:r>
          </w:p>
        </w:tc>
        <w:tc>
          <w:tcPr>
            <w:tcW w:w="0" w:type="auto"/>
          </w:tcPr>
          <w:p w:rsidR="00E11A3C" w:rsidRDefault="00E11A3C"/>
        </w:tc>
      </w:tr>
      <w:tr w:rsidR="00E11A3C">
        <w:tc>
          <w:tcPr>
            <w:tcW w:w="3600" w:type="dxa"/>
          </w:tcPr>
          <w:p w:rsidR="00E11A3C" w:rsidRDefault="004B2C49">
            <w:r>
              <w:rPr>
                <w:b/>
                <w:color w:val="000000"/>
              </w:rPr>
              <w:t>Settings:</w:t>
            </w:r>
          </w:p>
        </w:tc>
        <w:tc>
          <w:tcPr>
            <w:tcW w:w="0" w:type="auto"/>
          </w:tcPr>
          <w:p w:rsidR="00E11A3C" w:rsidRDefault="004B2C49" w:rsidP="004B2C49">
            <w:pPr>
              <w:numPr>
                <w:ilvl w:val="0"/>
                <w:numId w:val="61"/>
              </w:numPr>
            </w:pPr>
            <w:r>
              <w:t>Gemeinde / Quartier / Wohnumfeld</w:t>
            </w:r>
          </w:p>
        </w:tc>
      </w:tr>
    </w:tbl>
    <w:p w:rsidR="00E11A3C" w:rsidRDefault="004B2C49">
      <w:pPr>
        <w:pStyle w:val="berschrift3"/>
        <w:numPr>
          <w:ilvl w:val="2"/>
          <w:numId w:val="1"/>
        </w:numPr>
      </w:pPr>
      <w:bookmarkStart w:id="34" w:name="_Toc256000033"/>
      <w:r>
        <w:t>I20: Quartierspaziergang mit Wirkung (Modul D) (Good Practice Massnahme)</w:t>
      </w:r>
      <w:bookmarkEnd w:id="34"/>
    </w:p>
    <w:p w:rsidR="00E11A3C" w:rsidRDefault="004B2C49">
      <w:r>
        <w:t>Ältere Menschen sollen möglichst lange Zuhause in ihrer gewohnten Umgebung leben können. Auf Spaziergängen mit der älteren Bevölkerung wird erkundet, wie die Quartiere altersfreundlicher gestaltet werden können. Bei Nachfolgeveranstaltungen werden die Ergebnisse gemeinsam zur Diskussion gestellt. Dabei wird das Potenzial der älteren Menschen zur Selbsthilfe berücksichtigt: Sie werden in die Umsetzung von Massnahmen (z.B. Aufbau Seniorentreff) einbezogen. Zusätzlich werden die Bedürfnisse von fragilen Personen, Armutsbetroffenen, sozial Isolierten sowie von älteren Migrantinnen und Migranten abgeholt.</w:t>
      </w:r>
    </w:p>
    <w:p w:rsidR="00E11A3C" w:rsidRDefault="004B2C49">
      <w:r>
        <w:t>Trägerschaft: Stadt Schaffhausen</w:t>
      </w:r>
    </w:p>
    <w:p w:rsidR="00E11A3C" w:rsidRDefault="004B2C49">
      <w:r>
        <w:rPr>
          <w:b/>
          <w:color w:val="000000"/>
        </w:rPr>
        <w:br/>
        <w:t>Kantonale Beschreibung:</w:t>
      </w:r>
    </w:p>
    <w:p w:rsidR="00E11A3C" w:rsidRDefault="004B2C49">
      <w:r>
        <w:t xml:space="preserve">Um die Bedürfnisse und Wünsche der älteren Bevölkerung in Bezug auf das gesellschaftliche Zusammenleben und intergenerative Anlässe zu eruieren, werden die Einwohnergemeinden bei einer Bedürfnisanalyse im Rahmen des Spaziergangs (Modul B und D) unterstützt. Ein Fragebogen wird zu Beginn des Spaziergangs an die Zielgruppe verteilt. Dieser dient dazu, die Bedürfnisse zur Förderung des Zusammenlebens und sozialer Integration zu ermitteln. </w:t>
      </w:r>
    </w:p>
    <w:p w:rsidR="00E11A3C" w:rsidRDefault="004B2C49">
      <w:r>
        <w:t>Konkret findet ein Spaziergang in drei Gemeinden statt, der primär auf das Modul B ausgerichtet ist. Durch den Einschluss des Fragebogens wird ebenfalls das Modul D eingeschlossen. Die Auswertung erfolgt durch die KAP-Verantwortlichen sowie die Einwohnergemeinden und bildet für die einzelnen Einwohnergemeinden die Grundlage für langfristige Massnahmen mit dem Ziel der Förderung des gesellschaftlichen Zusammenlebens und des Einbezugs der älteren Bevölkerung.</w:t>
      </w:r>
    </w:p>
    <w:p w:rsidR="00E11A3C" w:rsidRDefault="004B2C49" w:rsidP="004B2C49">
      <w:pPr>
        <w:numPr>
          <w:ilvl w:val="0"/>
          <w:numId w:val="62"/>
        </w:numPr>
      </w:pPr>
      <w:r>
        <w:t>In der KAP- Phase 2022 bis 2025 erfolgt in drei Einwohnergemeinden eine Bedürfnisanalyse in Bezug auf Massnahmen zur Förderung des gesellschaftlichen Zusammenlebens und des Einbezugs der älteren Bevölkerung.</w:t>
      </w:r>
    </w:p>
    <w:p w:rsidR="00E11A3C" w:rsidRDefault="00E11A3C"/>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D</w:t>
            </w:r>
          </w:p>
        </w:tc>
      </w:tr>
      <w:tr w:rsidR="00E11A3C">
        <w:tc>
          <w:tcPr>
            <w:tcW w:w="3600" w:type="dxa"/>
          </w:tcPr>
          <w:p w:rsidR="00E11A3C" w:rsidRDefault="004B2C49">
            <w:r>
              <w:rPr>
                <w:b/>
                <w:color w:val="000000"/>
              </w:rPr>
              <w:t>Nationale Ziele:</w:t>
            </w:r>
          </w:p>
        </w:tc>
        <w:tc>
          <w:tcPr>
            <w:tcW w:w="0" w:type="auto"/>
          </w:tcPr>
          <w:p w:rsidR="00E11A3C" w:rsidRDefault="004B2C49">
            <w:r>
              <w:t>D1, D3, D4, D6</w:t>
            </w:r>
          </w:p>
        </w:tc>
      </w:tr>
      <w:tr w:rsidR="00E11A3C">
        <w:tc>
          <w:tcPr>
            <w:tcW w:w="3600" w:type="dxa"/>
          </w:tcPr>
          <w:p w:rsidR="00E11A3C" w:rsidRDefault="004B2C49">
            <w:r>
              <w:rPr>
                <w:b/>
                <w:color w:val="000000"/>
              </w:rPr>
              <w:t>KAP-Ziele:</w:t>
            </w:r>
          </w:p>
        </w:tc>
        <w:tc>
          <w:tcPr>
            <w:tcW w:w="0" w:type="auto"/>
          </w:tcPr>
          <w:p w:rsidR="00E11A3C" w:rsidRDefault="004B2C49">
            <w:r>
              <w:t>Z4</w:t>
            </w:r>
          </w:p>
        </w:tc>
      </w:tr>
      <w:tr w:rsidR="00E11A3C">
        <w:tc>
          <w:tcPr>
            <w:tcW w:w="3600" w:type="dxa"/>
          </w:tcPr>
          <w:p w:rsidR="00E11A3C" w:rsidRDefault="004B2C49">
            <w:r>
              <w:rPr>
                <w:b/>
                <w:color w:val="000000"/>
              </w:rPr>
              <w:t>Zielgruppe der Massnahme:</w:t>
            </w:r>
          </w:p>
        </w:tc>
        <w:tc>
          <w:tcPr>
            <w:tcW w:w="0" w:type="auto"/>
          </w:tcPr>
          <w:p w:rsidR="00E11A3C" w:rsidRDefault="004B2C49" w:rsidP="004B2C49">
            <w:pPr>
              <w:numPr>
                <w:ilvl w:val="0"/>
                <w:numId w:val="63"/>
              </w:numPr>
            </w:pPr>
            <w:r>
              <w:t>Ältere Menschen</w:t>
            </w:r>
          </w:p>
        </w:tc>
      </w:tr>
      <w:tr w:rsidR="00E11A3C">
        <w:tc>
          <w:tcPr>
            <w:tcW w:w="3600" w:type="dxa"/>
          </w:tcPr>
          <w:p w:rsidR="00E11A3C" w:rsidRDefault="004B2C49">
            <w:r>
              <w:rPr>
                <w:b/>
                <w:color w:val="000000"/>
              </w:rPr>
              <w:lastRenderedPageBreak/>
              <w:t>Thema:</w:t>
            </w:r>
          </w:p>
        </w:tc>
        <w:tc>
          <w:tcPr>
            <w:tcW w:w="0" w:type="auto"/>
          </w:tcPr>
          <w:p w:rsidR="00E11A3C" w:rsidRDefault="004B2C49" w:rsidP="004B2C49">
            <w:pPr>
              <w:numPr>
                <w:ilvl w:val="0"/>
                <w:numId w:val="64"/>
              </w:numPr>
            </w:pPr>
            <w:r>
              <w:t>Stärkung der Ressourcen im Umfeld</w:t>
            </w:r>
          </w:p>
          <w:p w:rsidR="00E11A3C" w:rsidRDefault="004B2C49" w:rsidP="004B2C49">
            <w:pPr>
              <w:numPr>
                <w:ilvl w:val="0"/>
                <w:numId w:val="64"/>
              </w:numPr>
            </w:pPr>
            <w:r>
              <w:t>Partizipation der Zielgruppe</w:t>
            </w:r>
          </w:p>
          <w:p w:rsidR="00E11A3C" w:rsidRDefault="004B2C49" w:rsidP="004B2C49">
            <w:pPr>
              <w:numPr>
                <w:ilvl w:val="0"/>
                <w:numId w:val="64"/>
              </w:numPr>
            </w:pPr>
            <w:r>
              <w:t>Förderung der sozialen Teilhabe</w:t>
            </w:r>
          </w:p>
          <w:p w:rsidR="00E11A3C" w:rsidRDefault="004B2C49" w:rsidP="004B2C49">
            <w:pPr>
              <w:numPr>
                <w:ilvl w:val="0"/>
                <w:numId w:val="64"/>
              </w:numPr>
            </w:pPr>
            <w:r>
              <w:t>Einbezug der Zivilbevölkerung</w:t>
            </w:r>
          </w:p>
        </w:tc>
      </w:tr>
      <w:tr w:rsidR="00E11A3C">
        <w:tc>
          <w:tcPr>
            <w:tcW w:w="3600" w:type="dxa"/>
          </w:tcPr>
          <w:p w:rsidR="00E11A3C" w:rsidRDefault="004B2C49">
            <w:r>
              <w:rPr>
                <w:b/>
                <w:color w:val="000000"/>
              </w:rPr>
              <w:t>Partner Organisationen:</w:t>
            </w:r>
          </w:p>
        </w:tc>
        <w:tc>
          <w:tcPr>
            <w:tcW w:w="0" w:type="auto"/>
          </w:tcPr>
          <w:p w:rsidR="00E11A3C" w:rsidRDefault="004B2C49" w:rsidP="004B2C49">
            <w:pPr>
              <w:numPr>
                <w:ilvl w:val="0"/>
                <w:numId w:val="65"/>
              </w:numPr>
            </w:pPr>
            <w:r>
              <w:t>keine Partner</w:t>
            </w:r>
          </w:p>
        </w:tc>
      </w:tr>
      <w:tr w:rsidR="00E11A3C">
        <w:tc>
          <w:tcPr>
            <w:tcW w:w="3600" w:type="dxa"/>
          </w:tcPr>
          <w:p w:rsidR="00E11A3C" w:rsidRDefault="004B2C49">
            <w:r>
              <w:rPr>
                <w:b/>
                <w:color w:val="000000"/>
              </w:rPr>
              <w:t>Lebensphase:</w:t>
            </w:r>
          </w:p>
        </w:tc>
        <w:tc>
          <w:tcPr>
            <w:tcW w:w="0" w:type="auto"/>
          </w:tcPr>
          <w:p w:rsidR="00E11A3C" w:rsidRDefault="004B2C49" w:rsidP="004B2C49">
            <w:pPr>
              <w:numPr>
                <w:ilvl w:val="0"/>
                <w:numId w:val="66"/>
              </w:numPr>
            </w:pPr>
            <w:r>
              <w:t>Agilität</w:t>
            </w:r>
          </w:p>
          <w:p w:rsidR="00E11A3C" w:rsidRDefault="004B2C49" w:rsidP="004B2C49">
            <w:pPr>
              <w:numPr>
                <w:ilvl w:val="0"/>
                <w:numId w:val="66"/>
              </w:numPr>
            </w:pPr>
            <w:r>
              <w:t>Erste Einschränkungen</w:t>
            </w:r>
          </w:p>
          <w:p w:rsidR="00E11A3C" w:rsidRDefault="004B2C49" w:rsidP="004B2C49">
            <w:pPr>
              <w:numPr>
                <w:ilvl w:val="0"/>
                <w:numId w:val="66"/>
              </w:numPr>
            </w:pPr>
            <w:r>
              <w:t>Funktionelle Abhängigkeit</w:t>
            </w:r>
          </w:p>
        </w:tc>
      </w:tr>
      <w:tr w:rsidR="00E11A3C">
        <w:tc>
          <w:tcPr>
            <w:tcW w:w="3600" w:type="dxa"/>
          </w:tcPr>
          <w:p w:rsidR="00E11A3C" w:rsidRDefault="004B2C49">
            <w:r>
              <w:rPr>
                <w:b/>
                <w:color w:val="000000"/>
              </w:rPr>
              <w:t>Multiplikatoren:</w:t>
            </w:r>
          </w:p>
        </w:tc>
        <w:tc>
          <w:tcPr>
            <w:tcW w:w="0" w:type="auto"/>
          </w:tcPr>
          <w:p w:rsidR="00E11A3C" w:rsidRDefault="00E11A3C"/>
        </w:tc>
      </w:tr>
      <w:tr w:rsidR="00E11A3C">
        <w:tc>
          <w:tcPr>
            <w:tcW w:w="3600" w:type="dxa"/>
          </w:tcPr>
          <w:p w:rsidR="00E11A3C" w:rsidRDefault="004B2C49">
            <w:r>
              <w:rPr>
                <w:b/>
                <w:color w:val="000000"/>
              </w:rPr>
              <w:t>Settings:</w:t>
            </w:r>
          </w:p>
        </w:tc>
        <w:tc>
          <w:tcPr>
            <w:tcW w:w="0" w:type="auto"/>
          </w:tcPr>
          <w:p w:rsidR="00E11A3C" w:rsidRDefault="004B2C49" w:rsidP="004B2C49">
            <w:pPr>
              <w:numPr>
                <w:ilvl w:val="0"/>
                <w:numId w:val="67"/>
              </w:numPr>
            </w:pPr>
            <w:r>
              <w:t>Gemeinde / Quartier / Wohnumfeld</w:t>
            </w:r>
          </w:p>
        </w:tc>
      </w:tr>
    </w:tbl>
    <w:p w:rsidR="00E11A3C" w:rsidRDefault="004B2C49">
      <w:pPr>
        <w:pStyle w:val="berschrift3"/>
        <w:numPr>
          <w:ilvl w:val="2"/>
          <w:numId w:val="1"/>
        </w:numPr>
      </w:pPr>
      <w:bookmarkStart w:id="35" w:name="_Toc256000034"/>
      <w:r>
        <w:t>I21: Ensa Kurse</w:t>
      </w:r>
      <w:bookmarkEnd w:id="35"/>
      <w:r>
        <w:t xml:space="preserve"> </w:t>
      </w:r>
    </w:p>
    <w:p w:rsidR="00E11A3C" w:rsidRDefault="004B2C49">
      <w:r>
        <w:t xml:space="preserve">ensa ist die Schweizer Version des australischen Programms Mental Health First Aid und bietet seit 2019 Erste-Hilfe-Kurse für psychische Gesundheit an. In den Kursen wird Erwachsenen (Eltern, Betreuungspersonen, Bezugspersonen, Multiplikatoren und Multiplikatorinnen) das Basiswissen über die häufigsten psychischen Krankheiten und Krisen (Depression, Angststörung, Psychose und Suchterkrankungen) vermittelt. Die Teilnehmer und Teilnehmerinnen lernen Probleme rechtzeitig zu erkennen, diese wertfrei anzusprechen sowie Betroffene zu professioneller Hilfe zu ermutigen. </w:t>
      </w:r>
    </w:p>
    <w:p w:rsidR="00E11A3C" w:rsidRDefault="004B2C49" w:rsidP="004B2C49">
      <w:pPr>
        <w:numPr>
          <w:ilvl w:val="0"/>
          <w:numId w:val="68"/>
        </w:numPr>
      </w:pPr>
      <w:r>
        <w:t>Jährlich werden im Kanton Obwalden zwei ensa-Kurse "Fokus Erwachsene" (Multiplikatoren und Multiplikatorinnen) im Kanton Obwalden angeboten.</w:t>
      </w:r>
    </w:p>
    <w:p w:rsidR="00E11A3C" w:rsidRDefault="004B2C49" w:rsidP="004B2C49">
      <w:pPr>
        <w:numPr>
          <w:ilvl w:val="0"/>
          <w:numId w:val="68"/>
        </w:numPr>
      </w:pPr>
      <w:r>
        <w:t xml:space="preserve">Bis Ende 2025 werden die ensa- Kurse im Kanton Obwalden verbreitet und bekannt gemacht. </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D</w:t>
            </w:r>
          </w:p>
        </w:tc>
      </w:tr>
      <w:tr w:rsidR="00E11A3C">
        <w:tc>
          <w:tcPr>
            <w:tcW w:w="3600" w:type="dxa"/>
          </w:tcPr>
          <w:p w:rsidR="00E11A3C" w:rsidRDefault="004B2C49">
            <w:r>
              <w:rPr>
                <w:b/>
                <w:color w:val="000000"/>
              </w:rPr>
              <w:t>Nationale Ziele:</w:t>
            </w:r>
          </w:p>
        </w:tc>
        <w:tc>
          <w:tcPr>
            <w:tcW w:w="0" w:type="auto"/>
          </w:tcPr>
          <w:p w:rsidR="00E11A3C" w:rsidRDefault="004B2C49">
            <w:r>
              <w:t>D5, D6</w:t>
            </w:r>
          </w:p>
        </w:tc>
      </w:tr>
      <w:tr w:rsidR="00E11A3C">
        <w:tc>
          <w:tcPr>
            <w:tcW w:w="3600" w:type="dxa"/>
          </w:tcPr>
          <w:p w:rsidR="00E11A3C" w:rsidRDefault="004B2C49">
            <w:r>
              <w:rPr>
                <w:b/>
                <w:color w:val="000000"/>
              </w:rPr>
              <w:t>KAP-Ziele:</w:t>
            </w:r>
          </w:p>
        </w:tc>
        <w:tc>
          <w:tcPr>
            <w:tcW w:w="0" w:type="auto"/>
          </w:tcPr>
          <w:p w:rsidR="00E11A3C" w:rsidRDefault="004B2C49">
            <w:r>
              <w:t>Z3</w:t>
            </w:r>
          </w:p>
        </w:tc>
      </w:tr>
      <w:tr w:rsidR="00E11A3C">
        <w:tc>
          <w:tcPr>
            <w:tcW w:w="3600" w:type="dxa"/>
          </w:tcPr>
          <w:p w:rsidR="00E11A3C" w:rsidRDefault="004B2C49">
            <w:r>
              <w:rPr>
                <w:b/>
                <w:color w:val="000000"/>
              </w:rPr>
              <w:t>Zielgruppe der Massnahme:</w:t>
            </w:r>
          </w:p>
        </w:tc>
        <w:tc>
          <w:tcPr>
            <w:tcW w:w="0" w:type="auto"/>
          </w:tcPr>
          <w:p w:rsidR="00E11A3C" w:rsidRDefault="004B2C49" w:rsidP="004B2C49">
            <w:pPr>
              <w:numPr>
                <w:ilvl w:val="0"/>
                <w:numId w:val="69"/>
              </w:numPr>
            </w:pPr>
            <w:r>
              <w:t>Ältere Menschen</w:t>
            </w:r>
          </w:p>
          <w:p w:rsidR="00E11A3C" w:rsidRDefault="004B2C49" w:rsidP="004B2C49">
            <w:pPr>
              <w:numPr>
                <w:ilvl w:val="0"/>
                <w:numId w:val="69"/>
              </w:numPr>
            </w:pPr>
            <w:r>
              <w:t>Multiplikatoren</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70"/>
              </w:numPr>
            </w:pPr>
            <w:r>
              <w:t>Stärkung der Ressourcen im Umfeld</w:t>
            </w:r>
          </w:p>
          <w:p w:rsidR="00E11A3C" w:rsidRDefault="004B2C49" w:rsidP="004B2C49">
            <w:pPr>
              <w:numPr>
                <w:ilvl w:val="0"/>
                <w:numId w:val="70"/>
              </w:numPr>
            </w:pPr>
            <w:r>
              <w:t>Sensibilisierung / Entstigmatisierung</w:t>
            </w:r>
          </w:p>
          <w:p w:rsidR="00E11A3C" w:rsidRDefault="004B2C49" w:rsidP="004B2C49">
            <w:pPr>
              <w:numPr>
                <w:ilvl w:val="0"/>
                <w:numId w:val="70"/>
              </w:numPr>
            </w:pPr>
            <w:r>
              <w:t>Einbezug der Zivilbevölkerung</w:t>
            </w:r>
          </w:p>
        </w:tc>
      </w:tr>
      <w:tr w:rsidR="00E11A3C">
        <w:tc>
          <w:tcPr>
            <w:tcW w:w="3600" w:type="dxa"/>
          </w:tcPr>
          <w:p w:rsidR="00E11A3C" w:rsidRDefault="004B2C49">
            <w:r>
              <w:rPr>
                <w:b/>
                <w:color w:val="000000"/>
              </w:rPr>
              <w:t>Partner Organisationen:</w:t>
            </w:r>
          </w:p>
        </w:tc>
        <w:tc>
          <w:tcPr>
            <w:tcW w:w="0" w:type="auto"/>
          </w:tcPr>
          <w:p w:rsidR="00E11A3C" w:rsidRDefault="004B2C49" w:rsidP="004B2C49">
            <w:pPr>
              <w:numPr>
                <w:ilvl w:val="0"/>
                <w:numId w:val="71"/>
              </w:numPr>
            </w:pPr>
            <w:r>
              <w:t>Pro Mente Sana, ensa</w:t>
            </w:r>
          </w:p>
        </w:tc>
      </w:tr>
      <w:tr w:rsidR="00E11A3C">
        <w:tc>
          <w:tcPr>
            <w:tcW w:w="3600" w:type="dxa"/>
          </w:tcPr>
          <w:p w:rsidR="00E11A3C" w:rsidRDefault="004B2C49">
            <w:r>
              <w:rPr>
                <w:b/>
                <w:color w:val="000000"/>
              </w:rPr>
              <w:t>Lebensphase:</w:t>
            </w:r>
          </w:p>
        </w:tc>
        <w:tc>
          <w:tcPr>
            <w:tcW w:w="0" w:type="auto"/>
          </w:tcPr>
          <w:p w:rsidR="00E11A3C" w:rsidRDefault="004B2C49" w:rsidP="004B2C49">
            <w:pPr>
              <w:numPr>
                <w:ilvl w:val="0"/>
                <w:numId w:val="72"/>
              </w:numPr>
            </w:pPr>
            <w:r>
              <w:t>Agilität</w:t>
            </w:r>
          </w:p>
          <w:p w:rsidR="00E11A3C" w:rsidRDefault="004B2C49" w:rsidP="004B2C49">
            <w:pPr>
              <w:numPr>
                <w:ilvl w:val="0"/>
                <w:numId w:val="72"/>
              </w:numPr>
            </w:pPr>
            <w:r>
              <w:t>Erste Einschränkungen</w:t>
            </w:r>
          </w:p>
          <w:p w:rsidR="00E11A3C" w:rsidRDefault="004B2C49" w:rsidP="004B2C49">
            <w:pPr>
              <w:numPr>
                <w:ilvl w:val="0"/>
                <w:numId w:val="72"/>
              </w:numPr>
            </w:pPr>
            <w:r>
              <w:t>Funktionelle Abhängigkeit</w:t>
            </w:r>
          </w:p>
        </w:tc>
      </w:tr>
      <w:tr w:rsidR="00E11A3C">
        <w:tc>
          <w:tcPr>
            <w:tcW w:w="3600" w:type="dxa"/>
          </w:tcPr>
          <w:p w:rsidR="00E11A3C" w:rsidRDefault="004B2C49">
            <w:r>
              <w:rPr>
                <w:b/>
                <w:color w:val="000000"/>
              </w:rPr>
              <w:t>Multiplikatoren:</w:t>
            </w:r>
          </w:p>
        </w:tc>
        <w:tc>
          <w:tcPr>
            <w:tcW w:w="0" w:type="auto"/>
          </w:tcPr>
          <w:p w:rsidR="00E11A3C" w:rsidRDefault="004B2C49" w:rsidP="004B2C49">
            <w:pPr>
              <w:numPr>
                <w:ilvl w:val="0"/>
                <w:numId w:val="73"/>
              </w:numPr>
            </w:pPr>
            <w:r>
              <w:t>Angehörige</w:t>
            </w:r>
          </w:p>
          <w:p w:rsidR="00E11A3C" w:rsidRDefault="004B2C49" w:rsidP="004B2C49">
            <w:pPr>
              <w:numPr>
                <w:ilvl w:val="0"/>
                <w:numId w:val="73"/>
              </w:numPr>
            </w:pPr>
            <w:r>
              <w:t>Ärzte / Ärztinnen</w:t>
            </w:r>
          </w:p>
          <w:p w:rsidR="00E11A3C" w:rsidRDefault="004B2C49" w:rsidP="004B2C49">
            <w:pPr>
              <w:numPr>
                <w:ilvl w:val="0"/>
                <w:numId w:val="73"/>
              </w:numPr>
            </w:pPr>
            <w:r>
              <w:t>Medizinisches Personal</w:t>
            </w:r>
          </w:p>
          <w:p w:rsidR="00E11A3C" w:rsidRDefault="004B2C49" w:rsidP="004B2C49">
            <w:pPr>
              <w:numPr>
                <w:ilvl w:val="0"/>
                <w:numId w:val="73"/>
              </w:numPr>
            </w:pPr>
            <w:r>
              <w:t>Berater und Beraterinnen</w:t>
            </w:r>
          </w:p>
          <w:p w:rsidR="00E11A3C" w:rsidRDefault="004B2C49" w:rsidP="004B2C49">
            <w:pPr>
              <w:numPr>
                <w:ilvl w:val="0"/>
                <w:numId w:val="73"/>
              </w:numPr>
            </w:pPr>
            <w:r>
              <w:t>Therapeuten / Therapeutinnen</w:t>
            </w:r>
          </w:p>
          <w:p w:rsidR="00E11A3C" w:rsidRDefault="004B2C49" w:rsidP="004B2C49">
            <w:pPr>
              <w:numPr>
                <w:ilvl w:val="0"/>
                <w:numId w:val="73"/>
              </w:numPr>
            </w:pPr>
            <w:r>
              <w:t>Professionelles nicht-medizinisches Personal</w:t>
            </w:r>
          </w:p>
          <w:p w:rsidR="00E11A3C" w:rsidRDefault="004B2C49" w:rsidP="004B2C49">
            <w:pPr>
              <w:numPr>
                <w:ilvl w:val="0"/>
                <w:numId w:val="73"/>
              </w:numPr>
            </w:pPr>
            <w:r>
              <w:t>Freiwillig Engagierte</w:t>
            </w:r>
          </w:p>
        </w:tc>
      </w:tr>
      <w:tr w:rsidR="00E11A3C">
        <w:tc>
          <w:tcPr>
            <w:tcW w:w="3600" w:type="dxa"/>
          </w:tcPr>
          <w:p w:rsidR="00E11A3C" w:rsidRDefault="004B2C49">
            <w:r>
              <w:rPr>
                <w:b/>
                <w:color w:val="000000"/>
              </w:rPr>
              <w:t>Settings:</w:t>
            </w:r>
          </w:p>
        </w:tc>
        <w:tc>
          <w:tcPr>
            <w:tcW w:w="0" w:type="auto"/>
          </w:tcPr>
          <w:p w:rsidR="00E11A3C" w:rsidRDefault="004B2C49" w:rsidP="004B2C49">
            <w:pPr>
              <w:numPr>
                <w:ilvl w:val="0"/>
                <w:numId w:val="74"/>
              </w:numPr>
            </w:pPr>
            <w:r>
              <w:t>Familie / Zuhause</w:t>
            </w:r>
          </w:p>
          <w:p w:rsidR="00E11A3C" w:rsidRDefault="004B2C49" w:rsidP="004B2C49">
            <w:pPr>
              <w:numPr>
                <w:ilvl w:val="0"/>
                <w:numId w:val="74"/>
              </w:numPr>
            </w:pPr>
            <w:r>
              <w:t>ausserfamiliäre Erziehungs- oder Betreuungsorte</w:t>
            </w:r>
          </w:p>
          <w:p w:rsidR="00E11A3C" w:rsidRDefault="004B2C49" w:rsidP="004B2C49">
            <w:pPr>
              <w:numPr>
                <w:ilvl w:val="0"/>
                <w:numId w:val="74"/>
              </w:numPr>
            </w:pPr>
            <w:r>
              <w:t>Freizeiteinrichtungen / Verein</w:t>
            </w:r>
          </w:p>
          <w:p w:rsidR="00E11A3C" w:rsidRDefault="004B2C49" w:rsidP="004B2C49">
            <w:pPr>
              <w:numPr>
                <w:ilvl w:val="0"/>
                <w:numId w:val="74"/>
              </w:numPr>
            </w:pPr>
            <w:r>
              <w:t>Gemeinde / Quartier / Wohnumfeld</w:t>
            </w:r>
          </w:p>
        </w:tc>
      </w:tr>
    </w:tbl>
    <w:p w:rsidR="00E11A3C" w:rsidRDefault="004B2C49">
      <w:pPr>
        <w:pStyle w:val="berschrift2"/>
        <w:numPr>
          <w:ilvl w:val="1"/>
          <w:numId w:val="1"/>
        </w:numPr>
      </w:pPr>
      <w:bookmarkStart w:id="36" w:name="_Toc256000035"/>
      <w:r>
        <w:lastRenderedPageBreak/>
        <w:t>Ebene Policy</w:t>
      </w:r>
      <w:bookmarkEnd w:id="36"/>
      <w:r>
        <w:br/>
      </w:r>
    </w:p>
    <w:p w:rsidR="00E11A3C" w:rsidRDefault="004B2C49">
      <w:pPr>
        <w:pStyle w:val="berschrift3"/>
        <w:numPr>
          <w:ilvl w:val="2"/>
          <w:numId w:val="1"/>
        </w:numPr>
      </w:pPr>
      <w:bookmarkStart w:id="37" w:name="_Toc256000036"/>
      <w:r>
        <w:t>P1: Qualitätslabel "sichergehen.ch"</w:t>
      </w:r>
      <w:bookmarkEnd w:id="37"/>
      <w:r>
        <w:t xml:space="preserve"> </w:t>
      </w:r>
    </w:p>
    <w:p w:rsidR="00E11A3C" w:rsidRDefault="004B2C49">
      <w:r>
        <w:t>Der Kanton setzt sich bei den Bewegungsangeboten im Kanton systematisch für die Einführung des Qualitätslabels "sichergehen.ch"ein. Vorgängig wird durch das Gesundheitsamt abgeklärt, welche bereits vorhandenen Angebote im Kanton Obwalden unter dem Qualitätslabel "sichergehen.ch" laufen. Anschliessend wird den Kursleitenden durch das Gesundheitsamt die Kampagne "sichergehen.ch" und die Trainingskriterien für sturzpräventives Training nähergebracht. Dies geschieht mit der Aufforderung, die Angebote und Kurse danach auszurichten, um das Qualitätslabel zu erlangen.</w:t>
      </w:r>
    </w:p>
    <w:p w:rsidR="00E11A3C" w:rsidRDefault="004B2C49" w:rsidP="004B2C49">
      <w:pPr>
        <w:numPr>
          <w:ilvl w:val="0"/>
          <w:numId w:val="75"/>
        </w:numPr>
      </w:pPr>
      <w:r>
        <w:t>Bis Ende 2025 werden mindestens fünf Bewegungsangebote und -kurse anhand der Trainingskriterien von sichergehen.ch durchgeführt bzw. erlangen das Qualitätslabel.</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B</w:t>
            </w:r>
          </w:p>
        </w:tc>
      </w:tr>
      <w:tr w:rsidR="00E11A3C">
        <w:tc>
          <w:tcPr>
            <w:tcW w:w="3600" w:type="dxa"/>
          </w:tcPr>
          <w:p w:rsidR="00E11A3C" w:rsidRDefault="004B2C49">
            <w:r>
              <w:rPr>
                <w:b/>
                <w:color w:val="000000"/>
              </w:rPr>
              <w:t>Nationale Ziele:</w:t>
            </w:r>
          </w:p>
        </w:tc>
        <w:tc>
          <w:tcPr>
            <w:tcW w:w="0" w:type="auto"/>
          </w:tcPr>
          <w:p w:rsidR="00E11A3C" w:rsidRDefault="004B2C49">
            <w:r>
              <w:t>B4</w:t>
            </w:r>
          </w:p>
        </w:tc>
      </w:tr>
      <w:tr w:rsidR="00E11A3C">
        <w:tc>
          <w:tcPr>
            <w:tcW w:w="3600" w:type="dxa"/>
          </w:tcPr>
          <w:p w:rsidR="00E11A3C" w:rsidRDefault="004B2C49">
            <w:r>
              <w:rPr>
                <w:b/>
                <w:color w:val="000000"/>
              </w:rPr>
              <w:t>KAP-Ziele:</w:t>
            </w:r>
          </w:p>
        </w:tc>
        <w:tc>
          <w:tcPr>
            <w:tcW w:w="0" w:type="auto"/>
          </w:tcPr>
          <w:p w:rsidR="00E11A3C" w:rsidRDefault="004B2C49">
            <w:r>
              <w:t>Z1</w:t>
            </w:r>
          </w:p>
        </w:tc>
      </w:tr>
      <w:tr w:rsidR="00E11A3C">
        <w:tc>
          <w:tcPr>
            <w:tcW w:w="3600" w:type="dxa"/>
          </w:tcPr>
          <w:p w:rsidR="00E11A3C" w:rsidRDefault="004B2C49">
            <w:r>
              <w:rPr>
                <w:b/>
                <w:color w:val="000000"/>
              </w:rPr>
              <w:t>Art der Policy:</w:t>
            </w:r>
          </w:p>
        </w:tc>
        <w:tc>
          <w:tcPr>
            <w:tcW w:w="0" w:type="auto"/>
          </w:tcPr>
          <w:p w:rsidR="00E11A3C" w:rsidRDefault="004B2C49" w:rsidP="004B2C49">
            <w:pPr>
              <w:numPr>
                <w:ilvl w:val="0"/>
                <w:numId w:val="76"/>
              </w:numPr>
            </w:pPr>
            <w:r>
              <w:t>Labels/Kriterien</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77"/>
              </w:numPr>
            </w:pPr>
            <w:r>
              <w:t>Sturzprävention</w:t>
            </w:r>
          </w:p>
        </w:tc>
      </w:tr>
      <w:tr w:rsidR="00E11A3C">
        <w:tc>
          <w:tcPr>
            <w:tcW w:w="3600" w:type="dxa"/>
          </w:tcPr>
          <w:p w:rsidR="00E11A3C" w:rsidRDefault="004B2C49">
            <w:r>
              <w:rPr>
                <w:b/>
                <w:color w:val="000000"/>
              </w:rPr>
              <w:t>Partner Organisationen:</w:t>
            </w:r>
          </w:p>
        </w:tc>
        <w:tc>
          <w:tcPr>
            <w:tcW w:w="0" w:type="auto"/>
          </w:tcPr>
          <w:p w:rsidR="00E11A3C" w:rsidRDefault="004B2C49" w:rsidP="004B2C49">
            <w:pPr>
              <w:numPr>
                <w:ilvl w:val="0"/>
                <w:numId w:val="78"/>
              </w:numPr>
            </w:pPr>
            <w:r>
              <w:t>Sportvereine</w:t>
            </w:r>
          </w:p>
          <w:p w:rsidR="00E11A3C" w:rsidRDefault="004B2C49" w:rsidP="004B2C49">
            <w:pPr>
              <w:numPr>
                <w:ilvl w:val="0"/>
                <w:numId w:val="78"/>
              </w:numPr>
            </w:pPr>
            <w:r>
              <w:t>SRK</w:t>
            </w:r>
          </w:p>
          <w:p w:rsidR="00E11A3C" w:rsidRDefault="004B2C49" w:rsidP="004B2C49">
            <w:pPr>
              <w:numPr>
                <w:ilvl w:val="0"/>
                <w:numId w:val="78"/>
              </w:numPr>
            </w:pPr>
            <w:r>
              <w:t>Pro Senectute</w:t>
            </w:r>
          </w:p>
          <w:p w:rsidR="00E11A3C" w:rsidRDefault="004B2C49" w:rsidP="004B2C49">
            <w:pPr>
              <w:numPr>
                <w:ilvl w:val="0"/>
                <w:numId w:val="78"/>
              </w:numPr>
            </w:pPr>
            <w:r>
              <w:t>Rheumaliga </w:t>
            </w:r>
          </w:p>
          <w:p w:rsidR="00E11A3C" w:rsidRDefault="004B2C49" w:rsidP="004B2C49">
            <w:pPr>
              <w:numPr>
                <w:ilvl w:val="0"/>
                <w:numId w:val="78"/>
              </w:numPr>
            </w:pPr>
            <w:r>
              <w:t>IG Alter</w:t>
            </w:r>
          </w:p>
        </w:tc>
      </w:tr>
    </w:tbl>
    <w:p w:rsidR="00E11A3C" w:rsidRDefault="004B2C49">
      <w:pPr>
        <w:pStyle w:val="berschrift3"/>
        <w:numPr>
          <w:ilvl w:val="2"/>
          <w:numId w:val="1"/>
        </w:numPr>
      </w:pPr>
      <w:bookmarkStart w:id="38" w:name="_Toc256000037"/>
      <w:r>
        <w:t>P19: Erweiterung Leistungsvereinbarung mit Pro Senectute Obwalden</w:t>
      </w:r>
      <w:bookmarkEnd w:id="38"/>
      <w:r>
        <w:t xml:space="preserve"> </w:t>
      </w:r>
    </w:p>
    <w:p w:rsidR="00E11A3C" w:rsidRDefault="004B2C49">
      <w:r>
        <w:t>Pro Senectute soll im Auftrag des Kantons einen verstärkten Fokus auf die psychische Gesundheit legen. Das Gesundheitsamt unterstützt sie in den kommenden vier Jahren dabei mit Fachinput und finanziell, sodass entsprechende Angebote ausgearbeitet oder erweitert werden können.</w:t>
      </w:r>
    </w:p>
    <w:p w:rsidR="00E11A3C" w:rsidRDefault="004B2C49" w:rsidP="004B2C49">
      <w:pPr>
        <w:numPr>
          <w:ilvl w:val="0"/>
          <w:numId w:val="79"/>
        </w:numPr>
      </w:pPr>
      <w:r>
        <w:t>Bis Ende 2022 ist Pro Senectute Obwalden zur psychischen Gesundheit sensibilisiert.</w:t>
      </w:r>
    </w:p>
    <w:p w:rsidR="00E11A3C" w:rsidRDefault="004B2C49" w:rsidP="004B2C49">
      <w:pPr>
        <w:numPr>
          <w:ilvl w:val="0"/>
          <w:numId w:val="79"/>
        </w:numPr>
      </w:pPr>
      <w:r>
        <w:t>Prüfung der Integration der psychischen Gesundheit in die neue Leistungsvereinbarung mit Pro Senectute bis 2025.</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D</w:t>
            </w:r>
          </w:p>
        </w:tc>
      </w:tr>
      <w:tr w:rsidR="00E11A3C">
        <w:tc>
          <w:tcPr>
            <w:tcW w:w="3600" w:type="dxa"/>
          </w:tcPr>
          <w:p w:rsidR="00E11A3C" w:rsidRDefault="004B2C49">
            <w:r>
              <w:rPr>
                <w:b/>
                <w:color w:val="000000"/>
              </w:rPr>
              <w:t>Nationale Ziele:</w:t>
            </w:r>
          </w:p>
        </w:tc>
        <w:tc>
          <w:tcPr>
            <w:tcW w:w="0" w:type="auto"/>
          </w:tcPr>
          <w:p w:rsidR="00E11A3C" w:rsidRDefault="004B2C49">
            <w:r>
              <w:t>D2, D3, D4</w:t>
            </w:r>
          </w:p>
        </w:tc>
      </w:tr>
      <w:tr w:rsidR="00E11A3C">
        <w:tc>
          <w:tcPr>
            <w:tcW w:w="3600" w:type="dxa"/>
          </w:tcPr>
          <w:p w:rsidR="00E11A3C" w:rsidRDefault="004B2C49">
            <w:r>
              <w:rPr>
                <w:b/>
                <w:color w:val="000000"/>
              </w:rPr>
              <w:t>KAP-Ziele:</w:t>
            </w:r>
          </w:p>
        </w:tc>
        <w:tc>
          <w:tcPr>
            <w:tcW w:w="0" w:type="auto"/>
          </w:tcPr>
          <w:p w:rsidR="00E11A3C" w:rsidRDefault="004B2C49">
            <w:r>
              <w:t>Z3</w:t>
            </w:r>
          </w:p>
        </w:tc>
      </w:tr>
      <w:tr w:rsidR="00E11A3C">
        <w:tc>
          <w:tcPr>
            <w:tcW w:w="3600" w:type="dxa"/>
          </w:tcPr>
          <w:p w:rsidR="00E11A3C" w:rsidRDefault="004B2C49">
            <w:r>
              <w:rPr>
                <w:b/>
                <w:color w:val="000000"/>
              </w:rPr>
              <w:t>Art der Policy:</w:t>
            </w:r>
          </w:p>
        </w:tc>
        <w:tc>
          <w:tcPr>
            <w:tcW w:w="0" w:type="auto"/>
          </w:tcPr>
          <w:p w:rsidR="00E11A3C" w:rsidRDefault="004B2C49" w:rsidP="004B2C49">
            <w:pPr>
              <w:numPr>
                <w:ilvl w:val="0"/>
                <w:numId w:val="80"/>
              </w:numPr>
            </w:pPr>
            <w:r>
              <w:t>Kantonale Entscheide ohne gesetzliche Verankerung</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81"/>
              </w:numPr>
            </w:pPr>
            <w:r>
              <w:t>Stärkung der Ressourcen bei der Person selbst</w:t>
            </w:r>
          </w:p>
          <w:p w:rsidR="00E11A3C" w:rsidRDefault="004B2C49" w:rsidP="004B2C49">
            <w:pPr>
              <w:numPr>
                <w:ilvl w:val="0"/>
                <w:numId w:val="81"/>
              </w:numPr>
            </w:pPr>
            <w:r>
              <w:t>Stärkung der Ressourcen im Umfeld</w:t>
            </w:r>
          </w:p>
          <w:p w:rsidR="00E11A3C" w:rsidRDefault="004B2C49" w:rsidP="004B2C49">
            <w:pPr>
              <w:numPr>
                <w:ilvl w:val="0"/>
                <w:numId w:val="81"/>
              </w:numPr>
            </w:pPr>
            <w:r>
              <w:t>Sensibilisierung / Entstigmatisierung</w:t>
            </w:r>
          </w:p>
          <w:p w:rsidR="00E11A3C" w:rsidRDefault="004B2C49" w:rsidP="004B2C49">
            <w:pPr>
              <w:numPr>
                <w:ilvl w:val="0"/>
                <w:numId w:val="81"/>
              </w:numPr>
            </w:pPr>
            <w:r>
              <w:t>Gesundheitsförderung in psychisch belasteten Familiensituationen</w:t>
            </w:r>
          </w:p>
          <w:p w:rsidR="00E11A3C" w:rsidRDefault="004B2C49" w:rsidP="004B2C49">
            <w:pPr>
              <w:numPr>
                <w:ilvl w:val="0"/>
                <w:numId w:val="81"/>
              </w:numPr>
            </w:pPr>
            <w:r>
              <w:t>Stärkung in Bezug auf kritische Lebensereignisse</w:t>
            </w:r>
          </w:p>
        </w:tc>
      </w:tr>
      <w:tr w:rsidR="00E11A3C">
        <w:tc>
          <w:tcPr>
            <w:tcW w:w="3600" w:type="dxa"/>
          </w:tcPr>
          <w:p w:rsidR="00E11A3C" w:rsidRDefault="004B2C49">
            <w:r>
              <w:rPr>
                <w:b/>
                <w:color w:val="000000"/>
              </w:rPr>
              <w:t>Partner Organisationen:</w:t>
            </w:r>
          </w:p>
        </w:tc>
        <w:tc>
          <w:tcPr>
            <w:tcW w:w="0" w:type="auto"/>
          </w:tcPr>
          <w:p w:rsidR="00E11A3C" w:rsidRDefault="004B2C49" w:rsidP="004B2C49">
            <w:pPr>
              <w:numPr>
                <w:ilvl w:val="0"/>
                <w:numId w:val="82"/>
              </w:numPr>
            </w:pPr>
            <w:r>
              <w:t>Kantonale Verwaltung</w:t>
            </w:r>
          </w:p>
          <w:p w:rsidR="00E11A3C" w:rsidRDefault="004B2C49" w:rsidP="004B2C49">
            <w:pPr>
              <w:numPr>
                <w:ilvl w:val="0"/>
                <w:numId w:val="82"/>
              </w:numPr>
            </w:pPr>
            <w:r>
              <w:t>Pro Senectute</w:t>
            </w:r>
          </w:p>
        </w:tc>
      </w:tr>
    </w:tbl>
    <w:p w:rsidR="00E11A3C" w:rsidRDefault="004B2C49">
      <w:pPr>
        <w:pStyle w:val="berschrift2"/>
        <w:numPr>
          <w:ilvl w:val="1"/>
          <w:numId w:val="1"/>
        </w:numPr>
      </w:pPr>
      <w:bookmarkStart w:id="39" w:name="_Toc256000038"/>
      <w:r>
        <w:lastRenderedPageBreak/>
        <w:t>Ebene Vernetzung</w:t>
      </w:r>
      <w:bookmarkEnd w:id="39"/>
      <w:r>
        <w:br/>
      </w:r>
    </w:p>
    <w:p w:rsidR="00E11A3C" w:rsidRDefault="004B2C49">
      <w:pPr>
        <w:pStyle w:val="berschrift3"/>
        <w:numPr>
          <w:ilvl w:val="2"/>
          <w:numId w:val="1"/>
        </w:numPr>
      </w:pPr>
      <w:bookmarkStart w:id="40" w:name="_Toc256000039"/>
      <w:r>
        <w:t>V8: Vernetzungs- und Austauschtreffen Netzwerk psychische Gesundheit Schweiz</w:t>
      </w:r>
      <w:bookmarkEnd w:id="40"/>
      <w:r>
        <w:t xml:space="preserve"> </w:t>
      </w:r>
    </w:p>
    <w:p w:rsidR="00E11A3C" w:rsidRDefault="004B2C49">
      <w:r>
        <w:t xml:space="preserve">Die KAP-Verantwortlichen nehmen an jährlichen Vernetzungs- und Austauschtreffen des Netzwerks psychische Gesundheit Schweiz teil und vernetzen sich dadurch auf interkantonaler und nationaler Ebene mit den wichtigsten Akteuren in diesem Themengebiet. Dies bildet die Grundlage für den Erwerb von neuem Wissen, den Austausch über aktuelle Themen und die Information über bestehende Angebote. Als Folge der Vernetzung mit dem Netzwerk psychische Gesundheit Schweiz sollen zentrale Erkenntnisse und aktuelle Themen in den regelmässigen Austausch mit den Mitgliedern der Begleitgruppe des KAPs einfliessen, um die Themen zu verankern und letztendlich für die Zielgruppe einen Mehrwert zu gewährleisten. </w:t>
      </w:r>
    </w:p>
    <w:p w:rsidR="00E11A3C" w:rsidRDefault="004B2C49" w:rsidP="004B2C49">
      <w:pPr>
        <w:numPr>
          <w:ilvl w:val="0"/>
          <w:numId w:val="83"/>
        </w:numPr>
      </w:pPr>
      <w:r>
        <w:t>Einmal jährlich nimmt die KAP-Leitung am Fachtreffen «Psychische Gesundheit im Alter» teilgenommen.</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D</w:t>
            </w:r>
          </w:p>
        </w:tc>
      </w:tr>
      <w:tr w:rsidR="00E11A3C">
        <w:tc>
          <w:tcPr>
            <w:tcW w:w="3600" w:type="dxa"/>
          </w:tcPr>
          <w:p w:rsidR="00E11A3C" w:rsidRDefault="004B2C49">
            <w:r>
              <w:rPr>
                <w:b/>
                <w:color w:val="000000"/>
              </w:rPr>
              <w:t>Nationale Ziele:</w:t>
            </w:r>
          </w:p>
        </w:tc>
        <w:tc>
          <w:tcPr>
            <w:tcW w:w="0" w:type="auto"/>
          </w:tcPr>
          <w:p w:rsidR="00E11A3C" w:rsidRDefault="004B2C49">
            <w:r>
              <w:t>D4</w:t>
            </w:r>
          </w:p>
        </w:tc>
      </w:tr>
      <w:tr w:rsidR="00E11A3C">
        <w:tc>
          <w:tcPr>
            <w:tcW w:w="3600" w:type="dxa"/>
          </w:tcPr>
          <w:p w:rsidR="00E11A3C" w:rsidRDefault="004B2C49">
            <w:r>
              <w:rPr>
                <w:b/>
                <w:color w:val="000000"/>
              </w:rPr>
              <w:t>KAP-Ziele:</w:t>
            </w:r>
          </w:p>
        </w:tc>
        <w:tc>
          <w:tcPr>
            <w:tcW w:w="0" w:type="auto"/>
          </w:tcPr>
          <w:p w:rsidR="00E11A3C" w:rsidRDefault="004B2C49">
            <w:r>
              <w:t>Z3</w:t>
            </w:r>
          </w:p>
        </w:tc>
      </w:tr>
      <w:tr w:rsidR="00E11A3C">
        <w:tc>
          <w:tcPr>
            <w:tcW w:w="3600" w:type="dxa"/>
          </w:tcPr>
          <w:p w:rsidR="00E11A3C" w:rsidRDefault="004B2C49">
            <w:r>
              <w:rPr>
                <w:b/>
                <w:color w:val="000000"/>
              </w:rPr>
              <w:t>Art der Vernetzung:</w:t>
            </w:r>
          </w:p>
        </w:tc>
        <w:tc>
          <w:tcPr>
            <w:tcW w:w="0" w:type="auto"/>
          </w:tcPr>
          <w:p w:rsidR="00E11A3C" w:rsidRDefault="004B2C49" w:rsidP="004B2C49">
            <w:pPr>
              <w:numPr>
                <w:ilvl w:val="0"/>
                <w:numId w:val="84"/>
              </w:numPr>
            </w:pPr>
            <w:r>
              <w:t>Beteiligung in nationalen Netzwerken</w:t>
            </w:r>
          </w:p>
          <w:p w:rsidR="00E11A3C" w:rsidRDefault="004B2C49" w:rsidP="004B2C49">
            <w:pPr>
              <w:numPr>
                <w:ilvl w:val="1"/>
                <w:numId w:val="84"/>
              </w:numPr>
            </w:pPr>
            <w:r>
              <w:t>Netzwerk psychische Gesundheit Schweiz (npg)</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85"/>
              </w:numPr>
            </w:pPr>
            <w:r>
              <w:t>Wissensaustausch</w:t>
            </w:r>
          </w:p>
        </w:tc>
      </w:tr>
      <w:tr w:rsidR="00E11A3C">
        <w:tc>
          <w:tcPr>
            <w:tcW w:w="3600" w:type="dxa"/>
          </w:tcPr>
          <w:p w:rsidR="00E11A3C" w:rsidRDefault="004B2C49">
            <w:r>
              <w:rPr>
                <w:b/>
                <w:color w:val="000000"/>
              </w:rPr>
              <w:t>Partner Organisationen:</w:t>
            </w:r>
          </w:p>
        </w:tc>
        <w:tc>
          <w:tcPr>
            <w:tcW w:w="0" w:type="auto"/>
          </w:tcPr>
          <w:p w:rsidR="00E11A3C" w:rsidRDefault="004B2C49" w:rsidP="004B2C49">
            <w:pPr>
              <w:numPr>
                <w:ilvl w:val="0"/>
                <w:numId w:val="86"/>
              </w:numPr>
            </w:pPr>
            <w:r>
              <w:t>Kantonale Verwaltung</w:t>
            </w:r>
          </w:p>
        </w:tc>
      </w:tr>
    </w:tbl>
    <w:p w:rsidR="00E11A3C" w:rsidRDefault="004B2C49">
      <w:pPr>
        <w:pStyle w:val="berschrift3"/>
        <w:numPr>
          <w:ilvl w:val="2"/>
          <w:numId w:val="1"/>
        </w:numPr>
      </w:pPr>
      <w:bookmarkStart w:id="41" w:name="_Toc256000040"/>
      <w:r>
        <w:t>V9: Zeitgut</w:t>
      </w:r>
      <w:bookmarkEnd w:id="41"/>
      <w:r>
        <w:t xml:space="preserve"> </w:t>
      </w:r>
    </w:p>
    <w:p w:rsidR="00E11A3C" w:rsidRDefault="004B2C49">
      <w:r>
        <w:t xml:space="preserve">"Zeitgut" wird bereits von fünf Einwohnergemeinden des Kantons Obwalden unterstützt. Um die Nachbarschaftshilfe im gesamten Kanton weiter zu fördern, soll das Projekt "Zeitgut" in Form von Verbreitung und Bekanntmachung unterstützt werden. Dafür wird die bereits bestehende Informationsbroschüre inklusive Anmeldeformular verwendet. Die Projektverantwortlichen der Genossenschaft Zeitgut Obwalden sollen in die Begleitgruppe des KAPs aufgenommen werden, um die Zusammenarbeit mit den Organisationen und die Verbreitung des Projekts innerhalb des Kantons zu gewährleisten. </w:t>
      </w:r>
    </w:p>
    <w:p w:rsidR="00E11A3C" w:rsidRDefault="004B2C49" w:rsidP="004B2C49">
      <w:pPr>
        <w:numPr>
          <w:ilvl w:val="0"/>
          <w:numId w:val="87"/>
        </w:numPr>
      </w:pPr>
      <w:r>
        <w:t>Bis Ende 2025 sollen Projektverantwortliche des "Zeitguts" in die Begleitgruppe aufgenommen und die Verbreitung in der Bevölkerung gefördert werden.</w:t>
      </w:r>
    </w:p>
    <w:p w:rsidR="00E11A3C" w:rsidRDefault="004B2C49" w:rsidP="004B2C49">
      <w:pPr>
        <w:numPr>
          <w:ilvl w:val="0"/>
          <w:numId w:val="87"/>
        </w:numPr>
      </w:pPr>
      <w:r>
        <w:t xml:space="preserve">Bis Ende 2025 unterstützen alle Einwohnergmeinden das Projekt "Zeitgut". </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D</w:t>
            </w:r>
          </w:p>
        </w:tc>
      </w:tr>
      <w:tr w:rsidR="00E11A3C">
        <w:tc>
          <w:tcPr>
            <w:tcW w:w="3600" w:type="dxa"/>
          </w:tcPr>
          <w:p w:rsidR="00E11A3C" w:rsidRDefault="004B2C49">
            <w:r>
              <w:rPr>
                <w:b/>
                <w:color w:val="000000"/>
              </w:rPr>
              <w:t>Nationale Ziele:</w:t>
            </w:r>
          </w:p>
        </w:tc>
        <w:tc>
          <w:tcPr>
            <w:tcW w:w="0" w:type="auto"/>
          </w:tcPr>
          <w:p w:rsidR="00E11A3C" w:rsidRDefault="004B2C49">
            <w:r>
              <w:t>D4, D5</w:t>
            </w:r>
          </w:p>
        </w:tc>
      </w:tr>
      <w:tr w:rsidR="00E11A3C">
        <w:tc>
          <w:tcPr>
            <w:tcW w:w="3600" w:type="dxa"/>
          </w:tcPr>
          <w:p w:rsidR="00E11A3C" w:rsidRDefault="004B2C49">
            <w:r>
              <w:rPr>
                <w:b/>
                <w:color w:val="000000"/>
              </w:rPr>
              <w:t>KAP-Ziele:</w:t>
            </w:r>
          </w:p>
        </w:tc>
        <w:tc>
          <w:tcPr>
            <w:tcW w:w="0" w:type="auto"/>
          </w:tcPr>
          <w:p w:rsidR="00E11A3C" w:rsidRDefault="004B2C49">
            <w:r>
              <w:t>Z4</w:t>
            </w:r>
          </w:p>
        </w:tc>
      </w:tr>
      <w:tr w:rsidR="00E11A3C">
        <w:tc>
          <w:tcPr>
            <w:tcW w:w="3600" w:type="dxa"/>
          </w:tcPr>
          <w:p w:rsidR="00E11A3C" w:rsidRDefault="004B2C49">
            <w:r>
              <w:rPr>
                <w:b/>
                <w:color w:val="000000"/>
              </w:rPr>
              <w:t>Art der Vernetzung:</w:t>
            </w:r>
          </w:p>
        </w:tc>
        <w:tc>
          <w:tcPr>
            <w:tcW w:w="0" w:type="auto"/>
          </w:tcPr>
          <w:p w:rsidR="00E11A3C" w:rsidRDefault="004B2C49" w:rsidP="004B2C49">
            <w:pPr>
              <w:numPr>
                <w:ilvl w:val="0"/>
                <w:numId w:val="88"/>
              </w:numPr>
            </w:pPr>
            <w:r>
              <w:t>Vernetzung innerhalb des Kantons</w:t>
            </w:r>
          </w:p>
          <w:p w:rsidR="00E11A3C" w:rsidRDefault="004B2C49" w:rsidP="004B2C49">
            <w:pPr>
              <w:numPr>
                <w:ilvl w:val="1"/>
                <w:numId w:val="88"/>
              </w:numPr>
            </w:pPr>
            <w:r>
              <w:t>Begleitgruppe, Organisationen</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89"/>
              </w:numPr>
            </w:pPr>
            <w:r>
              <w:t>Stärkung der Ressourcen bei der Person selbst</w:t>
            </w:r>
          </w:p>
          <w:p w:rsidR="00E11A3C" w:rsidRDefault="004B2C49" w:rsidP="004B2C49">
            <w:pPr>
              <w:numPr>
                <w:ilvl w:val="0"/>
                <w:numId w:val="89"/>
              </w:numPr>
            </w:pPr>
            <w:r>
              <w:t>Stärkung der Ressourcen im Umfeld</w:t>
            </w:r>
          </w:p>
          <w:p w:rsidR="00E11A3C" w:rsidRDefault="004B2C49" w:rsidP="004B2C49">
            <w:pPr>
              <w:numPr>
                <w:ilvl w:val="0"/>
                <w:numId w:val="89"/>
              </w:numPr>
            </w:pPr>
            <w:r>
              <w:t>Gesundheitsförderung in psychisch belasteten Familiensituationen</w:t>
            </w:r>
          </w:p>
          <w:p w:rsidR="00E11A3C" w:rsidRDefault="004B2C49" w:rsidP="004B2C49">
            <w:pPr>
              <w:numPr>
                <w:ilvl w:val="0"/>
                <w:numId w:val="89"/>
              </w:numPr>
            </w:pPr>
            <w:r>
              <w:t>Gesundheitsförderung mit pflegenden Angehörigen</w:t>
            </w:r>
          </w:p>
          <w:p w:rsidR="00E11A3C" w:rsidRDefault="004B2C49" w:rsidP="004B2C49">
            <w:pPr>
              <w:numPr>
                <w:ilvl w:val="0"/>
                <w:numId w:val="89"/>
              </w:numPr>
            </w:pPr>
            <w:r>
              <w:lastRenderedPageBreak/>
              <w:t>Gesundheitsförderung mit ökonomisch benachteiligten Gruppen</w:t>
            </w:r>
          </w:p>
          <w:p w:rsidR="00E11A3C" w:rsidRDefault="004B2C49" w:rsidP="004B2C49">
            <w:pPr>
              <w:numPr>
                <w:ilvl w:val="0"/>
                <w:numId w:val="89"/>
              </w:numPr>
            </w:pPr>
            <w:r>
              <w:t>Stärkung in Bezug auf kritische Lebensereignisse</w:t>
            </w:r>
          </w:p>
          <w:p w:rsidR="00E11A3C" w:rsidRDefault="004B2C49" w:rsidP="004B2C49">
            <w:pPr>
              <w:numPr>
                <w:ilvl w:val="0"/>
                <w:numId w:val="89"/>
              </w:numPr>
            </w:pPr>
            <w:r>
              <w:t>Förderung der sozialen Teilhabe</w:t>
            </w:r>
          </w:p>
          <w:p w:rsidR="00E11A3C" w:rsidRDefault="004B2C49" w:rsidP="004B2C49">
            <w:pPr>
              <w:numPr>
                <w:ilvl w:val="0"/>
                <w:numId w:val="89"/>
              </w:numPr>
            </w:pPr>
            <w:r>
              <w:t>Einbezug der Zivilbevölkerung</w:t>
            </w:r>
          </w:p>
        </w:tc>
      </w:tr>
      <w:tr w:rsidR="00E11A3C">
        <w:tc>
          <w:tcPr>
            <w:tcW w:w="3600" w:type="dxa"/>
          </w:tcPr>
          <w:p w:rsidR="00E11A3C" w:rsidRDefault="004B2C49">
            <w:r>
              <w:rPr>
                <w:b/>
                <w:color w:val="000000"/>
              </w:rPr>
              <w:lastRenderedPageBreak/>
              <w:t>Partner Organisationen:</w:t>
            </w:r>
          </w:p>
        </w:tc>
        <w:tc>
          <w:tcPr>
            <w:tcW w:w="0" w:type="auto"/>
          </w:tcPr>
          <w:p w:rsidR="00E11A3C" w:rsidRDefault="004B2C49" w:rsidP="004B2C49">
            <w:pPr>
              <w:numPr>
                <w:ilvl w:val="0"/>
                <w:numId w:val="90"/>
              </w:numPr>
            </w:pPr>
            <w:r>
              <w:t>Spitex</w:t>
            </w:r>
          </w:p>
          <w:p w:rsidR="00E11A3C" w:rsidRDefault="004B2C49" w:rsidP="004B2C49">
            <w:pPr>
              <w:numPr>
                <w:ilvl w:val="0"/>
                <w:numId w:val="90"/>
              </w:numPr>
            </w:pPr>
            <w:r>
              <w:t>SRK</w:t>
            </w:r>
          </w:p>
          <w:p w:rsidR="00E11A3C" w:rsidRDefault="004B2C49" w:rsidP="004B2C49">
            <w:pPr>
              <w:numPr>
                <w:ilvl w:val="0"/>
                <w:numId w:val="90"/>
              </w:numPr>
            </w:pPr>
            <w:r>
              <w:t>Pro Senectute</w:t>
            </w:r>
          </w:p>
          <w:p w:rsidR="00E11A3C" w:rsidRDefault="004B2C49" w:rsidP="004B2C49">
            <w:pPr>
              <w:numPr>
                <w:ilvl w:val="0"/>
                <w:numId w:val="90"/>
              </w:numPr>
            </w:pPr>
            <w:r>
              <w:t>Curaviva, IG Alter</w:t>
            </w:r>
          </w:p>
        </w:tc>
      </w:tr>
    </w:tbl>
    <w:p w:rsidR="00E11A3C" w:rsidRDefault="004B2C49">
      <w:pPr>
        <w:pStyle w:val="berschrift3"/>
        <w:numPr>
          <w:ilvl w:val="2"/>
          <w:numId w:val="1"/>
        </w:numPr>
      </w:pPr>
      <w:bookmarkStart w:id="42" w:name="_Toc256000041"/>
      <w:r>
        <w:t>V10: Begleitgruppe</w:t>
      </w:r>
      <w:bookmarkEnd w:id="42"/>
      <w:r>
        <w:t xml:space="preserve"> </w:t>
      </w:r>
    </w:p>
    <w:p w:rsidR="00E11A3C" w:rsidRDefault="004B2C49">
      <w:r>
        <w:t>Die Umsetzung vieler Massnahmen im kantonalen Aktionsprogramm benötigt die Zusammenarbeit von Kanton, Einwohnergemeinden und Organsationen. Der Lead und die Programmleitung sind beim Kanton. Durch das Einsetzen einer Begleitgruppe aus den Einwohnergemeinden, Pro Senectute Obwalden, Spitex, Curaviva Obwalden, SRK Unterwalden, einem Arzt/ Ärztin sowie Einzelpersonen aus der Zielgruppe "ältere Menschen" werden die Massnahmen und Projekte fachlich begleitet und unterstützt. Die Begleitgruppe trifft sich regelmässig, damit ein Erfahrungsaustausch stattfinden kann. Durch diese Vernetzungstreffen können die Angebote fortlaufend auf die Bedürfnisse der Zielgruppe, Einwohnergemeinden und Organisationen angepasst werden. Damit der Austausch der Begleitgruppe gewährleistet ist, wird eine Austauschplattform erstellt. Dabei handelt es sich um eine nichtöffentliche Plattform, auf welche nur das Gesundheitsamt Obwalden und die Begleitgruppe Zugriff haben. Projekte und Konzepte werden darauf hochgeladen und dienen dem Erfahrungsaustausch und gegenseitiger Unterstützung. Die Mitglieder und Mitgliederinnen erhalten somit Informationen über vorhandene Angebote und deren Ansprechspersonen.</w:t>
      </w:r>
    </w:p>
    <w:p w:rsidR="00E11A3C" w:rsidRDefault="004B2C49" w:rsidP="004B2C49">
      <w:pPr>
        <w:numPr>
          <w:ilvl w:val="0"/>
          <w:numId w:val="91"/>
        </w:numPr>
      </w:pPr>
      <w:r>
        <w:t>All Halbjahr findet ein Erfahrungsaustausch in Form eines Treffens statt.</w:t>
      </w:r>
    </w:p>
    <w:p w:rsidR="00E11A3C" w:rsidRDefault="004B2C49" w:rsidP="004B2C49">
      <w:pPr>
        <w:numPr>
          <w:ilvl w:val="0"/>
          <w:numId w:val="91"/>
        </w:numPr>
      </w:pPr>
      <w:r>
        <w:t>Bis Ende 2025 wird eine Austauschplattform hergestellt.</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B, D</w:t>
            </w:r>
          </w:p>
        </w:tc>
      </w:tr>
      <w:tr w:rsidR="00E11A3C">
        <w:tc>
          <w:tcPr>
            <w:tcW w:w="3600" w:type="dxa"/>
          </w:tcPr>
          <w:p w:rsidR="00E11A3C" w:rsidRDefault="004B2C49">
            <w:r>
              <w:rPr>
                <w:b/>
                <w:color w:val="000000"/>
              </w:rPr>
              <w:t>Nationale Ziele:</w:t>
            </w:r>
          </w:p>
        </w:tc>
        <w:tc>
          <w:tcPr>
            <w:tcW w:w="0" w:type="auto"/>
          </w:tcPr>
          <w:p w:rsidR="00E11A3C" w:rsidRDefault="004B2C49">
            <w:r>
              <w:t>B4, B5, D4, D5</w:t>
            </w:r>
          </w:p>
        </w:tc>
      </w:tr>
      <w:tr w:rsidR="00E11A3C">
        <w:tc>
          <w:tcPr>
            <w:tcW w:w="3600" w:type="dxa"/>
          </w:tcPr>
          <w:p w:rsidR="00E11A3C" w:rsidRDefault="004B2C49">
            <w:r>
              <w:rPr>
                <w:b/>
                <w:color w:val="000000"/>
              </w:rPr>
              <w:t>KAP-Ziele:</w:t>
            </w:r>
          </w:p>
        </w:tc>
        <w:tc>
          <w:tcPr>
            <w:tcW w:w="0" w:type="auto"/>
          </w:tcPr>
          <w:p w:rsidR="00E11A3C" w:rsidRDefault="004B2C49">
            <w:r>
              <w:t>Z5</w:t>
            </w:r>
          </w:p>
        </w:tc>
      </w:tr>
      <w:tr w:rsidR="00E11A3C">
        <w:tc>
          <w:tcPr>
            <w:tcW w:w="3600" w:type="dxa"/>
          </w:tcPr>
          <w:p w:rsidR="00E11A3C" w:rsidRDefault="004B2C49">
            <w:r>
              <w:rPr>
                <w:b/>
                <w:color w:val="000000"/>
              </w:rPr>
              <w:t>Art der Vernetzung:</w:t>
            </w:r>
          </w:p>
        </w:tc>
        <w:tc>
          <w:tcPr>
            <w:tcW w:w="0" w:type="auto"/>
          </w:tcPr>
          <w:p w:rsidR="00E11A3C" w:rsidRDefault="004B2C49" w:rsidP="004B2C49">
            <w:pPr>
              <w:numPr>
                <w:ilvl w:val="0"/>
                <w:numId w:val="92"/>
              </w:numPr>
            </w:pPr>
            <w:r>
              <w:t>Vernetzung innerhalb des Kantons</w:t>
            </w:r>
          </w:p>
          <w:p w:rsidR="00E11A3C" w:rsidRDefault="004B2C49" w:rsidP="004B2C49">
            <w:pPr>
              <w:numPr>
                <w:ilvl w:val="1"/>
                <w:numId w:val="92"/>
              </w:numPr>
            </w:pPr>
            <w:r>
              <w:t>Mit Kommissionen und übergeordneten Fachgremien</w:t>
            </w:r>
          </w:p>
          <w:p w:rsidR="00E11A3C" w:rsidRDefault="004B2C49" w:rsidP="004B2C49">
            <w:pPr>
              <w:numPr>
                <w:ilvl w:val="1"/>
                <w:numId w:val="92"/>
              </w:numPr>
            </w:pPr>
            <w:r>
              <w:t>Mit Gemeinden</w:t>
            </w:r>
          </w:p>
          <w:p w:rsidR="00E11A3C" w:rsidRDefault="004B2C49" w:rsidP="004B2C49">
            <w:pPr>
              <w:numPr>
                <w:ilvl w:val="1"/>
                <w:numId w:val="92"/>
              </w:numPr>
            </w:pPr>
            <w:r>
              <w:t>Mit anderen kantonalen Akteuren</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93"/>
              </w:numPr>
            </w:pPr>
            <w:r>
              <w:t>Koordination und Absprache fördern</w:t>
            </w:r>
          </w:p>
        </w:tc>
      </w:tr>
      <w:tr w:rsidR="00E11A3C">
        <w:tc>
          <w:tcPr>
            <w:tcW w:w="3600" w:type="dxa"/>
          </w:tcPr>
          <w:p w:rsidR="00E11A3C" w:rsidRDefault="004B2C49">
            <w:r>
              <w:rPr>
                <w:b/>
                <w:color w:val="000000"/>
              </w:rPr>
              <w:t>Partner Organisationen:</w:t>
            </w:r>
          </w:p>
        </w:tc>
        <w:tc>
          <w:tcPr>
            <w:tcW w:w="0" w:type="auto"/>
          </w:tcPr>
          <w:p w:rsidR="00E11A3C" w:rsidRDefault="004B2C49" w:rsidP="004B2C49">
            <w:pPr>
              <w:numPr>
                <w:ilvl w:val="0"/>
                <w:numId w:val="94"/>
              </w:numPr>
            </w:pPr>
            <w:r>
              <w:t>Gemeinde- Stadtverwaltung</w:t>
            </w:r>
          </w:p>
          <w:p w:rsidR="00E11A3C" w:rsidRDefault="004B2C49" w:rsidP="004B2C49">
            <w:pPr>
              <w:numPr>
                <w:ilvl w:val="0"/>
                <w:numId w:val="94"/>
              </w:numPr>
            </w:pPr>
            <w:r>
              <w:t>Kantonale Verwaltung</w:t>
            </w:r>
          </w:p>
          <w:p w:rsidR="00E11A3C" w:rsidRDefault="004B2C49" w:rsidP="004B2C49">
            <w:pPr>
              <w:numPr>
                <w:ilvl w:val="0"/>
                <w:numId w:val="94"/>
              </w:numPr>
            </w:pPr>
            <w:r>
              <w:t>Spitex</w:t>
            </w:r>
          </w:p>
          <w:p w:rsidR="00E11A3C" w:rsidRDefault="004B2C49" w:rsidP="004B2C49">
            <w:pPr>
              <w:numPr>
                <w:ilvl w:val="0"/>
                <w:numId w:val="94"/>
              </w:numPr>
            </w:pPr>
            <w:r>
              <w:t>SRK</w:t>
            </w:r>
          </w:p>
          <w:p w:rsidR="00E11A3C" w:rsidRDefault="004B2C49" w:rsidP="004B2C49">
            <w:pPr>
              <w:numPr>
                <w:ilvl w:val="0"/>
                <w:numId w:val="94"/>
              </w:numPr>
            </w:pPr>
            <w:r>
              <w:t>Pro Senectute</w:t>
            </w:r>
          </w:p>
          <w:p w:rsidR="00E11A3C" w:rsidRDefault="004B2C49" w:rsidP="004B2C49">
            <w:pPr>
              <w:numPr>
                <w:ilvl w:val="0"/>
                <w:numId w:val="94"/>
              </w:numPr>
            </w:pPr>
            <w:r>
              <w:t>IG Alter, Curaviva Obwalden, OW Cura</w:t>
            </w:r>
          </w:p>
        </w:tc>
      </w:tr>
    </w:tbl>
    <w:p w:rsidR="00E11A3C" w:rsidRDefault="004B2C49">
      <w:pPr>
        <w:pStyle w:val="berschrift3"/>
        <w:numPr>
          <w:ilvl w:val="2"/>
          <w:numId w:val="1"/>
        </w:numPr>
      </w:pPr>
      <w:bookmarkStart w:id="43" w:name="_Toc256000042"/>
      <w:r>
        <w:t>V12: Treffen KAP- und KIP-Leitung Obwalden</w:t>
      </w:r>
      <w:bookmarkEnd w:id="43"/>
      <w:r>
        <w:t xml:space="preserve"> </w:t>
      </w:r>
    </w:p>
    <w:p w:rsidR="00E11A3C" w:rsidRDefault="004B2C49">
      <w:r>
        <w:t xml:space="preserve">Viermal jährlich findet ein Treffen mit den KAP-Leitenden Obwalden der Module A, B, C und D sowie der KIP-Leitung statt. Bei diesen Treffen werden Erfahrungen über aktuelle Projekte ausgetauscht und das Vorgehen bei der Umsetzung von gemeinsamen Massnahmen geplant. Ziel dieser Treffen sind die Vernetzung innerhalb des Kantons und eine gute Zusammenarbeit. </w:t>
      </w:r>
    </w:p>
    <w:p w:rsidR="00E11A3C" w:rsidRDefault="004B2C49" w:rsidP="004B2C49">
      <w:pPr>
        <w:numPr>
          <w:ilvl w:val="0"/>
          <w:numId w:val="95"/>
        </w:numPr>
      </w:pPr>
      <w:r>
        <w:lastRenderedPageBreak/>
        <w:t>Viermal jährlich findet ein Austauschtreffen der KAP- und KIP-Leitung statt.</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B, D</w:t>
            </w:r>
          </w:p>
        </w:tc>
      </w:tr>
      <w:tr w:rsidR="00E11A3C">
        <w:tc>
          <w:tcPr>
            <w:tcW w:w="3600" w:type="dxa"/>
          </w:tcPr>
          <w:p w:rsidR="00E11A3C" w:rsidRDefault="004B2C49">
            <w:r>
              <w:rPr>
                <w:b/>
                <w:color w:val="000000"/>
              </w:rPr>
              <w:t>Nationale Ziele:</w:t>
            </w:r>
          </w:p>
        </w:tc>
        <w:tc>
          <w:tcPr>
            <w:tcW w:w="0" w:type="auto"/>
          </w:tcPr>
          <w:p w:rsidR="00E11A3C" w:rsidRDefault="004B2C49">
            <w:r>
              <w:t>B4, D4</w:t>
            </w:r>
          </w:p>
        </w:tc>
      </w:tr>
      <w:tr w:rsidR="00E11A3C">
        <w:tc>
          <w:tcPr>
            <w:tcW w:w="3600" w:type="dxa"/>
          </w:tcPr>
          <w:p w:rsidR="00E11A3C" w:rsidRDefault="004B2C49">
            <w:r>
              <w:rPr>
                <w:b/>
                <w:color w:val="000000"/>
              </w:rPr>
              <w:t>KAP-Ziele:</w:t>
            </w:r>
          </w:p>
        </w:tc>
        <w:tc>
          <w:tcPr>
            <w:tcW w:w="0" w:type="auto"/>
          </w:tcPr>
          <w:p w:rsidR="00E11A3C" w:rsidRDefault="004B2C49">
            <w:r>
              <w:t>Z5</w:t>
            </w:r>
          </w:p>
        </w:tc>
      </w:tr>
      <w:tr w:rsidR="00E11A3C">
        <w:tc>
          <w:tcPr>
            <w:tcW w:w="3600" w:type="dxa"/>
          </w:tcPr>
          <w:p w:rsidR="00E11A3C" w:rsidRDefault="004B2C49">
            <w:r>
              <w:rPr>
                <w:b/>
                <w:color w:val="000000"/>
              </w:rPr>
              <w:t>Art der Vernetzung:</w:t>
            </w:r>
          </w:p>
        </w:tc>
        <w:tc>
          <w:tcPr>
            <w:tcW w:w="0" w:type="auto"/>
          </w:tcPr>
          <w:p w:rsidR="00E11A3C" w:rsidRDefault="004B2C49" w:rsidP="004B2C49">
            <w:pPr>
              <w:numPr>
                <w:ilvl w:val="0"/>
                <w:numId w:val="96"/>
              </w:numPr>
            </w:pPr>
            <w:r>
              <w:t>Vernetzung innerhalb des Kantons</w:t>
            </w:r>
          </w:p>
          <w:p w:rsidR="00E11A3C" w:rsidRDefault="004B2C49" w:rsidP="004B2C49">
            <w:pPr>
              <w:numPr>
                <w:ilvl w:val="1"/>
                <w:numId w:val="96"/>
              </w:numPr>
            </w:pPr>
            <w:r>
              <w:t>KAP Modul A und C</w:t>
            </w:r>
          </w:p>
          <w:p w:rsidR="00E11A3C" w:rsidRDefault="004B2C49" w:rsidP="004B2C49">
            <w:pPr>
              <w:numPr>
                <w:ilvl w:val="1"/>
                <w:numId w:val="96"/>
              </w:numPr>
            </w:pPr>
            <w:r>
              <w:t>Mit anderen kantonalen Akteuren</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97"/>
              </w:numPr>
            </w:pPr>
            <w:r>
              <w:t>Koordinierte Zusammenarbeit</w:t>
            </w:r>
          </w:p>
        </w:tc>
      </w:tr>
      <w:tr w:rsidR="00E11A3C">
        <w:tc>
          <w:tcPr>
            <w:tcW w:w="3600" w:type="dxa"/>
          </w:tcPr>
          <w:p w:rsidR="00E11A3C" w:rsidRDefault="004B2C49">
            <w:r>
              <w:rPr>
                <w:b/>
                <w:color w:val="000000"/>
              </w:rPr>
              <w:t>Partner Organisationen:</w:t>
            </w:r>
          </w:p>
        </w:tc>
        <w:tc>
          <w:tcPr>
            <w:tcW w:w="0" w:type="auto"/>
          </w:tcPr>
          <w:p w:rsidR="00E11A3C" w:rsidRDefault="004B2C49" w:rsidP="004B2C49">
            <w:pPr>
              <w:numPr>
                <w:ilvl w:val="0"/>
                <w:numId w:val="98"/>
              </w:numPr>
            </w:pPr>
            <w:r>
              <w:t>Fachstelle Gesellschaftsfragen</w:t>
            </w:r>
          </w:p>
        </w:tc>
      </w:tr>
    </w:tbl>
    <w:p w:rsidR="00E11A3C" w:rsidRDefault="004B2C49">
      <w:pPr>
        <w:pStyle w:val="berschrift3"/>
        <w:numPr>
          <w:ilvl w:val="2"/>
          <w:numId w:val="1"/>
        </w:numPr>
      </w:pPr>
      <w:bookmarkStart w:id="44" w:name="_Toc256000043"/>
      <w:r>
        <w:t>V13: Treffen KAP- Programmleitende Zentralschweiz</w:t>
      </w:r>
      <w:bookmarkEnd w:id="44"/>
      <w:r>
        <w:t xml:space="preserve"> </w:t>
      </w:r>
    </w:p>
    <w:p w:rsidR="00E11A3C" w:rsidRDefault="004B2C49">
      <w:r>
        <w:t xml:space="preserve">Mindestens zweimal im Jahr treffen sich KAP- Programmleitende der Module B und D aus verschiedenen Innerschweizer Kantonen. Diese Treffen dienen dem Erfahrungsaustausch und Koordination der Angebote. Es besteht dadurch eine gegenseitige Unterstützung bei der Planung und Umsetzung von Angeboten und Projekten mit Fokus Alter. </w:t>
      </w:r>
    </w:p>
    <w:p w:rsidR="00E11A3C" w:rsidRDefault="004B2C49" w:rsidP="004B2C49">
      <w:pPr>
        <w:numPr>
          <w:ilvl w:val="0"/>
          <w:numId w:val="99"/>
        </w:numPr>
      </w:pPr>
      <w:r>
        <w:t xml:space="preserve">Das Gesundheitsamt Obwalden nimmt an diesen Erfahrungstreffen mindestens zweimal jährlich teil. </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B, D</w:t>
            </w:r>
          </w:p>
        </w:tc>
      </w:tr>
      <w:tr w:rsidR="00E11A3C">
        <w:tc>
          <w:tcPr>
            <w:tcW w:w="3600" w:type="dxa"/>
          </w:tcPr>
          <w:p w:rsidR="00E11A3C" w:rsidRDefault="004B2C49">
            <w:r>
              <w:rPr>
                <w:b/>
                <w:color w:val="000000"/>
              </w:rPr>
              <w:t>Nationale Ziele:</w:t>
            </w:r>
          </w:p>
        </w:tc>
        <w:tc>
          <w:tcPr>
            <w:tcW w:w="0" w:type="auto"/>
          </w:tcPr>
          <w:p w:rsidR="00E11A3C" w:rsidRDefault="004B2C49">
            <w:r>
              <w:t>B4, D4</w:t>
            </w:r>
          </w:p>
        </w:tc>
      </w:tr>
      <w:tr w:rsidR="00E11A3C">
        <w:tc>
          <w:tcPr>
            <w:tcW w:w="3600" w:type="dxa"/>
          </w:tcPr>
          <w:p w:rsidR="00E11A3C" w:rsidRDefault="004B2C49">
            <w:r>
              <w:rPr>
                <w:b/>
                <w:color w:val="000000"/>
              </w:rPr>
              <w:t>KAP-Ziele:</w:t>
            </w:r>
          </w:p>
        </w:tc>
        <w:tc>
          <w:tcPr>
            <w:tcW w:w="0" w:type="auto"/>
          </w:tcPr>
          <w:p w:rsidR="00E11A3C" w:rsidRDefault="004B2C49">
            <w:r>
              <w:t>Z5</w:t>
            </w:r>
          </w:p>
        </w:tc>
      </w:tr>
      <w:tr w:rsidR="00E11A3C">
        <w:tc>
          <w:tcPr>
            <w:tcW w:w="3600" w:type="dxa"/>
          </w:tcPr>
          <w:p w:rsidR="00E11A3C" w:rsidRDefault="004B2C49">
            <w:r>
              <w:rPr>
                <w:b/>
                <w:color w:val="000000"/>
              </w:rPr>
              <w:t>Art der Vernetzung:</w:t>
            </w:r>
          </w:p>
        </w:tc>
        <w:tc>
          <w:tcPr>
            <w:tcW w:w="0" w:type="auto"/>
          </w:tcPr>
          <w:p w:rsidR="00E11A3C" w:rsidRDefault="004B2C49" w:rsidP="004B2C49">
            <w:pPr>
              <w:numPr>
                <w:ilvl w:val="0"/>
                <w:numId w:val="100"/>
              </w:numPr>
            </w:pPr>
            <w:r>
              <w:t>Beteiligung in interkantonalen und regionalen Netzwerken</w:t>
            </w:r>
          </w:p>
          <w:p w:rsidR="00E11A3C" w:rsidRDefault="004B2C49" w:rsidP="004B2C49">
            <w:pPr>
              <w:numPr>
                <w:ilvl w:val="1"/>
                <w:numId w:val="100"/>
              </w:numPr>
            </w:pPr>
            <w:r>
              <w:t>PIKA</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101"/>
              </w:numPr>
            </w:pPr>
            <w:r>
              <w:t>Erfahrungsaustausch</w:t>
            </w:r>
          </w:p>
        </w:tc>
      </w:tr>
      <w:tr w:rsidR="00E11A3C">
        <w:tc>
          <w:tcPr>
            <w:tcW w:w="3600" w:type="dxa"/>
          </w:tcPr>
          <w:p w:rsidR="00E11A3C" w:rsidRDefault="004B2C49">
            <w:r>
              <w:rPr>
                <w:b/>
                <w:color w:val="000000"/>
              </w:rPr>
              <w:t>Partner Organisationen:</w:t>
            </w:r>
          </w:p>
        </w:tc>
        <w:tc>
          <w:tcPr>
            <w:tcW w:w="0" w:type="auto"/>
          </w:tcPr>
          <w:p w:rsidR="00E11A3C" w:rsidRDefault="004B2C49" w:rsidP="004B2C49">
            <w:pPr>
              <w:numPr>
                <w:ilvl w:val="0"/>
                <w:numId w:val="102"/>
              </w:numPr>
            </w:pPr>
            <w:r>
              <w:t>Zentralkantone (NW, UR,SZ,LU, ZG)</w:t>
            </w:r>
          </w:p>
        </w:tc>
      </w:tr>
    </w:tbl>
    <w:p w:rsidR="00E11A3C" w:rsidRDefault="004B2C49">
      <w:pPr>
        <w:pStyle w:val="berschrift2"/>
        <w:numPr>
          <w:ilvl w:val="1"/>
          <w:numId w:val="1"/>
        </w:numPr>
      </w:pPr>
      <w:bookmarkStart w:id="45" w:name="_Toc256000044"/>
      <w:r>
        <w:t>Ebene Öffentlichkeitsarbeit</w:t>
      </w:r>
      <w:bookmarkEnd w:id="45"/>
      <w:r>
        <w:br/>
      </w:r>
    </w:p>
    <w:p w:rsidR="00E11A3C" w:rsidRDefault="004B2C49">
      <w:pPr>
        <w:pStyle w:val="berschrift3"/>
        <w:numPr>
          <w:ilvl w:val="2"/>
          <w:numId w:val="1"/>
        </w:numPr>
      </w:pPr>
      <w:bookmarkStart w:id="46" w:name="_Toc256000045"/>
      <w:r>
        <w:t>Ö3: Informationen zu einem Gesundheitsthema</w:t>
      </w:r>
      <w:bookmarkEnd w:id="46"/>
      <w:r>
        <w:t xml:space="preserve"> </w:t>
      </w:r>
    </w:p>
    <w:p w:rsidR="00E11A3C" w:rsidRDefault="004B2C49">
      <w:r>
        <w:t xml:space="preserve">Viermal im Jahr erhalten die älteren Menschen Informationen über ein Gesundheitsthema. Dieses wird nach Möglichkeit auf die Jahreszeit abgestimmt und enthält Empfehlungen und Ratschläge zur Bewegung, ausgewogenen Ernährung und psychischen Gesundheit im Alter. Die Informationen werden nach Möglichkeit über das "Aktuell", Magazine der Organisationen (z.B. Pro Senectute oder IG Alter) oder die Obwaldner Zeitung verbreitet. </w:t>
      </w:r>
    </w:p>
    <w:p w:rsidR="00E11A3C" w:rsidRDefault="004B2C49" w:rsidP="004B2C49">
      <w:pPr>
        <w:numPr>
          <w:ilvl w:val="0"/>
          <w:numId w:val="103"/>
        </w:numPr>
      </w:pPr>
      <w:r>
        <w:t xml:space="preserve">Viermal jährlich erhalten die älteren Menschen per Printmedien Informationen zu einem Gesundheitsthema im Alter. </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B, D</w:t>
            </w:r>
          </w:p>
        </w:tc>
      </w:tr>
      <w:tr w:rsidR="00E11A3C">
        <w:tc>
          <w:tcPr>
            <w:tcW w:w="3600" w:type="dxa"/>
          </w:tcPr>
          <w:p w:rsidR="00E11A3C" w:rsidRDefault="004B2C49">
            <w:r>
              <w:rPr>
                <w:b/>
                <w:color w:val="000000"/>
              </w:rPr>
              <w:t>Nationale Ziele:</w:t>
            </w:r>
          </w:p>
        </w:tc>
        <w:tc>
          <w:tcPr>
            <w:tcW w:w="0" w:type="auto"/>
          </w:tcPr>
          <w:p w:rsidR="00E11A3C" w:rsidRDefault="004B2C49">
            <w:r>
              <w:t>B5, B6, D5, D6</w:t>
            </w:r>
          </w:p>
        </w:tc>
      </w:tr>
      <w:tr w:rsidR="00E11A3C">
        <w:tc>
          <w:tcPr>
            <w:tcW w:w="3600" w:type="dxa"/>
          </w:tcPr>
          <w:p w:rsidR="00E11A3C" w:rsidRDefault="004B2C49">
            <w:r>
              <w:rPr>
                <w:b/>
                <w:color w:val="000000"/>
              </w:rPr>
              <w:t>KAP-Ziele:</w:t>
            </w:r>
          </w:p>
        </w:tc>
        <w:tc>
          <w:tcPr>
            <w:tcW w:w="0" w:type="auto"/>
          </w:tcPr>
          <w:p w:rsidR="00E11A3C" w:rsidRDefault="004B2C49">
            <w:r>
              <w:t>Z2</w:t>
            </w:r>
          </w:p>
        </w:tc>
      </w:tr>
      <w:tr w:rsidR="00E11A3C">
        <w:tc>
          <w:tcPr>
            <w:tcW w:w="3600" w:type="dxa"/>
          </w:tcPr>
          <w:p w:rsidR="00E11A3C" w:rsidRDefault="004B2C49">
            <w:r>
              <w:rPr>
                <w:b/>
                <w:color w:val="000000"/>
              </w:rPr>
              <w:t>Teilnehmende / Adressaten der Massnahme:</w:t>
            </w:r>
          </w:p>
        </w:tc>
        <w:tc>
          <w:tcPr>
            <w:tcW w:w="0" w:type="auto"/>
          </w:tcPr>
          <w:p w:rsidR="00E11A3C" w:rsidRDefault="004B2C49" w:rsidP="004B2C49">
            <w:pPr>
              <w:numPr>
                <w:ilvl w:val="0"/>
                <w:numId w:val="104"/>
              </w:numPr>
            </w:pPr>
            <w:r>
              <w:t>Ältere Menschen</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105"/>
              </w:numPr>
            </w:pPr>
            <w:r>
              <w:t>Förderung von ausreichend Bewegung</w:t>
            </w:r>
          </w:p>
          <w:p w:rsidR="00E11A3C" w:rsidRDefault="004B2C49" w:rsidP="004B2C49">
            <w:pPr>
              <w:numPr>
                <w:ilvl w:val="0"/>
                <w:numId w:val="105"/>
              </w:numPr>
            </w:pPr>
            <w:r>
              <w:t>Strukturelle Bewegungsförderung</w:t>
            </w:r>
          </w:p>
          <w:p w:rsidR="00E11A3C" w:rsidRDefault="004B2C49" w:rsidP="004B2C49">
            <w:pPr>
              <w:numPr>
                <w:ilvl w:val="0"/>
                <w:numId w:val="105"/>
              </w:numPr>
            </w:pPr>
            <w:r>
              <w:lastRenderedPageBreak/>
              <w:t>Sturzprävention</w:t>
            </w:r>
          </w:p>
          <w:p w:rsidR="00E11A3C" w:rsidRDefault="004B2C49" w:rsidP="004B2C49">
            <w:pPr>
              <w:numPr>
                <w:ilvl w:val="0"/>
                <w:numId w:val="105"/>
              </w:numPr>
            </w:pPr>
            <w:r>
              <w:t>Förderung einer ausgewogenen Ernährung</w:t>
            </w:r>
          </w:p>
          <w:p w:rsidR="00E11A3C" w:rsidRDefault="004B2C49" w:rsidP="004B2C49">
            <w:pPr>
              <w:numPr>
                <w:ilvl w:val="0"/>
                <w:numId w:val="105"/>
              </w:numPr>
            </w:pPr>
            <w:r>
              <w:t>Förderung von Wassertrinken / Prävention von Süssgetränkekonsum</w:t>
            </w:r>
          </w:p>
          <w:p w:rsidR="00E11A3C" w:rsidRDefault="004B2C49" w:rsidP="004B2C49">
            <w:pPr>
              <w:numPr>
                <w:ilvl w:val="0"/>
                <w:numId w:val="105"/>
              </w:numPr>
            </w:pPr>
            <w:r>
              <w:t>Prävention von Mangelernährung</w:t>
            </w:r>
          </w:p>
          <w:p w:rsidR="00E11A3C" w:rsidRDefault="004B2C49" w:rsidP="004B2C49">
            <w:pPr>
              <w:numPr>
                <w:ilvl w:val="0"/>
                <w:numId w:val="105"/>
              </w:numPr>
            </w:pPr>
            <w:r>
              <w:t>Stärkung der Ressourcen bei der Person selbst</w:t>
            </w:r>
          </w:p>
          <w:p w:rsidR="00E11A3C" w:rsidRDefault="004B2C49" w:rsidP="004B2C49">
            <w:pPr>
              <w:numPr>
                <w:ilvl w:val="0"/>
                <w:numId w:val="105"/>
              </w:numPr>
            </w:pPr>
            <w:r>
              <w:t>Stärkung der Ressourcen im Umfeld</w:t>
            </w:r>
          </w:p>
          <w:p w:rsidR="00E11A3C" w:rsidRDefault="004B2C49" w:rsidP="004B2C49">
            <w:pPr>
              <w:numPr>
                <w:ilvl w:val="0"/>
                <w:numId w:val="105"/>
              </w:numPr>
            </w:pPr>
            <w:r>
              <w:t>Sensibilisierung / Entstigmatisierung</w:t>
            </w:r>
          </w:p>
          <w:p w:rsidR="00E11A3C" w:rsidRDefault="004B2C49" w:rsidP="004B2C49">
            <w:pPr>
              <w:numPr>
                <w:ilvl w:val="0"/>
                <w:numId w:val="105"/>
              </w:numPr>
            </w:pPr>
            <w:r>
              <w:t>Stärkung in Bezug auf kritische Lebensereignisse</w:t>
            </w:r>
          </w:p>
        </w:tc>
      </w:tr>
      <w:tr w:rsidR="00E11A3C">
        <w:tc>
          <w:tcPr>
            <w:tcW w:w="3600" w:type="dxa"/>
          </w:tcPr>
          <w:p w:rsidR="00E11A3C" w:rsidRDefault="004B2C49">
            <w:r>
              <w:rPr>
                <w:b/>
                <w:color w:val="000000"/>
              </w:rPr>
              <w:lastRenderedPageBreak/>
              <w:t>Lebensphase:</w:t>
            </w:r>
          </w:p>
        </w:tc>
        <w:tc>
          <w:tcPr>
            <w:tcW w:w="0" w:type="auto"/>
          </w:tcPr>
          <w:p w:rsidR="00E11A3C" w:rsidRDefault="004B2C49" w:rsidP="004B2C49">
            <w:pPr>
              <w:numPr>
                <w:ilvl w:val="0"/>
                <w:numId w:val="106"/>
              </w:numPr>
            </w:pPr>
            <w:r>
              <w:t>Agilität</w:t>
            </w:r>
          </w:p>
          <w:p w:rsidR="00E11A3C" w:rsidRDefault="004B2C49" w:rsidP="004B2C49">
            <w:pPr>
              <w:numPr>
                <w:ilvl w:val="0"/>
                <w:numId w:val="106"/>
              </w:numPr>
            </w:pPr>
            <w:r>
              <w:t>Erste Einschränkungen</w:t>
            </w:r>
          </w:p>
          <w:p w:rsidR="00E11A3C" w:rsidRDefault="004B2C49" w:rsidP="004B2C49">
            <w:pPr>
              <w:numPr>
                <w:ilvl w:val="0"/>
                <w:numId w:val="106"/>
              </w:numPr>
            </w:pPr>
            <w:r>
              <w:t>Funktionelle Abhängigkeit</w:t>
            </w:r>
          </w:p>
        </w:tc>
      </w:tr>
      <w:tr w:rsidR="00E11A3C">
        <w:tc>
          <w:tcPr>
            <w:tcW w:w="3600" w:type="dxa"/>
          </w:tcPr>
          <w:p w:rsidR="00E11A3C" w:rsidRDefault="004B2C49">
            <w:r>
              <w:rPr>
                <w:b/>
                <w:color w:val="000000"/>
              </w:rPr>
              <w:t>Multiplikatoren:</w:t>
            </w:r>
          </w:p>
        </w:tc>
        <w:tc>
          <w:tcPr>
            <w:tcW w:w="0" w:type="auto"/>
          </w:tcPr>
          <w:p w:rsidR="00E11A3C" w:rsidRDefault="00E11A3C"/>
        </w:tc>
      </w:tr>
      <w:tr w:rsidR="00E11A3C">
        <w:tc>
          <w:tcPr>
            <w:tcW w:w="3600" w:type="dxa"/>
          </w:tcPr>
          <w:p w:rsidR="00E11A3C" w:rsidRDefault="004B2C49">
            <w:r>
              <w:rPr>
                <w:b/>
                <w:color w:val="000000"/>
              </w:rPr>
              <w:t>Art der Öffentlichkeitsarbeit:</w:t>
            </w:r>
          </w:p>
        </w:tc>
        <w:tc>
          <w:tcPr>
            <w:tcW w:w="0" w:type="auto"/>
          </w:tcPr>
          <w:p w:rsidR="00E11A3C" w:rsidRDefault="004B2C49" w:rsidP="004B2C49">
            <w:pPr>
              <w:numPr>
                <w:ilvl w:val="0"/>
                <w:numId w:val="107"/>
              </w:numPr>
            </w:pPr>
            <w:r>
              <w:t>Informationen</w:t>
            </w:r>
          </w:p>
        </w:tc>
      </w:tr>
      <w:tr w:rsidR="00E11A3C">
        <w:tc>
          <w:tcPr>
            <w:tcW w:w="3600" w:type="dxa"/>
          </w:tcPr>
          <w:p w:rsidR="00E11A3C" w:rsidRDefault="004B2C49">
            <w:r>
              <w:rPr>
                <w:b/>
                <w:color w:val="000000"/>
              </w:rPr>
              <w:t>Kanal:</w:t>
            </w:r>
          </w:p>
        </w:tc>
        <w:tc>
          <w:tcPr>
            <w:tcW w:w="0" w:type="auto"/>
          </w:tcPr>
          <w:p w:rsidR="00E11A3C" w:rsidRDefault="004B2C49" w:rsidP="004B2C49">
            <w:pPr>
              <w:numPr>
                <w:ilvl w:val="0"/>
                <w:numId w:val="108"/>
              </w:numPr>
            </w:pPr>
            <w:r>
              <w:t>Printmedium</w:t>
            </w:r>
          </w:p>
        </w:tc>
      </w:tr>
    </w:tbl>
    <w:p w:rsidR="00E11A3C" w:rsidRDefault="004B2C49">
      <w:pPr>
        <w:pStyle w:val="berschrift3"/>
        <w:numPr>
          <w:ilvl w:val="2"/>
          <w:numId w:val="1"/>
        </w:numPr>
      </w:pPr>
      <w:bookmarkStart w:id="47" w:name="_Toc256000046"/>
      <w:r>
        <w:t>Ö4: Obwaldä isch zwäg</w:t>
      </w:r>
      <w:bookmarkEnd w:id="47"/>
      <w:r>
        <w:t xml:space="preserve"> </w:t>
      </w:r>
    </w:p>
    <w:p w:rsidR="00E11A3C" w:rsidRDefault="004B2C49">
      <w:r>
        <w:t xml:space="preserve">Im Kanton Obwalden werden ab dem Jahr 2022 kantonale Aktionsprogramme in allen vier Modulen durchgeführt. Die kantonalen Aktionsprogramme Module A bis D werden unter dem Namen "Obwaldä isch zwäg" zusammengefasst. Die Bevölkerung setzt sich durch dieses Programm mit der Gesundheitsförderung und Prävention auseinander. Durch das Bekanntmachen des Namens "Obwaldä isch zwäg" werden die älteren Menschen auf das kantonale Aktionsprogramm aufmerksam gemacht. </w:t>
      </w:r>
    </w:p>
    <w:p w:rsidR="00E11A3C" w:rsidRDefault="004B2C49" w:rsidP="004B2C49">
      <w:pPr>
        <w:numPr>
          <w:ilvl w:val="0"/>
          <w:numId w:val="109"/>
        </w:numPr>
      </w:pPr>
      <w:r>
        <w:t xml:space="preserve">Der Name "Obwaldä isch zwäg" wird durch die Platzierung auf Materialien und Berichten bei der Bevölkerung bekannt gemacht. </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B, D</w:t>
            </w:r>
          </w:p>
        </w:tc>
      </w:tr>
      <w:tr w:rsidR="00E11A3C">
        <w:tc>
          <w:tcPr>
            <w:tcW w:w="3600" w:type="dxa"/>
          </w:tcPr>
          <w:p w:rsidR="00E11A3C" w:rsidRDefault="004B2C49">
            <w:r>
              <w:rPr>
                <w:b/>
                <w:color w:val="000000"/>
              </w:rPr>
              <w:t>Nationale Ziele:</w:t>
            </w:r>
          </w:p>
        </w:tc>
        <w:tc>
          <w:tcPr>
            <w:tcW w:w="0" w:type="auto"/>
          </w:tcPr>
          <w:p w:rsidR="00E11A3C" w:rsidRDefault="004B2C49">
            <w:r>
              <w:t>B5, B6, D5, D6</w:t>
            </w:r>
          </w:p>
        </w:tc>
      </w:tr>
      <w:tr w:rsidR="00E11A3C">
        <w:tc>
          <w:tcPr>
            <w:tcW w:w="3600" w:type="dxa"/>
          </w:tcPr>
          <w:p w:rsidR="00E11A3C" w:rsidRDefault="004B2C49">
            <w:r>
              <w:rPr>
                <w:b/>
                <w:color w:val="000000"/>
              </w:rPr>
              <w:t>KAP-Ziele:</w:t>
            </w:r>
          </w:p>
        </w:tc>
        <w:tc>
          <w:tcPr>
            <w:tcW w:w="0" w:type="auto"/>
          </w:tcPr>
          <w:p w:rsidR="00E11A3C" w:rsidRDefault="004B2C49">
            <w:r>
              <w:t>Z2</w:t>
            </w:r>
          </w:p>
        </w:tc>
      </w:tr>
      <w:tr w:rsidR="00E11A3C">
        <w:tc>
          <w:tcPr>
            <w:tcW w:w="3600" w:type="dxa"/>
          </w:tcPr>
          <w:p w:rsidR="00E11A3C" w:rsidRDefault="004B2C49">
            <w:r>
              <w:rPr>
                <w:b/>
                <w:color w:val="000000"/>
              </w:rPr>
              <w:t>Teilnehmende / Adressaten der Massnahme:</w:t>
            </w:r>
          </w:p>
        </w:tc>
        <w:tc>
          <w:tcPr>
            <w:tcW w:w="0" w:type="auto"/>
          </w:tcPr>
          <w:p w:rsidR="00E11A3C" w:rsidRDefault="004B2C49" w:rsidP="004B2C49">
            <w:pPr>
              <w:numPr>
                <w:ilvl w:val="0"/>
                <w:numId w:val="110"/>
              </w:numPr>
            </w:pPr>
            <w:r>
              <w:t>Ältere Menschen</w:t>
            </w:r>
          </w:p>
          <w:p w:rsidR="00E11A3C" w:rsidRDefault="004B2C49" w:rsidP="004B2C49">
            <w:pPr>
              <w:numPr>
                <w:ilvl w:val="0"/>
                <w:numId w:val="110"/>
              </w:numPr>
            </w:pPr>
            <w:r>
              <w:t>Multiplikatoren</w:t>
            </w:r>
          </w:p>
          <w:p w:rsidR="00E11A3C" w:rsidRDefault="004B2C49" w:rsidP="004B2C49">
            <w:pPr>
              <w:numPr>
                <w:ilvl w:val="0"/>
                <w:numId w:val="110"/>
              </w:numPr>
            </w:pPr>
            <w:r>
              <w:t>Gesamtbevölkerung</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111"/>
              </w:numPr>
            </w:pPr>
            <w:r>
              <w:t>Bekanntmachung KAP</w:t>
            </w:r>
          </w:p>
        </w:tc>
      </w:tr>
      <w:tr w:rsidR="00E11A3C">
        <w:tc>
          <w:tcPr>
            <w:tcW w:w="3600" w:type="dxa"/>
          </w:tcPr>
          <w:p w:rsidR="00E11A3C" w:rsidRDefault="004B2C49">
            <w:r>
              <w:rPr>
                <w:b/>
                <w:color w:val="000000"/>
              </w:rPr>
              <w:t>Lebensphase:</w:t>
            </w:r>
          </w:p>
        </w:tc>
        <w:tc>
          <w:tcPr>
            <w:tcW w:w="0" w:type="auto"/>
          </w:tcPr>
          <w:p w:rsidR="00E11A3C" w:rsidRDefault="004B2C49" w:rsidP="004B2C49">
            <w:pPr>
              <w:numPr>
                <w:ilvl w:val="0"/>
                <w:numId w:val="112"/>
              </w:numPr>
            </w:pPr>
            <w:r>
              <w:t>Agilität</w:t>
            </w:r>
          </w:p>
          <w:p w:rsidR="00E11A3C" w:rsidRDefault="004B2C49" w:rsidP="004B2C49">
            <w:pPr>
              <w:numPr>
                <w:ilvl w:val="0"/>
                <w:numId w:val="112"/>
              </w:numPr>
            </w:pPr>
            <w:r>
              <w:t>Erste Einschränkungen</w:t>
            </w:r>
          </w:p>
          <w:p w:rsidR="00E11A3C" w:rsidRDefault="004B2C49" w:rsidP="004B2C49">
            <w:pPr>
              <w:numPr>
                <w:ilvl w:val="0"/>
                <w:numId w:val="112"/>
              </w:numPr>
            </w:pPr>
            <w:r>
              <w:t>Funktionelle Abhängigkeit</w:t>
            </w:r>
          </w:p>
        </w:tc>
      </w:tr>
      <w:tr w:rsidR="00E11A3C">
        <w:tc>
          <w:tcPr>
            <w:tcW w:w="3600" w:type="dxa"/>
          </w:tcPr>
          <w:p w:rsidR="00E11A3C" w:rsidRDefault="004B2C49">
            <w:r>
              <w:rPr>
                <w:b/>
                <w:color w:val="000000"/>
              </w:rPr>
              <w:t>Multiplikatoren:</w:t>
            </w:r>
          </w:p>
        </w:tc>
        <w:tc>
          <w:tcPr>
            <w:tcW w:w="0" w:type="auto"/>
          </w:tcPr>
          <w:p w:rsidR="00E11A3C" w:rsidRDefault="004B2C49" w:rsidP="004B2C49">
            <w:pPr>
              <w:numPr>
                <w:ilvl w:val="0"/>
                <w:numId w:val="113"/>
              </w:numPr>
            </w:pPr>
            <w:r>
              <w:t>Angehörige</w:t>
            </w:r>
          </w:p>
          <w:p w:rsidR="00E11A3C" w:rsidRDefault="004B2C49" w:rsidP="004B2C49">
            <w:pPr>
              <w:numPr>
                <w:ilvl w:val="0"/>
                <w:numId w:val="113"/>
              </w:numPr>
            </w:pPr>
            <w:r>
              <w:t>Freiwillig Engagierte</w:t>
            </w:r>
          </w:p>
        </w:tc>
      </w:tr>
      <w:tr w:rsidR="00E11A3C">
        <w:tc>
          <w:tcPr>
            <w:tcW w:w="3600" w:type="dxa"/>
          </w:tcPr>
          <w:p w:rsidR="00E11A3C" w:rsidRDefault="004B2C49">
            <w:r>
              <w:rPr>
                <w:b/>
                <w:color w:val="000000"/>
              </w:rPr>
              <w:t>Art der Öffentlichkeitsarbeit:</w:t>
            </w:r>
          </w:p>
        </w:tc>
        <w:tc>
          <w:tcPr>
            <w:tcW w:w="0" w:type="auto"/>
          </w:tcPr>
          <w:p w:rsidR="00E11A3C" w:rsidRDefault="004B2C49" w:rsidP="004B2C49">
            <w:pPr>
              <w:numPr>
                <w:ilvl w:val="0"/>
                <w:numId w:val="114"/>
              </w:numPr>
            </w:pPr>
            <w:r>
              <w:t>Kampagne</w:t>
            </w:r>
          </w:p>
        </w:tc>
      </w:tr>
      <w:tr w:rsidR="00E11A3C">
        <w:tc>
          <w:tcPr>
            <w:tcW w:w="3600" w:type="dxa"/>
          </w:tcPr>
          <w:p w:rsidR="00E11A3C" w:rsidRDefault="004B2C49">
            <w:r>
              <w:rPr>
                <w:b/>
                <w:color w:val="000000"/>
              </w:rPr>
              <w:t>Kanal:</w:t>
            </w:r>
          </w:p>
        </w:tc>
        <w:tc>
          <w:tcPr>
            <w:tcW w:w="0" w:type="auto"/>
          </w:tcPr>
          <w:p w:rsidR="00E11A3C" w:rsidRDefault="004B2C49" w:rsidP="004B2C49">
            <w:pPr>
              <w:numPr>
                <w:ilvl w:val="0"/>
                <w:numId w:val="115"/>
              </w:numPr>
            </w:pPr>
            <w:r>
              <w:t>Printmedium</w:t>
            </w:r>
          </w:p>
          <w:p w:rsidR="00E11A3C" w:rsidRDefault="004B2C49" w:rsidP="004B2C49">
            <w:pPr>
              <w:numPr>
                <w:ilvl w:val="0"/>
                <w:numId w:val="115"/>
              </w:numPr>
            </w:pPr>
            <w:r>
              <w:t>Newsletter</w:t>
            </w:r>
          </w:p>
          <w:p w:rsidR="00E11A3C" w:rsidRDefault="004B2C49" w:rsidP="004B2C49">
            <w:pPr>
              <w:numPr>
                <w:ilvl w:val="0"/>
                <w:numId w:val="115"/>
              </w:numPr>
            </w:pPr>
            <w:r>
              <w:t>Website</w:t>
            </w:r>
          </w:p>
          <w:p w:rsidR="00E11A3C" w:rsidRDefault="004B2C49" w:rsidP="004B2C49">
            <w:pPr>
              <w:numPr>
                <w:ilvl w:val="0"/>
                <w:numId w:val="115"/>
              </w:numPr>
            </w:pPr>
            <w:r>
              <w:t>Obwaldner Zeitung</w:t>
            </w:r>
          </w:p>
        </w:tc>
      </w:tr>
    </w:tbl>
    <w:p w:rsidR="00E11A3C" w:rsidRDefault="004B2C49">
      <w:pPr>
        <w:pStyle w:val="berschrift3"/>
        <w:numPr>
          <w:ilvl w:val="2"/>
          <w:numId w:val="1"/>
        </w:numPr>
      </w:pPr>
      <w:bookmarkStart w:id="48" w:name="_Toc256000047"/>
      <w:r>
        <w:t>Ö5: Informationsbroschüre zu Angeboten und Organisationen</w:t>
      </w:r>
      <w:bookmarkEnd w:id="48"/>
      <w:r>
        <w:t xml:space="preserve"> </w:t>
      </w:r>
    </w:p>
    <w:p w:rsidR="00E11A3C" w:rsidRDefault="004B2C49">
      <w:r>
        <w:t xml:space="preserve">In Form einer Informationsbroschüre werden die Anlaufstellen und Angebote der Organisationen im Kanton Obwalden gebündelt. Dadurch erhalten die älteren Menschen sowie deren </w:t>
      </w:r>
      <w:r>
        <w:lastRenderedPageBreak/>
        <w:t xml:space="preserve">Angehörige eine einfache Übersicht und einen niederschwelligen Zugang zu Informationen und Unterstützungsangeboten der Organisationen. </w:t>
      </w:r>
    </w:p>
    <w:p w:rsidR="00E11A3C" w:rsidRDefault="004B2C49" w:rsidP="004B2C49">
      <w:pPr>
        <w:numPr>
          <w:ilvl w:val="0"/>
          <w:numId w:val="116"/>
        </w:numPr>
      </w:pPr>
      <w:r>
        <w:t>Alle Personen über 60 Jahren erhalten eine Informationsbroschüre zu den Angeboten der Organisationen.</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B, D</w:t>
            </w:r>
          </w:p>
        </w:tc>
      </w:tr>
      <w:tr w:rsidR="00E11A3C">
        <w:tc>
          <w:tcPr>
            <w:tcW w:w="3600" w:type="dxa"/>
          </w:tcPr>
          <w:p w:rsidR="00E11A3C" w:rsidRDefault="004B2C49">
            <w:r>
              <w:rPr>
                <w:b/>
                <w:color w:val="000000"/>
              </w:rPr>
              <w:t>Nationale Ziele:</w:t>
            </w:r>
          </w:p>
        </w:tc>
        <w:tc>
          <w:tcPr>
            <w:tcW w:w="0" w:type="auto"/>
          </w:tcPr>
          <w:p w:rsidR="00E11A3C" w:rsidRDefault="004B2C49">
            <w:r>
              <w:t>B3, B5, B6, D3, D5, D6</w:t>
            </w:r>
          </w:p>
        </w:tc>
      </w:tr>
      <w:tr w:rsidR="00E11A3C">
        <w:tc>
          <w:tcPr>
            <w:tcW w:w="3600" w:type="dxa"/>
          </w:tcPr>
          <w:p w:rsidR="00E11A3C" w:rsidRDefault="004B2C49">
            <w:r>
              <w:rPr>
                <w:b/>
                <w:color w:val="000000"/>
              </w:rPr>
              <w:t>KAP-Ziele:</w:t>
            </w:r>
          </w:p>
        </w:tc>
        <w:tc>
          <w:tcPr>
            <w:tcW w:w="0" w:type="auto"/>
          </w:tcPr>
          <w:p w:rsidR="00E11A3C" w:rsidRDefault="004B2C49">
            <w:r>
              <w:t>Z2</w:t>
            </w:r>
          </w:p>
        </w:tc>
      </w:tr>
      <w:tr w:rsidR="00E11A3C">
        <w:tc>
          <w:tcPr>
            <w:tcW w:w="3600" w:type="dxa"/>
          </w:tcPr>
          <w:p w:rsidR="00E11A3C" w:rsidRDefault="004B2C49">
            <w:r>
              <w:rPr>
                <w:b/>
                <w:color w:val="000000"/>
              </w:rPr>
              <w:t>Teilnehmende / Adressaten der Massnahme:</w:t>
            </w:r>
          </w:p>
        </w:tc>
        <w:tc>
          <w:tcPr>
            <w:tcW w:w="0" w:type="auto"/>
          </w:tcPr>
          <w:p w:rsidR="00E11A3C" w:rsidRDefault="004B2C49" w:rsidP="004B2C49">
            <w:pPr>
              <w:numPr>
                <w:ilvl w:val="0"/>
                <w:numId w:val="117"/>
              </w:numPr>
            </w:pPr>
            <w:r>
              <w:t>Ältere Menschen</w:t>
            </w:r>
          </w:p>
          <w:p w:rsidR="00E11A3C" w:rsidRDefault="004B2C49" w:rsidP="004B2C49">
            <w:pPr>
              <w:numPr>
                <w:ilvl w:val="0"/>
                <w:numId w:val="117"/>
              </w:numPr>
            </w:pPr>
            <w:r>
              <w:t>Multiplikatoren</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118"/>
              </w:numPr>
            </w:pPr>
            <w:r>
              <w:t>Gesundheitsförderung mit pflegenden Angehörigen</w:t>
            </w:r>
          </w:p>
          <w:p w:rsidR="00E11A3C" w:rsidRDefault="004B2C49" w:rsidP="004B2C49">
            <w:pPr>
              <w:numPr>
                <w:ilvl w:val="0"/>
                <w:numId w:val="118"/>
              </w:numPr>
            </w:pPr>
            <w:r>
              <w:t>Stärkung in Bezug auf kritische Lebensereignisse</w:t>
            </w:r>
          </w:p>
          <w:p w:rsidR="00E11A3C" w:rsidRDefault="004B2C49" w:rsidP="004B2C49">
            <w:pPr>
              <w:numPr>
                <w:ilvl w:val="0"/>
                <w:numId w:val="118"/>
              </w:numPr>
            </w:pPr>
            <w:r>
              <w:t>Vereinfachte Übersicht der Angebote</w:t>
            </w:r>
          </w:p>
        </w:tc>
      </w:tr>
      <w:tr w:rsidR="00E11A3C">
        <w:tc>
          <w:tcPr>
            <w:tcW w:w="3600" w:type="dxa"/>
          </w:tcPr>
          <w:p w:rsidR="00E11A3C" w:rsidRDefault="004B2C49">
            <w:r>
              <w:rPr>
                <w:b/>
                <w:color w:val="000000"/>
              </w:rPr>
              <w:t>Lebensphase:</w:t>
            </w:r>
          </w:p>
        </w:tc>
        <w:tc>
          <w:tcPr>
            <w:tcW w:w="0" w:type="auto"/>
          </w:tcPr>
          <w:p w:rsidR="00E11A3C" w:rsidRDefault="004B2C49" w:rsidP="004B2C49">
            <w:pPr>
              <w:numPr>
                <w:ilvl w:val="0"/>
                <w:numId w:val="119"/>
              </w:numPr>
            </w:pPr>
            <w:r>
              <w:t>Agilität</w:t>
            </w:r>
          </w:p>
          <w:p w:rsidR="00E11A3C" w:rsidRDefault="004B2C49" w:rsidP="004B2C49">
            <w:pPr>
              <w:numPr>
                <w:ilvl w:val="0"/>
                <w:numId w:val="119"/>
              </w:numPr>
            </w:pPr>
            <w:r>
              <w:t>Erste Einschränkungen</w:t>
            </w:r>
          </w:p>
          <w:p w:rsidR="00E11A3C" w:rsidRDefault="004B2C49" w:rsidP="004B2C49">
            <w:pPr>
              <w:numPr>
                <w:ilvl w:val="0"/>
                <w:numId w:val="119"/>
              </w:numPr>
            </w:pPr>
            <w:r>
              <w:t>Funktionelle Abhängigkeit</w:t>
            </w:r>
          </w:p>
        </w:tc>
      </w:tr>
      <w:tr w:rsidR="00E11A3C">
        <w:tc>
          <w:tcPr>
            <w:tcW w:w="3600" w:type="dxa"/>
          </w:tcPr>
          <w:p w:rsidR="00E11A3C" w:rsidRDefault="004B2C49">
            <w:r>
              <w:rPr>
                <w:b/>
                <w:color w:val="000000"/>
              </w:rPr>
              <w:t>Multiplikatoren:</w:t>
            </w:r>
          </w:p>
        </w:tc>
        <w:tc>
          <w:tcPr>
            <w:tcW w:w="0" w:type="auto"/>
          </w:tcPr>
          <w:p w:rsidR="00E11A3C" w:rsidRDefault="004B2C49" w:rsidP="004B2C49">
            <w:pPr>
              <w:numPr>
                <w:ilvl w:val="0"/>
                <w:numId w:val="120"/>
              </w:numPr>
            </w:pPr>
            <w:r>
              <w:t>Angehörige</w:t>
            </w:r>
          </w:p>
        </w:tc>
      </w:tr>
      <w:tr w:rsidR="00E11A3C">
        <w:tc>
          <w:tcPr>
            <w:tcW w:w="3600" w:type="dxa"/>
          </w:tcPr>
          <w:p w:rsidR="00E11A3C" w:rsidRDefault="004B2C49">
            <w:r>
              <w:rPr>
                <w:b/>
                <w:color w:val="000000"/>
              </w:rPr>
              <w:t>Art der Öffentlichkeitsarbeit:</w:t>
            </w:r>
          </w:p>
        </w:tc>
        <w:tc>
          <w:tcPr>
            <w:tcW w:w="0" w:type="auto"/>
          </w:tcPr>
          <w:p w:rsidR="00E11A3C" w:rsidRDefault="004B2C49" w:rsidP="004B2C49">
            <w:pPr>
              <w:numPr>
                <w:ilvl w:val="0"/>
                <w:numId w:val="121"/>
              </w:numPr>
            </w:pPr>
            <w:r>
              <w:t>Informationen</w:t>
            </w:r>
          </w:p>
        </w:tc>
      </w:tr>
      <w:tr w:rsidR="00E11A3C">
        <w:tc>
          <w:tcPr>
            <w:tcW w:w="3600" w:type="dxa"/>
          </w:tcPr>
          <w:p w:rsidR="00E11A3C" w:rsidRDefault="004B2C49">
            <w:r>
              <w:rPr>
                <w:b/>
                <w:color w:val="000000"/>
              </w:rPr>
              <w:t>Kanal:</w:t>
            </w:r>
          </w:p>
        </w:tc>
        <w:tc>
          <w:tcPr>
            <w:tcW w:w="0" w:type="auto"/>
          </w:tcPr>
          <w:p w:rsidR="00E11A3C" w:rsidRDefault="004B2C49" w:rsidP="004B2C49">
            <w:pPr>
              <w:numPr>
                <w:ilvl w:val="0"/>
                <w:numId w:val="122"/>
              </w:numPr>
            </w:pPr>
            <w:r>
              <w:t>Printmedium</w:t>
            </w:r>
          </w:p>
        </w:tc>
      </w:tr>
    </w:tbl>
    <w:p w:rsidR="00E11A3C" w:rsidRDefault="004B2C49">
      <w:pPr>
        <w:pStyle w:val="berschrift3"/>
        <w:numPr>
          <w:ilvl w:val="2"/>
          <w:numId w:val="1"/>
        </w:numPr>
      </w:pPr>
      <w:bookmarkStart w:id="49" w:name="_Toc256000048"/>
      <w:r>
        <w:t>Ö6: Wie geht's dir (Modul D) (Good Practice Massnahme)</w:t>
      </w:r>
      <w:bookmarkEnd w:id="49"/>
    </w:p>
    <w:p w:rsidR="00E11A3C" w:rsidRDefault="004B2C49">
      <w:r>
        <w:t xml:space="preserve">Zur Förderung der psychischen Gesundheit in der Schweiz finanziert und steuert Gesundheitsförderung Schweiz zwei sprachregionale Kampagnen. «Wie geht es Dir?» ist die deutsch-schweizer Kampagne, die von allen deutsch-schweizer Kantonen und von Pro Mente Sana getragen und umgesetzt wird. Das Ziel der Kampagne ist es, die Ressourcen der Menschen zu stärken und aufzuzeigen, wie man sich selber helfen und wo man bei Bedarf professionelle Hilfe finden kann. </w:t>
      </w:r>
    </w:p>
    <w:p w:rsidR="00E11A3C" w:rsidRDefault="004B2C49">
      <w:r>
        <w:t xml:space="preserve">https://www.wie-gehts-dir.ch/de. </w:t>
      </w:r>
    </w:p>
    <w:p w:rsidR="00E11A3C" w:rsidRDefault="004B2C49">
      <w:r>
        <w:rPr>
          <w:b/>
          <w:color w:val="000000"/>
        </w:rPr>
        <w:br/>
        <w:t>Kantonale Beschreibung:</w:t>
      </w:r>
    </w:p>
    <w:p w:rsidR="00E11A3C" w:rsidRDefault="004B2C49">
      <w:r>
        <w:t>Die Kampagne ist zurzeit vor allem Bestandteil der Module A und C. Mit dem Einschluss in die Module B und D soll die Kampagne nun auch bei der älteren Bevölkerung an Bekanntheit gewinnen. Dies erfolgt durch die Verbreitung in altersspezifischen Settings (z.B. Altersheime, Coiffeure, Ärzte, Apotheken, Organisationen).</w:t>
      </w:r>
    </w:p>
    <w:p w:rsidR="00E11A3C" w:rsidRDefault="004B2C49" w:rsidP="004B2C49">
      <w:pPr>
        <w:numPr>
          <w:ilvl w:val="0"/>
          <w:numId w:val="123"/>
        </w:numPr>
      </w:pPr>
      <w:r>
        <w:t>Die Kampagne wird jährlich mit und durch mindestens zwei Partnerinstitutionen (z.B. Altersheime, Coiffeure, Ärzte, Apotheken, Organisationen) weiterverbreitet.</w:t>
      </w:r>
    </w:p>
    <w:p w:rsidR="00E11A3C" w:rsidRDefault="004B2C49" w:rsidP="004B2C49">
      <w:pPr>
        <w:numPr>
          <w:ilvl w:val="0"/>
          <w:numId w:val="123"/>
        </w:numPr>
      </w:pPr>
      <w:r>
        <w:t>Multiplikatoren und Multiplikatorinnen im Bereich Alter können jederzeit Kampagnenmaterial über das Gesundheitsamt des Kantons Obwalden beziehen.</w:t>
      </w:r>
    </w:p>
    <w:p w:rsidR="00E11A3C" w:rsidRDefault="004B2C49" w:rsidP="004B2C49">
      <w:pPr>
        <w:numPr>
          <w:ilvl w:val="0"/>
          <w:numId w:val="123"/>
        </w:numPr>
      </w:pPr>
      <w:r>
        <w:t>Die Begleitgruppe des kantonalen Aktionsprogramms wird in den Netzwerktreffen regelmässig über den Stand der Kampagne informiert.</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D</w:t>
            </w:r>
          </w:p>
        </w:tc>
      </w:tr>
      <w:tr w:rsidR="00E11A3C">
        <w:tc>
          <w:tcPr>
            <w:tcW w:w="3600" w:type="dxa"/>
          </w:tcPr>
          <w:p w:rsidR="00E11A3C" w:rsidRDefault="004B2C49">
            <w:r>
              <w:rPr>
                <w:b/>
                <w:color w:val="000000"/>
              </w:rPr>
              <w:t>Nationale Ziele:</w:t>
            </w:r>
          </w:p>
        </w:tc>
        <w:tc>
          <w:tcPr>
            <w:tcW w:w="0" w:type="auto"/>
          </w:tcPr>
          <w:p w:rsidR="00E11A3C" w:rsidRDefault="004B2C49">
            <w:r>
              <w:t>D5, D6</w:t>
            </w:r>
          </w:p>
        </w:tc>
      </w:tr>
      <w:tr w:rsidR="00E11A3C">
        <w:tc>
          <w:tcPr>
            <w:tcW w:w="3600" w:type="dxa"/>
          </w:tcPr>
          <w:p w:rsidR="00E11A3C" w:rsidRDefault="004B2C49">
            <w:r>
              <w:rPr>
                <w:b/>
                <w:color w:val="000000"/>
              </w:rPr>
              <w:t>KAP-Ziele:</w:t>
            </w:r>
          </w:p>
        </w:tc>
        <w:tc>
          <w:tcPr>
            <w:tcW w:w="0" w:type="auto"/>
          </w:tcPr>
          <w:p w:rsidR="00E11A3C" w:rsidRDefault="004B2C49">
            <w:r>
              <w:t>Z3</w:t>
            </w:r>
          </w:p>
        </w:tc>
      </w:tr>
      <w:tr w:rsidR="00E11A3C">
        <w:tc>
          <w:tcPr>
            <w:tcW w:w="3600" w:type="dxa"/>
          </w:tcPr>
          <w:p w:rsidR="00E11A3C" w:rsidRDefault="004B2C49">
            <w:r>
              <w:rPr>
                <w:b/>
                <w:color w:val="000000"/>
              </w:rPr>
              <w:t>Teilnehmende / Adressaten der Massnahme:</w:t>
            </w:r>
          </w:p>
        </w:tc>
        <w:tc>
          <w:tcPr>
            <w:tcW w:w="0" w:type="auto"/>
          </w:tcPr>
          <w:p w:rsidR="00E11A3C" w:rsidRDefault="004B2C49" w:rsidP="004B2C49">
            <w:pPr>
              <w:numPr>
                <w:ilvl w:val="0"/>
                <w:numId w:val="124"/>
              </w:numPr>
            </w:pPr>
            <w:r>
              <w:t>Ältere Menschen</w:t>
            </w:r>
          </w:p>
          <w:p w:rsidR="00E11A3C" w:rsidRDefault="004B2C49" w:rsidP="004B2C49">
            <w:pPr>
              <w:numPr>
                <w:ilvl w:val="0"/>
                <w:numId w:val="124"/>
              </w:numPr>
            </w:pPr>
            <w:r>
              <w:t>Multiplikatoren</w:t>
            </w:r>
          </w:p>
          <w:p w:rsidR="00E11A3C" w:rsidRDefault="004B2C49" w:rsidP="004B2C49">
            <w:pPr>
              <w:numPr>
                <w:ilvl w:val="0"/>
                <w:numId w:val="124"/>
              </w:numPr>
            </w:pPr>
            <w:r>
              <w:t>Gesamtbevölkerung</w:t>
            </w:r>
          </w:p>
        </w:tc>
      </w:tr>
      <w:tr w:rsidR="00E11A3C">
        <w:tc>
          <w:tcPr>
            <w:tcW w:w="3600" w:type="dxa"/>
          </w:tcPr>
          <w:p w:rsidR="00E11A3C" w:rsidRDefault="004B2C49">
            <w:r>
              <w:rPr>
                <w:b/>
                <w:color w:val="000000"/>
              </w:rPr>
              <w:lastRenderedPageBreak/>
              <w:t>Thema:</w:t>
            </w:r>
          </w:p>
        </w:tc>
        <w:tc>
          <w:tcPr>
            <w:tcW w:w="0" w:type="auto"/>
          </w:tcPr>
          <w:p w:rsidR="00E11A3C" w:rsidRDefault="004B2C49" w:rsidP="004B2C49">
            <w:pPr>
              <w:numPr>
                <w:ilvl w:val="0"/>
                <w:numId w:val="125"/>
              </w:numPr>
            </w:pPr>
            <w:r>
              <w:t>Stärkung der Ressourcen bei der Person selbst</w:t>
            </w:r>
          </w:p>
          <w:p w:rsidR="00E11A3C" w:rsidRDefault="004B2C49" w:rsidP="004B2C49">
            <w:pPr>
              <w:numPr>
                <w:ilvl w:val="0"/>
                <w:numId w:val="125"/>
              </w:numPr>
            </w:pPr>
            <w:r>
              <w:t>Stärkung der Ressourcen im Umfeld</w:t>
            </w:r>
          </w:p>
          <w:p w:rsidR="00E11A3C" w:rsidRDefault="004B2C49" w:rsidP="004B2C49">
            <w:pPr>
              <w:numPr>
                <w:ilvl w:val="0"/>
                <w:numId w:val="125"/>
              </w:numPr>
            </w:pPr>
            <w:r>
              <w:t>Sensibilisierung / Entstigmatisierung</w:t>
            </w:r>
          </w:p>
          <w:p w:rsidR="00E11A3C" w:rsidRDefault="004B2C49" w:rsidP="004B2C49">
            <w:pPr>
              <w:numPr>
                <w:ilvl w:val="0"/>
                <w:numId w:val="125"/>
              </w:numPr>
            </w:pPr>
            <w:r>
              <w:t>Gesundheitsförderung in psychisch belasteten Familiensituationen</w:t>
            </w:r>
          </w:p>
          <w:p w:rsidR="00E11A3C" w:rsidRDefault="004B2C49" w:rsidP="004B2C49">
            <w:pPr>
              <w:numPr>
                <w:ilvl w:val="0"/>
                <w:numId w:val="125"/>
              </w:numPr>
            </w:pPr>
            <w:r>
              <w:t>Stärkung in Bezug auf kritische Lebensereignisse</w:t>
            </w:r>
          </w:p>
        </w:tc>
      </w:tr>
      <w:tr w:rsidR="00E11A3C">
        <w:tc>
          <w:tcPr>
            <w:tcW w:w="3600" w:type="dxa"/>
          </w:tcPr>
          <w:p w:rsidR="00E11A3C" w:rsidRDefault="004B2C49">
            <w:r>
              <w:rPr>
                <w:b/>
                <w:color w:val="000000"/>
              </w:rPr>
              <w:t>Lebensphase:</w:t>
            </w:r>
          </w:p>
        </w:tc>
        <w:tc>
          <w:tcPr>
            <w:tcW w:w="0" w:type="auto"/>
          </w:tcPr>
          <w:p w:rsidR="00E11A3C" w:rsidRDefault="004B2C49" w:rsidP="004B2C49">
            <w:pPr>
              <w:numPr>
                <w:ilvl w:val="0"/>
                <w:numId w:val="126"/>
              </w:numPr>
            </w:pPr>
            <w:r>
              <w:t>Agilität</w:t>
            </w:r>
          </w:p>
          <w:p w:rsidR="00E11A3C" w:rsidRDefault="004B2C49" w:rsidP="004B2C49">
            <w:pPr>
              <w:numPr>
                <w:ilvl w:val="0"/>
                <w:numId w:val="126"/>
              </w:numPr>
            </w:pPr>
            <w:r>
              <w:t>Erste Einschränkungen</w:t>
            </w:r>
          </w:p>
        </w:tc>
      </w:tr>
      <w:tr w:rsidR="00E11A3C">
        <w:tc>
          <w:tcPr>
            <w:tcW w:w="3600" w:type="dxa"/>
          </w:tcPr>
          <w:p w:rsidR="00E11A3C" w:rsidRDefault="004B2C49">
            <w:r>
              <w:rPr>
                <w:b/>
                <w:color w:val="000000"/>
              </w:rPr>
              <w:t>Multiplikatoren:</w:t>
            </w:r>
          </w:p>
        </w:tc>
        <w:tc>
          <w:tcPr>
            <w:tcW w:w="0" w:type="auto"/>
          </w:tcPr>
          <w:p w:rsidR="00E11A3C" w:rsidRDefault="004B2C49" w:rsidP="004B2C49">
            <w:pPr>
              <w:numPr>
                <w:ilvl w:val="0"/>
                <w:numId w:val="127"/>
              </w:numPr>
            </w:pPr>
            <w:r>
              <w:t>Angehörige</w:t>
            </w:r>
          </w:p>
        </w:tc>
      </w:tr>
      <w:tr w:rsidR="00E11A3C">
        <w:tc>
          <w:tcPr>
            <w:tcW w:w="3600" w:type="dxa"/>
          </w:tcPr>
          <w:p w:rsidR="00E11A3C" w:rsidRDefault="004B2C49">
            <w:r>
              <w:rPr>
                <w:b/>
                <w:color w:val="000000"/>
              </w:rPr>
              <w:t>Art der Öffentlichkeitsarbeit:</w:t>
            </w:r>
          </w:p>
        </w:tc>
        <w:tc>
          <w:tcPr>
            <w:tcW w:w="0" w:type="auto"/>
          </w:tcPr>
          <w:p w:rsidR="00E11A3C" w:rsidRDefault="004B2C49" w:rsidP="004B2C49">
            <w:pPr>
              <w:numPr>
                <w:ilvl w:val="0"/>
                <w:numId w:val="128"/>
              </w:numPr>
            </w:pPr>
            <w:r>
              <w:t>Kampagne</w:t>
            </w:r>
          </w:p>
          <w:p w:rsidR="00E11A3C" w:rsidRDefault="004B2C49" w:rsidP="004B2C49">
            <w:pPr>
              <w:numPr>
                <w:ilvl w:val="0"/>
                <w:numId w:val="128"/>
              </w:numPr>
            </w:pPr>
            <w:r>
              <w:t>Informationen</w:t>
            </w:r>
          </w:p>
        </w:tc>
      </w:tr>
      <w:tr w:rsidR="00E11A3C">
        <w:tc>
          <w:tcPr>
            <w:tcW w:w="3600" w:type="dxa"/>
          </w:tcPr>
          <w:p w:rsidR="00E11A3C" w:rsidRDefault="004B2C49">
            <w:r>
              <w:rPr>
                <w:b/>
                <w:color w:val="000000"/>
              </w:rPr>
              <w:t>Kanal:</w:t>
            </w:r>
          </w:p>
        </w:tc>
        <w:tc>
          <w:tcPr>
            <w:tcW w:w="0" w:type="auto"/>
          </w:tcPr>
          <w:p w:rsidR="00E11A3C" w:rsidRDefault="004B2C49" w:rsidP="004B2C49">
            <w:pPr>
              <w:numPr>
                <w:ilvl w:val="0"/>
                <w:numId w:val="129"/>
              </w:numPr>
            </w:pPr>
            <w:r>
              <w:t>Printmedium</w:t>
            </w:r>
          </w:p>
          <w:p w:rsidR="00E11A3C" w:rsidRDefault="004B2C49" w:rsidP="004B2C49">
            <w:pPr>
              <w:numPr>
                <w:ilvl w:val="0"/>
                <w:numId w:val="129"/>
              </w:numPr>
            </w:pPr>
            <w:r>
              <w:t>Website</w:t>
            </w:r>
          </w:p>
          <w:p w:rsidR="00E11A3C" w:rsidRDefault="004B2C49" w:rsidP="004B2C49">
            <w:pPr>
              <w:numPr>
                <w:ilvl w:val="0"/>
                <w:numId w:val="129"/>
              </w:numPr>
            </w:pPr>
            <w:r>
              <w:t>Plakate</w:t>
            </w:r>
          </w:p>
        </w:tc>
      </w:tr>
    </w:tbl>
    <w:p w:rsidR="00E11A3C" w:rsidRDefault="004B2C49">
      <w:pPr>
        <w:pStyle w:val="berschrift3"/>
        <w:numPr>
          <w:ilvl w:val="2"/>
          <w:numId w:val="1"/>
        </w:numPr>
      </w:pPr>
      <w:bookmarkStart w:id="50" w:name="_Toc256000049"/>
      <w:r>
        <w:t>Ö7: Öffentliche Veranstaltung zur psychischen Gesundheit</w:t>
      </w:r>
      <w:bookmarkEnd w:id="50"/>
      <w:r>
        <w:t xml:space="preserve"> </w:t>
      </w:r>
    </w:p>
    <w:p w:rsidR="00E11A3C" w:rsidRDefault="004B2C49">
      <w:r>
        <w:t>Jährlich soll im Kanton eine öffentliche Veranstaltung zum Thema psychische Gesundheit organisiert werden. Diese verfolgt das Ziel der Sensibilisierung der älteren Bevölkerung für aktuelle und wichtige Themen der psychischen Gesundheit und wird möglichst im Rahmen des Tages der psychischen Gesundheit (10. Oktober) abgehalten. Die Veranstaltung kann zum Beispiel als Themenabend oder –woche gestaltet werden und - falls sinnvoll - mit Veranstaltungen der Module A und C kombiniert werden. Dabei sollen auch diverse Organisationen vor Ort sein, um die Zielgruppe auf passende Angebote und Anlaufstellen aufmerksam zu machen.</w:t>
      </w:r>
    </w:p>
    <w:p w:rsidR="00E11A3C" w:rsidRDefault="004B2C49" w:rsidP="004B2C49">
      <w:pPr>
        <w:numPr>
          <w:ilvl w:val="0"/>
          <w:numId w:val="130"/>
        </w:numPr>
      </w:pPr>
      <w:r>
        <w:t>Jährlich wird eine Veranstaltung zu einem aktuellen Thema der psychischen Gesundheit durch das Gesundheitsamt Obwalden organisiert.</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D</w:t>
            </w:r>
          </w:p>
        </w:tc>
      </w:tr>
      <w:tr w:rsidR="00E11A3C">
        <w:tc>
          <w:tcPr>
            <w:tcW w:w="3600" w:type="dxa"/>
          </w:tcPr>
          <w:p w:rsidR="00E11A3C" w:rsidRDefault="004B2C49">
            <w:r>
              <w:rPr>
                <w:b/>
                <w:color w:val="000000"/>
              </w:rPr>
              <w:t>Nationale Ziele:</w:t>
            </w:r>
          </w:p>
        </w:tc>
        <w:tc>
          <w:tcPr>
            <w:tcW w:w="0" w:type="auto"/>
          </w:tcPr>
          <w:p w:rsidR="00E11A3C" w:rsidRDefault="004B2C49">
            <w:r>
              <w:t>D5, D6</w:t>
            </w:r>
          </w:p>
        </w:tc>
      </w:tr>
      <w:tr w:rsidR="00E11A3C">
        <w:tc>
          <w:tcPr>
            <w:tcW w:w="3600" w:type="dxa"/>
          </w:tcPr>
          <w:p w:rsidR="00E11A3C" w:rsidRDefault="004B2C49">
            <w:r>
              <w:rPr>
                <w:b/>
                <w:color w:val="000000"/>
              </w:rPr>
              <w:t>KAP-Ziele:</w:t>
            </w:r>
          </w:p>
        </w:tc>
        <w:tc>
          <w:tcPr>
            <w:tcW w:w="0" w:type="auto"/>
          </w:tcPr>
          <w:p w:rsidR="00E11A3C" w:rsidRDefault="004B2C49">
            <w:r>
              <w:t>Z3</w:t>
            </w:r>
          </w:p>
        </w:tc>
      </w:tr>
      <w:tr w:rsidR="00E11A3C">
        <w:tc>
          <w:tcPr>
            <w:tcW w:w="3600" w:type="dxa"/>
          </w:tcPr>
          <w:p w:rsidR="00E11A3C" w:rsidRDefault="004B2C49">
            <w:r>
              <w:rPr>
                <w:b/>
                <w:color w:val="000000"/>
              </w:rPr>
              <w:t>Teilnehmende / Adressaten der Massnahme:</w:t>
            </w:r>
          </w:p>
        </w:tc>
        <w:tc>
          <w:tcPr>
            <w:tcW w:w="0" w:type="auto"/>
          </w:tcPr>
          <w:p w:rsidR="00E11A3C" w:rsidRDefault="004B2C49" w:rsidP="004B2C49">
            <w:pPr>
              <w:numPr>
                <w:ilvl w:val="0"/>
                <w:numId w:val="131"/>
              </w:numPr>
            </w:pPr>
            <w:r>
              <w:t>Ältere Menschen</w:t>
            </w:r>
          </w:p>
          <w:p w:rsidR="00E11A3C" w:rsidRDefault="004B2C49" w:rsidP="004B2C49">
            <w:pPr>
              <w:numPr>
                <w:ilvl w:val="0"/>
                <w:numId w:val="131"/>
              </w:numPr>
            </w:pPr>
            <w:r>
              <w:t>Multiplikatoren</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132"/>
              </w:numPr>
            </w:pPr>
            <w:r>
              <w:t>Stärkung der Ressourcen bei der Person selbst</w:t>
            </w:r>
          </w:p>
          <w:p w:rsidR="00E11A3C" w:rsidRDefault="004B2C49" w:rsidP="004B2C49">
            <w:pPr>
              <w:numPr>
                <w:ilvl w:val="0"/>
                <w:numId w:val="132"/>
              </w:numPr>
            </w:pPr>
            <w:r>
              <w:t>Stärkung der Ressourcen im Umfeld</w:t>
            </w:r>
          </w:p>
          <w:p w:rsidR="00E11A3C" w:rsidRDefault="004B2C49" w:rsidP="004B2C49">
            <w:pPr>
              <w:numPr>
                <w:ilvl w:val="0"/>
                <w:numId w:val="132"/>
              </w:numPr>
            </w:pPr>
            <w:r>
              <w:t>Sensibilisierung / Entstigmatisierung</w:t>
            </w:r>
          </w:p>
          <w:p w:rsidR="00E11A3C" w:rsidRDefault="004B2C49" w:rsidP="004B2C49">
            <w:pPr>
              <w:numPr>
                <w:ilvl w:val="0"/>
                <w:numId w:val="132"/>
              </w:numPr>
            </w:pPr>
            <w:r>
              <w:t>Gesundheitsförderung in psychisch belasteten Familiensituationen</w:t>
            </w:r>
          </w:p>
          <w:p w:rsidR="00E11A3C" w:rsidRDefault="004B2C49" w:rsidP="004B2C49">
            <w:pPr>
              <w:numPr>
                <w:ilvl w:val="0"/>
                <w:numId w:val="132"/>
              </w:numPr>
            </w:pPr>
            <w:r>
              <w:t>Gesundheitsförderung mit pflegenden Angehörigen</w:t>
            </w:r>
          </w:p>
          <w:p w:rsidR="00E11A3C" w:rsidRDefault="004B2C49" w:rsidP="004B2C49">
            <w:pPr>
              <w:numPr>
                <w:ilvl w:val="0"/>
                <w:numId w:val="132"/>
              </w:numPr>
            </w:pPr>
            <w:r>
              <w:t>Stärkung in Bezug auf kritische Lebensereignisse</w:t>
            </w:r>
          </w:p>
        </w:tc>
      </w:tr>
      <w:tr w:rsidR="00E11A3C">
        <w:tc>
          <w:tcPr>
            <w:tcW w:w="3600" w:type="dxa"/>
          </w:tcPr>
          <w:p w:rsidR="00E11A3C" w:rsidRDefault="004B2C49">
            <w:r>
              <w:rPr>
                <w:b/>
                <w:color w:val="000000"/>
              </w:rPr>
              <w:t>Lebensphase:</w:t>
            </w:r>
          </w:p>
        </w:tc>
        <w:tc>
          <w:tcPr>
            <w:tcW w:w="0" w:type="auto"/>
          </w:tcPr>
          <w:p w:rsidR="00E11A3C" w:rsidRDefault="004B2C49" w:rsidP="004B2C49">
            <w:pPr>
              <w:numPr>
                <w:ilvl w:val="0"/>
                <w:numId w:val="133"/>
              </w:numPr>
            </w:pPr>
            <w:r>
              <w:t>Agilität</w:t>
            </w:r>
          </w:p>
          <w:p w:rsidR="00E11A3C" w:rsidRDefault="004B2C49" w:rsidP="004B2C49">
            <w:pPr>
              <w:numPr>
                <w:ilvl w:val="0"/>
                <w:numId w:val="133"/>
              </w:numPr>
            </w:pPr>
            <w:r>
              <w:t>Erste Einschränkungen</w:t>
            </w:r>
          </w:p>
          <w:p w:rsidR="00E11A3C" w:rsidRDefault="004B2C49" w:rsidP="004B2C49">
            <w:pPr>
              <w:numPr>
                <w:ilvl w:val="0"/>
                <w:numId w:val="133"/>
              </w:numPr>
            </w:pPr>
            <w:r>
              <w:t>Funktionelle Abhängigkeit</w:t>
            </w:r>
          </w:p>
        </w:tc>
      </w:tr>
      <w:tr w:rsidR="00E11A3C">
        <w:tc>
          <w:tcPr>
            <w:tcW w:w="3600" w:type="dxa"/>
          </w:tcPr>
          <w:p w:rsidR="00E11A3C" w:rsidRDefault="004B2C49">
            <w:r>
              <w:rPr>
                <w:b/>
                <w:color w:val="000000"/>
              </w:rPr>
              <w:t>Multiplikatoren:</w:t>
            </w:r>
          </w:p>
        </w:tc>
        <w:tc>
          <w:tcPr>
            <w:tcW w:w="0" w:type="auto"/>
          </w:tcPr>
          <w:p w:rsidR="00E11A3C" w:rsidRDefault="004B2C49" w:rsidP="004B2C49">
            <w:pPr>
              <w:numPr>
                <w:ilvl w:val="0"/>
                <w:numId w:val="134"/>
              </w:numPr>
            </w:pPr>
            <w:r>
              <w:t>Angehörige</w:t>
            </w:r>
          </w:p>
        </w:tc>
      </w:tr>
      <w:tr w:rsidR="00E11A3C">
        <w:tc>
          <w:tcPr>
            <w:tcW w:w="3600" w:type="dxa"/>
          </w:tcPr>
          <w:p w:rsidR="00E11A3C" w:rsidRDefault="004B2C49">
            <w:r>
              <w:rPr>
                <w:b/>
                <w:color w:val="000000"/>
              </w:rPr>
              <w:t>Art der Öffentlichkeitsarbeit:</w:t>
            </w:r>
          </w:p>
        </w:tc>
        <w:tc>
          <w:tcPr>
            <w:tcW w:w="0" w:type="auto"/>
          </w:tcPr>
          <w:p w:rsidR="00E11A3C" w:rsidRDefault="004B2C49" w:rsidP="004B2C49">
            <w:pPr>
              <w:numPr>
                <w:ilvl w:val="0"/>
                <w:numId w:val="135"/>
              </w:numPr>
            </w:pPr>
            <w:r>
              <w:t>Veranstaltungen / Aktionen</w:t>
            </w:r>
          </w:p>
        </w:tc>
      </w:tr>
      <w:tr w:rsidR="00E11A3C">
        <w:tc>
          <w:tcPr>
            <w:tcW w:w="3600" w:type="dxa"/>
          </w:tcPr>
          <w:p w:rsidR="00E11A3C" w:rsidRDefault="004B2C49">
            <w:r>
              <w:rPr>
                <w:b/>
                <w:color w:val="000000"/>
              </w:rPr>
              <w:t>Kanal:</w:t>
            </w:r>
          </w:p>
        </w:tc>
        <w:tc>
          <w:tcPr>
            <w:tcW w:w="0" w:type="auto"/>
          </w:tcPr>
          <w:p w:rsidR="00E11A3C" w:rsidRDefault="004B2C49" w:rsidP="004B2C49">
            <w:pPr>
              <w:numPr>
                <w:ilvl w:val="0"/>
                <w:numId w:val="136"/>
              </w:numPr>
            </w:pPr>
            <w:r>
              <w:t>Direkter Kontakt</w:t>
            </w:r>
          </w:p>
        </w:tc>
      </w:tr>
    </w:tbl>
    <w:p w:rsidR="00E11A3C" w:rsidRDefault="004B2C49">
      <w:pPr>
        <w:pStyle w:val="berschrift3"/>
        <w:numPr>
          <w:ilvl w:val="2"/>
          <w:numId w:val="1"/>
        </w:numPr>
      </w:pPr>
      <w:bookmarkStart w:id="51" w:name="_Toc256000050"/>
      <w:r>
        <w:lastRenderedPageBreak/>
        <w:t>Ö14: Mehrsprachige Gesundheitsinformationen "migesplus"</w:t>
      </w:r>
      <w:bookmarkEnd w:id="51"/>
      <w:r>
        <w:t xml:space="preserve"> </w:t>
      </w:r>
    </w:p>
    <w:p w:rsidR="00E11A3C" w:rsidRDefault="004B2C49">
      <w:r>
        <w:t>Die KAP-Leitung stellt sicher, dass Multiplikatoren und Multiplikatorinnen über Migesplus Bescheid wissen. Des Weiteren statten sie die Begleitgruppe und Arztpraxen mit den nötigen fremdsprachigen Unterlagen zu Bewegung, zur ausgewogenen Ernährung und psychischen Gesundheit im Alter aus.</w:t>
      </w:r>
    </w:p>
    <w:p w:rsidR="00E11A3C" w:rsidRDefault="004B2C49" w:rsidP="004B2C49">
      <w:pPr>
        <w:numPr>
          <w:ilvl w:val="0"/>
          <w:numId w:val="137"/>
        </w:numPr>
      </w:pPr>
      <w:r>
        <w:t>Bis Ende 2025 sind sämtliche Organisationen der Begleitgruppe und mindestens drei Arztpraxen über Migesplus informiert und greifen auf die mehrsprachigen Unterlagen zu Bewegung, zur ausgewogener Ernährung und psychischen Gesundheit im Alter zurück.</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B, D</w:t>
            </w:r>
          </w:p>
        </w:tc>
      </w:tr>
      <w:tr w:rsidR="00E11A3C">
        <w:tc>
          <w:tcPr>
            <w:tcW w:w="3600" w:type="dxa"/>
          </w:tcPr>
          <w:p w:rsidR="00E11A3C" w:rsidRDefault="004B2C49">
            <w:r>
              <w:rPr>
                <w:b/>
                <w:color w:val="000000"/>
              </w:rPr>
              <w:t>Nationale Ziele:</w:t>
            </w:r>
          </w:p>
        </w:tc>
        <w:tc>
          <w:tcPr>
            <w:tcW w:w="0" w:type="auto"/>
          </w:tcPr>
          <w:p w:rsidR="00E11A3C" w:rsidRDefault="004B2C49">
            <w:r>
              <w:t>B4, B5, B6, D4, D5, D6</w:t>
            </w:r>
          </w:p>
        </w:tc>
      </w:tr>
      <w:tr w:rsidR="00E11A3C">
        <w:tc>
          <w:tcPr>
            <w:tcW w:w="3600" w:type="dxa"/>
          </w:tcPr>
          <w:p w:rsidR="00E11A3C" w:rsidRDefault="004B2C49">
            <w:r>
              <w:rPr>
                <w:b/>
                <w:color w:val="000000"/>
              </w:rPr>
              <w:t>KAP-Ziele:</w:t>
            </w:r>
          </w:p>
        </w:tc>
        <w:tc>
          <w:tcPr>
            <w:tcW w:w="0" w:type="auto"/>
          </w:tcPr>
          <w:p w:rsidR="00E11A3C" w:rsidRDefault="004B2C49">
            <w:r>
              <w:t>Z2</w:t>
            </w:r>
          </w:p>
        </w:tc>
      </w:tr>
      <w:tr w:rsidR="00E11A3C">
        <w:tc>
          <w:tcPr>
            <w:tcW w:w="3600" w:type="dxa"/>
          </w:tcPr>
          <w:p w:rsidR="00E11A3C" w:rsidRDefault="004B2C49">
            <w:r>
              <w:rPr>
                <w:b/>
                <w:color w:val="000000"/>
              </w:rPr>
              <w:t>Teilnehmende / Adressaten der Massnahme:</w:t>
            </w:r>
          </w:p>
        </w:tc>
        <w:tc>
          <w:tcPr>
            <w:tcW w:w="0" w:type="auto"/>
          </w:tcPr>
          <w:p w:rsidR="00E11A3C" w:rsidRDefault="004B2C49" w:rsidP="004B2C49">
            <w:pPr>
              <w:numPr>
                <w:ilvl w:val="0"/>
                <w:numId w:val="138"/>
              </w:numPr>
            </w:pPr>
            <w:r>
              <w:t>Ältere Menschen</w:t>
            </w:r>
          </w:p>
          <w:p w:rsidR="00E11A3C" w:rsidRDefault="004B2C49" w:rsidP="004B2C49">
            <w:pPr>
              <w:numPr>
                <w:ilvl w:val="0"/>
                <w:numId w:val="138"/>
              </w:numPr>
            </w:pPr>
            <w:r>
              <w:t>Multiplikatoren</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139"/>
              </w:numPr>
            </w:pPr>
            <w:r>
              <w:t>Gesundheitsförderung mit ökonomisch benachteiligten Gruppen</w:t>
            </w:r>
          </w:p>
          <w:p w:rsidR="00E11A3C" w:rsidRDefault="004B2C49" w:rsidP="004B2C49">
            <w:pPr>
              <w:numPr>
                <w:ilvl w:val="0"/>
                <w:numId w:val="139"/>
              </w:numPr>
            </w:pPr>
            <w:r>
              <w:t>Gesundheitsförderung mit Gruppen mit Migrationshintergrund</w:t>
            </w:r>
          </w:p>
        </w:tc>
      </w:tr>
      <w:tr w:rsidR="00E11A3C">
        <w:tc>
          <w:tcPr>
            <w:tcW w:w="3600" w:type="dxa"/>
          </w:tcPr>
          <w:p w:rsidR="00E11A3C" w:rsidRDefault="004B2C49">
            <w:r>
              <w:rPr>
                <w:b/>
                <w:color w:val="000000"/>
              </w:rPr>
              <w:t>Lebensphase:</w:t>
            </w:r>
          </w:p>
        </w:tc>
        <w:tc>
          <w:tcPr>
            <w:tcW w:w="0" w:type="auto"/>
          </w:tcPr>
          <w:p w:rsidR="00E11A3C" w:rsidRDefault="004B2C49" w:rsidP="004B2C49">
            <w:pPr>
              <w:numPr>
                <w:ilvl w:val="0"/>
                <w:numId w:val="140"/>
              </w:numPr>
            </w:pPr>
            <w:r>
              <w:t>Agilität</w:t>
            </w:r>
          </w:p>
          <w:p w:rsidR="00E11A3C" w:rsidRDefault="004B2C49" w:rsidP="004B2C49">
            <w:pPr>
              <w:numPr>
                <w:ilvl w:val="0"/>
                <w:numId w:val="140"/>
              </w:numPr>
            </w:pPr>
            <w:r>
              <w:t>Erste Einschränkungen</w:t>
            </w:r>
          </w:p>
          <w:p w:rsidR="00E11A3C" w:rsidRDefault="004B2C49" w:rsidP="004B2C49">
            <w:pPr>
              <w:numPr>
                <w:ilvl w:val="0"/>
                <w:numId w:val="140"/>
              </w:numPr>
            </w:pPr>
            <w:r>
              <w:t>Funktionelle Abhängigkeit</w:t>
            </w:r>
          </w:p>
        </w:tc>
      </w:tr>
      <w:tr w:rsidR="00E11A3C">
        <w:tc>
          <w:tcPr>
            <w:tcW w:w="3600" w:type="dxa"/>
          </w:tcPr>
          <w:p w:rsidR="00E11A3C" w:rsidRDefault="004B2C49">
            <w:r>
              <w:rPr>
                <w:b/>
                <w:color w:val="000000"/>
              </w:rPr>
              <w:t>Multiplikatoren:</w:t>
            </w:r>
          </w:p>
        </w:tc>
        <w:tc>
          <w:tcPr>
            <w:tcW w:w="0" w:type="auto"/>
          </w:tcPr>
          <w:p w:rsidR="00E11A3C" w:rsidRDefault="004B2C49" w:rsidP="004B2C49">
            <w:pPr>
              <w:numPr>
                <w:ilvl w:val="0"/>
                <w:numId w:val="141"/>
              </w:numPr>
            </w:pPr>
            <w:r>
              <w:t>Angehörige</w:t>
            </w:r>
          </w:p>
          <w:p w:rsidR="00E11A3C" w:rsidRDefault="004B2C49" w:rsidP="004B2C49">
            <w:pPr>
              <w:numPr>
                <w:ilvl w:val="0"/>
                <w:numId w:val="141"/>
              </w:numPr>
            </w:pPr>
            <w:r>
              <w:t>Ärzte / Ärztinnen</w:t>
            </w:r>
          </w:p>
          <w:p w:rsidR="00E11A3C" w:rsidRDefault="004B2C49" w:rsidP="004B2C49">
            <w:pPr>
              <w:numPr>
                <w:ilvl w:val="0"/>
                <w:numId w:val="141"/>
              </w:numPr>
            </w:pPr>
            <w:r>
              <w:t>Medizinisches Personal</w:t>
            </w:r>
          </w:p>
          <w:p w:rsidR="00E11A3C" w:rsidRDefault="004B2C49" w:rsidP="004B2C49">
            <w:pPr>
              <w:numPr>
                <w:ilvl w:val="0"/>
                <w:numId w:val="141"/>
              </w:numPr>
            </w:pPr>
            <w:r>
              <w:t>Berater und Beraterinnen</w:t>
            </w:r>
          </w:p>
          <w:p w:rsidR="00E11A3C" w:rsidRDefault="004B2C49" w:rsidP="004B2C49">
            <w:pPr>
              <w:numPr>
                <w:ilvl w:val="0"/>
                <w:numId w:val="141"/>
              </w:numPr>
            </w:pPr>
            <w:r>
              <w:t>Therapeuten / Therapeutinnen</w:t>
            </w:r>
          </w:p>
          <w:p w:rsidR="00E11A3C" w:rsidRDefault="004B2C49" w:rsidP="004B2C49">
            <w:pPr>
              <w:numPr>
                <w:ilvl w:val="0"/>
                <w:numId w:val="141"/>
              </w:numPr>
            </w:pPr>
            <w:r>
              <w:t>Professionelles nicht-medizinisches Personal</w:t>
            </w:r>
          </w:p>
          <w:p w:rsidR="00E11A3C" w:rsidRDefault="004B2C49" w:rsidP="004B2C49">
            <w:pPr>
              <w:numPr>
                <w:ilvl w:val="0"/>
                <w:numId w:val="141"/>
              </w:numPr>
            </w:pPr>
            <w:r>
              <w:t>Trainer / Trainerinnen, Coaches</w:t>
            </w:r>
          </w:p>
          <w:p w:rsidR="00E11A3C" w:rsidRDefault="004B2C49" w:rsidP="004B2C49">
            <w:pPr>
              <w:numPr>
                <w:ilvl w:val="0"/>
                <w:numId w:val="141"/>
              </w:numPr>
            </w:pPr>
            <w:r>
              <w:t>Freiwillig Engagierte</w:t>
            </w:r>
          </w:p>
        </w:tc>
      </w:tr>
      <w:tr w:rsidR="00E11A3C">
        <w:tc>
          <w:tcPr>
            <w:tcW w:w="3600" w:type="dxa"/>
          </w:tcPr>
          <w:p w:rsidR="00E11A3C" w:rsidRDefault="004B2C49">
            <w:r>
              <w:rPr>
                <w:b/>
                <w:color w:val="000000"/>
              </w:rPr>
              <w:t>Art der Öffentlichkeitsarbeit:</w:t>
            </w:r>
          </w:p>
        </w:tc>
        <w:tc>
          <w:tcPr>
            <w:tcW w:w="0" w:type="auto"/>
          </w:tcPr>
          <w:p w:rsidR="00E11A3C" w:rsidRDefault="004B2C49" w:rsidP="004B2C49">
            <w:pPr>
              <w:numPr>
                <w:ilvl w:val="0"/>
                <w:numId w:val="142"/>
              </w:numPr>
            </w:pPr>
            <w:r>
              <w:t>Informationen</w:t>
            </w:r>
          </w:p>
        </w:tc>
      </w:tr>
      <w:tr w:rsidR="00E11A3C">
        <w:tc>
          <w:tcPr>
            <w:tcW w:w="3600" w:type="dxa"/>
          </w:tcPr>
          <w:p w:rsidR="00E11A3C" w:rsidRDefault="004B2C49">
            <w:r>
              <w:rPr>
                <w:b/>
                <w:color w:val="000000"/>
              </w:rPr>
              <w:t>Kanal:</w:t>
            </w:r>
          </w:p>
        </w:tc>
        <w:tc>
          <w:tcPr>
            <w:tcW w:w="0" w:type="auto"/>
          </w:tcPr>
          <w:p w:rsidR="00E11A3C" w:rsidRDefault="004B2C49" w:rsidP="004B2C49">
            <w:pPr>
              <w:numPr>
                <w:ilvl w:val="0"/>
                <w:numId w:val="143"/>
              </w:numPr>
            </w:pPr>
            <w:r>
              <w:t>Direkter Kontakt</w:t>
            </w:r>
          </w:p>
          <w:p w:rsidR="00E11A3C" w:rsidRDefault="004B2C49" w:rsidP="004B2C49">
            <w:pPr>
              <w:numPr>
                <w:ilvl w:val="0"/>
                <w:numId w:val="143"/>
              </w:numPr>
            </w:pPr>
            <w:r>
              <w:t>Printmedium</w:t>
            </w:r>
          </w:p>
        </w:tc>
      </w:tr>
    </w:tbl>
    <w:p w:rsidR="00E11A3C" w:rsidRDefault="004B2C49">
      <w:pPr>
        <w:pStyle w:val="berschrift3"/>
        <w:numPr>
          <w:ilvl w:val="2"/>
          <w:numId w:val="1"/>
        </w:numPr>
      </w:pPr>
      <w:bookmarkStart w:id="52" w:name="_Toc256000051"/>
      <w:r>
        <w:t>Ö18: Sicher stehen - sicher gehen (Good Practice Massnahme)</w:t>
      </w:r>
      <w:bookmarkEnd w:id="52"/>
    </w:p>
    <w:p w:rsidR="00E11A3C" w:rsidRDefault="004B2C49">
      <w:r>
        <w:t>«Sicher stehen – sicher gehen» ist ein Projekt, das die bfu, Pro Senectute Schweiz und Gesundheitsförderung Schweiz mit fachlicher Unterstützung der Rheumaliga Schweiz, Physioswiss und des ErgotherapeutInnen-Verbands Schweiz entwickelt haben.</w:t>
      </w:r>
    </w:p>
    <w:p w:rsidR="00E11A3C" w:rsidRDefault="00E11A3C"/>
    <w:p w:rsidR="00E11A3C" w:rsidRDefault="004B2C49">
      <w:r>
        <w:t>Ziel dieser Plattform ist die Sturzprävention bei den über 65-Jährigen. Sie besteht zum einen aus einer Informationskampagne über verschiedene öffentliche Kanäle. Zum anderen bietet sie eine Datenbank mit zertifizierten Kursen in der ganzen Schweiz. Des Weiteren stellt sie Übungen vor, die zu Hause durchgeführt werden können.</w:t>
      </w:r>
    </w:p>
    <w:p w:rsidR="00E11A3C" w:rsidRDefault="004B2C49">
      <w:r>
        <w:rPr>
          <w:b/>
          <w:color w:val="000000"/>
        </w:rPr>
        <w:br/>
        <w:t>Kantonale Beschreibung:</w:t>
      </w:r>
    </w:p>
    <w:p w:rsidR="00E11A3C" w:rsidRDefault="004B2C49">
      <w:r>
        <w:t>Die ältere Bevölkerung wird über die Kampagne "sichergehen.ch" zur Sturzprävention sensibilisiert. Dazu wird die bereits vorhandene Kampagne "sichergehen.ch" in den Einwohnergemeinden verbreitet, um über die Wichtigkeit und Inhalte eines spezifischen Trainings aufzuklären und die Sicherheit im Alltag zu erhöhen.</w:t>
      </w:r>
    </w:p>
    <w:p w:rsidR="00E11A3C" w:rsidRDefault="004B2C49" w:rsidP="004B2C49">
      <w:pPr>
        <w:numPr>
          <w:ilvl w:val="0"/>
          <w:numId w:val="144"/>
        </w:numPr>
      </w:pPr>
      <w:r>
        <w:lastRenderedPageBreak/>
        <w:t xml:space="preserve">In allen Einwohnergemeinden wird jährlich die Kampagne zur Sturzprävention "sichergehen.ch" verbreitet und publiziert. </w:t>
      </w:r>
    </w:p>
    <w:p w:rsidR="00E11A3C" w:rsidRDefault="004B2C49">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3600"/>
        <w:gridCol w:w="5806"/>
      </w:tblGrid>
      <w:tr w:rsidR="00E11A3C">
        <w:tc>
          <w:tcPr>
            <w:tcW w:w="3600" w:type="dxa"/>
          </w:tcPr>
          <w:p w:rsidR="00E11A3C" w:rsidRDefault="004B2C49">
            <w:r>
              <w:rPr>
                <w:b/>
                <w:color w:val="000000"/>
              </w:rPr>
              <w:t>Modul:</w:t>
            </w:r>
          </w:p>
        </w:tc>
        <w:tc>
          <w:tcPr>
            <w:tcW w:w="0" w:type="auto"/>
          </w:tcPr>
          <w:p w:rsidR="00E11A3C" w:rsidRDefault="004B2C49">
            <w:r>
              <w:t>B</w:t>
            </w:r>
          </w:p>
        </w:tc>
      </w:tr>
      <w:tr w:rsidR="00E11A3C">
        <w:tc>
          <w:tcPr>
            <w:tcW w:w="3600" w:type="dxa"/>
          </w:tcPr>
          <w:p w:rsidR="00E11A3C" w:rsidRDefault="004B2C49">
            <w:r>
              <w:rPr>
                <w:b/>
                <w:color w:val="000000"/>
              </w:rPr>
              <w:t>Nationale Ziele:</w:t>
            </w:r>
          </w:p>
        </w:tc>
        <w:tc>
          <w:tcPr>
            <w:tcW w:w="0" w:type="auto"/>
          </w:tcPr>
          <w:p w:rsidR="00E11A3C" w:rsidRDefault="004B2C49">
            <w:r>
              <w:t>B2, B6</w:t>
            </w:r>
          </w:p>
        </w:tc>
      </w:tr>
      <w:tr w:rsidR="00E11A3C">
        <w:tc>
          <w:tcPr>
            <w:tcW w:w="3600" w:type="dxa"/>
          </w:tcPr>
          <w:p w:rsidR="00E11A3C" w:rsidRDefault="004B2C49">
            <w:r>
              <w:rPr>
                <w:b/>
                <w:color w:val="000000"/>
              </w:rPr>
              <w:t>KAP-Ziele:</w:t>
            </w:r>
          </w:p>
        </w:tc>
        <w:tc>
          <w:tcPr>
            <w:tcW w:w="0" w:type="auto"/>
          </w:tcPr>
          <w:p w:rsidR="00E11A3C" w:rsidRDefault="004B2C49">
            <w:r>
              <w:t>Z1</w:t>
            </w:r>
          </w:p>
        </w:tc>
      </w:tr>
      <w:tr w:rsidR="00E11A3C">
        <w:tc>
          <w:tcPr>
            <w:tcW w:w="3600" w:type="dxa"/>
          </w:tcPr>
          <w:p w:rsidR="00E11A3C" w:rsidRDefault="004B2C49">
            <w:r>
              <w:rPr>
                <w:b/>
                <w:color w:val="000000"/>
              </w:rPr>
              <w:t>Teilnehmende / Adressaten der Massnahme:</w:t>
            </w:r>
          </w:p>
        </w:tc>
        <w:tc>
          <w:tcPr>
            <w:tcW w:w="0" w:type="auto"/>
          </w:tcPr>
          <w:p w:rsidR="00E11A3C" w:rsidRDefault="004B2C49" w:rsidP="004B2C49">
            <w:pPr>
              <w:numPr>
                <w:ilvl w:val="0"/>
                <w:numId w:val="145"/>
              </w:numPr>
            </w:pPr>
            <w:r>
              <w:t>Ältere Menschen</w:t>
            </w:r>
          </w:p>
          <w:p w:rsidR="00E11A3C" w:rsidRDefault="004B2C49" w:rsidP="004B2C49">
            <w:pPr>
              <w:numPr>
                <w:ilvl w:val="0"/>
                <w:numId w:val="145"/>
              </w:numPr>
            </w:pPr>
            <w:r>
              <w:t>Multiplikatoren</w:t>
            </w:r>
          </w:p>
        </w:tc>
      </w:tr>
      <w:tr w:rsidR="00E11A3C">
        <w:tc>
          <w:tcPr>
            <w:tcW w:w="3600" w:type="dxa"/>
          </w:tcPr>
          <w:p w:rsidR="00E11A3C" w:rsidRDefault="004B2C49">
            <w:r>
              <w:rPr>
                <w:b/>
                <w:color w:val="000000"/>
              </w:rPr>
              <w:t>Thema:</w:t>
            </w:r>
          </w:p>
        </w:tc>
        <w:tc>
          <w:tcPr>
            <w:tcW w:w="0" w:type="auto"/>
          </w:tcPr>
          <w:p w:rsidR="00E11A3C" w:rsidRDefault="004B2C49" w:rsidP="004B2C49">
            <w:pPr>
              <w:numPr>
                <w:ilvl w:val="0"/>
                <w:numId w:val="146"/>
              </w:numPr>
            </w:pPr>
            <w:r>
              <w:t>Sturzprävention</w:t>
            </w:r>
          </w:p>
        </w:tc>
      </w:tr>
      <w:tr w:rsidR="00E11A3C">
        <w:tc>
          <w:tcPr>
            <w:tcW w:w="3600" w:type="dxa"/>
          </w:tcPr>
          <w:p w:rsidR="00E11A3C" w:rsidRDefault="004B2C49">
            <w:r>
              <w:rPr>
                <w:b/>
                <w:color w:val="000000"/>
              </w:rPr>
              <w:t>Lebensphase:</w:t>
            </w:r>
          </w:p>
        </w:tc>
        <w:tc>
          <w:tcPr>
            <w:tcW w:w="0" w:type="auto"/>
          </w:tcPr>
          <w:p w:rsidR="00E11A3C" w:rsidRDefault="004B2C49" w:rsidP="004B2C49">
            <w:pPr>
              <w:numPr>
                <w:ilvl w:val="0"/>
                <w:numId w:val="147"/>
              </w:numPr>
            </w:pPr>
            <w:r>
              <w:t>Agilität</w:t>
            </w:r>
          </w:p>
          <w:p w:rsidR="00E11A3C" w:rsidRDefault="004B2C49" w:rsidP="004B2C49">
            <w:pPr>
              <w:numPr>
                <w:ilvl w:val="0"/>
                <w:numId w:val="147"/>
              </w:numPr>
            </w:pPr>
            <w:r>
              <w:t>Erste Einschränkungen</w:t>
            </w:r>
          </w:p>
          <w:p w:rsidR="00E11A3C" w:rsidRDefault="004B2C49" w:rsidP="004B2C49">
            <w:pPr>
              <w:numPr>
                <w:ilvl w:val="0"/>
                <w:numId w:val="147"/>
              </w:numPr>
            </w:pPr>
            <w:r>
              <w:t>Funktionelle Abhängigkeit</w:t>
            </w:r>
          </w:p>
        </w:tc>
      </w:tr>
      <w:tr w:rsidR="00E11A3C">
        <w:tc>
          <w:tcPr>
            <w:tcW w:w="3600" w:type="dxa"/>
          </w:tcPr>
          <w:p w:rsidR="00E11A3C" w:rsidRDefault="004B2C49">
            <w:r>
              <w:rPr>
                <w:b/>
                <w:color w:val="000000"/>
              </w:rPr>
              <w:t>Multiplikatoren:</w:t>
            </w:r>
          </w:p>
        </w:tc>
        <w:tc>
          <w:tcPr>
            <w:tcW w:w="0" w:type="auto"/>
          </w:tcPr>
          <w:p w:rsidR="00E11A3C" w:rsidRDefault="004B2C49" w:rsidP="004B2C49">
            <w:pPr>
              <w:numPr>
                <w:ilvl w:val="0"/>
                <w:numId w:val="148"/>
              </w:numPr>
            </w:pPr>
            <w:r>
              <w:t>Therapeuten / Therapeutinnen</w:t>
            </w:r>
          </w:p>
          <w:p w:rsidR="00E11A3C" w:rsidRDefault="004B2C49" w:rsidP="004B2C49">
            <w:pPr>
              <w:numPr>
                <w:ilvl w:val="0"/>
                <w:numId w:val="148"/>
              </w:numPr>
            </w:pPr>
            <w:r>
              <w:t>Trainer / Trainerinnen, Coaches</w:t>
            </w:r>
          </w:p>
        </w:tc>
      </w:tr>
      <w:tr w:rsidR="00E11A3C">
        <w:tc>
          <w:tcPr>
            <w:tcW w:w="3600" w:type="dxa"/>
          </w:tcPr>
          <w:p w:rsidR="00E11A3C" w:rsidRDefault="004B2C49">
            <w:r>
              <w:rPr>
                <w:b/>
                <w:color w:val="000000"/>
              </w:rPr>
              <w:t>Art der Öffentlichkeitsarbeit:</w:t>
            </w:r>
          </w:p>
        </w:tc>
        <w:tc>
          <w:tcPr>
            <w:tcW w:w="0" w:type="auto"/>
          </w:tcPr>
          <w:p w:rsidR="00E11A3C" w:rsidRDefault="004B2C49" w:rsidP="004B2C49">
            <w:pPr>
              <w:numPr>
                <w:ilvl w:val="0"/>
                <w:numId w:val="149"/>
              </w:numPr>
            </w:pPr>
            <w:r>
              <w:t>Kampagne</w:t>
            </w:r>
          </w:p>
          <w:p w:rsidR="00E11A3C" w:rsidRDefault="004B2C49" w:rsidP="004B2C49">
            <w:pPr>
              <w:numPr>
                <w:ilvl w:val="0"/>
                <w:numId w:val="149"/>
              </w:numPr>
            </w:pPr>
            <w:r>
              <w:t>Informationen</w:t>
            </w:r>
          </w:p>
        </w:tc>
      </w:tr>
      <w:tr w:rsidR="00E11A3C">
        <w:tc>
          <w:tcPr>
            <w:tcW w:w="3600" w:type="dxa"/>
          </w:tcPr>
          <w:p w:rsidR="00E11A3C" w:rsidRDefault="004B2C49">
            <w:r>
              <w:rPr>
                <w:b/>
                <w:color w:val="000000"/>
              </w:rPr>
              <w:t>Kanal:</w:t>
            </w:r>
          </w:p>
        </w:tc>
        <w:tc>
          <w:tcPr>
            <w:tcW w:w="0" w:type="auto"/>
          </w:tcPr>
          <w:p w:rsidR="00E11A3C" w:rsidRDefault="004B2C49" w:rsidP="004B2C49">
            <w:pPr>
              <w:numPr>
                <w:ilvl w:val="0"/>
                <w:numId w:val="150"/>
              </w:numPr>
            </w:pPr>
            <w:r>
              <w:t>Direkter Kontakt</w:t>
            </w:r>
          </w:p>
          <w:p w:rsidR="00E11A3C" w:rsidRDefault="004B2C49" w:rsidP="004B2C49">
            <w:pPr>
              <w:numPr>
                <w:ilvl w:val="0"/>
                <w:numId w:val="150"/>
              </w:numPr>
            </w:pPr>
            <w:r>
              <w:t>Printmedium</w:t>
            </w:r>
          </w:p>
          <w:p w:rsidR="00E11A3C" w:rsidRDefault="004B2C49" w:rsidP="004B2C49">
            <w:pPr>
              <w:numPr>
                <w:ilvl w:val="0"/>
                <w:numId w:val="150"/>
              </w:numPr>
            </w:pPr>
            <w:r>
              <w:t>Radio / TV</w:t>
            </w:r>
          </w:p>
          <w:p w:rsidR="00E11A3C" w:rsidRDefault="004B2C49" w:rsidP="004B2C49">
            <w:pPr>
              <w:numPr>
                <w:ilvl w:val="0"/>
                <w:numId w:val="150"/>
              </w:numPr>
            </w:pPr>
            <w:r>
              <w:t>Website</w:t>
            </w:r>
          </w:p>
          <w:p w:rsidR="00E11A3C" w:rsidRDefault="004B2C49" w:rsidP="004B2C49">
            <w:pPr>
              <w:numPr>
                <w:ilvl w:val="0"/>
                <w:numId w:val="150"/>
              </w:numPr>
            </w:pPr>
            <w:r>
              <w:t>Fachvorträge</w:t>
            </w:r>
          </w:p>
        </w:tc>
      </w:tr>
    </w:tbl>
    <w:p w:rsidR="00E11A3C" w:rsidRDefault="004B2C49">
      <w:pPr>
        <w:pStyle w:val="berschrift2"/>
        <w:numPr>
          <w:ilvl w:val="1"/>
          <w:numId w:val="1"/>
        </w:numPr>
      </w:pPr>
      <w:bookmarkStart w:id="53" w:name="_Toc256000052"/>
      <w:r>
        <w:t>Ebene Übergeordnetes</w:t>
      </w:r>
      <w:bookmarkEnd w:id="53"/>
      <w:r>
        <w:br/>
      </w:r>
    </w:p>
    <w:p w:rsidR="00E11A3C" w:rsidRDefault="004B2C49">
      <w:pPr>
        <w:pStyle w:val="berschrift1"/>
        <w:numPr>
          <w:ilvl w:val="0"/>
          <w:numId w:val="1"/>
        </w:numPr>
      </w:pPr>
      <w:bookmarkStart w:id="54" w:name="_Toc256000053"/>
      <w:r>
        <w:t>Budget</w:t>
      </w:r>
      <w:bookmarkEnd w:id="54"/>
      <w:r>
        <w:br/>
      </w:r>
    </w:p>
    <w:p w:rsidR="00E11A3C" w:rsidRDefault="004B2C49">
      <w:r>
        <w:t>Folgende Beträge sind budgetiert (in CHF):</w:t>
      </w:r>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4541"/>
        <w:gridCol w:w="1197"/>
        <w:gridCol w:w="2581"/>
        <w:gridCol w:w="1087"/>
      </w:tblGrid>
      <w:tr w:rsidR="00E11A3C">
        <w:tc>
          <w:tcPr>
            <w:tcW w:w="0" w:type="auto"/>
            <w:tcBorders>
              <w:bottom w:val="single" w:sz="8" w:space="0" w:color="808080"/>
            </w:tcBorders>
          </w:tcPr>
          <w:p w:rsidR="00E11A3C" w:rsidRDefault="00E11A3C"/>
        </w:tc>
        <w:tc>
          <w:tcPr>
            <w:tcW w:w="0" w:type="auto"/>
            <w:tcBorders>
              <w:bottom w:val="single" w:sz="8" w:space="0" w:color="808080"/>
            </w:tcBorders>
          </w:tcPr>
          <w:p w:rsidR="00E11A3C" w:rsidRDefault="004B2C49">
            <w:r>
              <w:rPr>
                <w:b/>
                <w:color w:val="000000"/>
              </w:rPr>
              <w:t>Pro Jahr</w:t>
            </w:r>
          </w:p>
        </w:tc>
        <w:tc>
          <w:tcPr>
            <w:tcW w:w="0" w:type="auto"/>
            <w:tcBorders>
              <w:bottom w:val="single" w:sz="8" w:space="0" w:color="808080"/>
            </w:tcBorders>
          </w:tcPr>
          <w:p w:rsidR="00E11A3C" w:rsidRDefault="004B2C49">
            <w:r>
              <w:rPr>
                <w:b/>
                <w:color w:val="000000"/>
              </w:rPr>
              <w:t>Gesamtes Programm</w:t>
            </w:r>
          </w:p>
        </w:tc>
        <w:tc>
          <w:tcPr>
            <w:tcW w:w="0" w:type="auto"/>
            <w:tcBorders>
              <w:bottom w:val="single" w:sz="8" w:space="0" w:color="808080"/>
            </w:tcBorders>
          </w:tcPr>
          <w:p w:rsidR="00E11A3C" w:rsidRDefault="004B2C49">
            <w:r>
              <w:rPr>
                <w:b/>
                <w:color w:val="000000"/>
              </w:rPr>
              <w:t>Prozent</w:t>
            </w:r>
          </w:p>
        </w:tc>
      </w:tr>
      <w:tr w:rsidR="00E11A3C">
        <w:tc>
          <w:tcPr>
            <w:tcW w:w="0" w:type="auto"/>
          </w:tcPr>
          <w:p w:rsidR="00E11A3C" w:rsidRDefault="004B2C49">
            <w:r>
              <w:rPr>
                <w:b/>
                <w:color w:val="000000"/>
              </w:rPr>
              <w:t>Kantonsbetrag</w:t>
            </w:r>
          </w:p>
        </w:tc>
        <w:tc>
          <w:tcPr>
            <w:tcW w:w="0" w:type="auto"/>
          </w:tcPr>
          <w:p w:rsidR="00E11A3C" w:rsidRDefault="004B2C49">
            <w:pPr>
              <w:jc w:val="right"/>
            </w:pPr>
            <w:r>
              <w:t>50'000.-</w:t>
            </w:r>
          </w:p>
        </w:tc>
        <w:tc>
          <w:tcPr>
            <w:tcW w:w="0" w:type="auto"/>
          </w:tcPr>
          <w:p w:rsidR="00E11A3C" w:rsidRDefault="004B2C49">
            <w:pPr>
              <w:jc w:val="right"/>
            </w:pPr>
            <w:r>
              <w:t>200'000.-</w:t>
            </w:r>
          </w:p>
        </w:tc>
        <w:tc>
          <w:tcPr>
            <w:tcW w:w="0" w:type="auto"/>
          </w:tcPr>
          <w:p w:rsidR="00E11A3C" w:rsidRDefault="004B2C49">
            <w:pPr>
              <w:jc w:val="right"/>
            </w:pPr>
            <w:r>
              <w:t>50%</w:t>
            </w:r>
          </w:p>
        </w:tc>
      </w:tr>
      <w:tr w:rsidR="00E11A3C">
        <w:tc>
          <w:tcPr>
            <w:tcW w:w="0" w:type="auto"/>
          </w:tcPr>
          <w:p w:rsidR="00E11A3C" w:rsidRDefault="004B2C49">
            <w:r>
              <w:rPr>
                <w:b/>
                <w:color w:val="000000"/>
              </w:rPr>
              <w:t>Betrag Gesundheitsförderung Schweiz</w:t>
            </w:r>
          </w:p>
        </w:tc>
        <w:tc>
          <w:tcPr>
            <w:tcW w:w="0" w:type="auto"/>
          </w:tcPr>
          <w:p w:rsidR="00E11A3C" w:rsidRDefault="004B2C49">
            <w:pPr>
              <w:jc w:val="right"/>
            </w:pPr>
            <w:r>
              <w:t>50'000.-</w:t>
            </w:r>
          </w:p>
        </w:tc>
        <w:tc>
          <w:tcPr>
            <w:tcW w:w="0" w:type="auto"/>
          </w:tcPr>
          <w:p w:rsidR="00E11A3C" w:rsidRDefault="004B2C49">
            <w:pPr>
              <w:jc w:val="right"/>
            </w:pPr>
            <w:r>
              <w:t>200'000.-</w:t>
            </w:r>
          </w:p>
        </w:tc>
        <w:tc>
          <w:tcPr>
            <w:tcW w:w="0" w:type="auto"/>
          </w:tcPr>
          <w:p w:rsidR="00E11A3C" w:rsidRDefault="004B2C49">
            <w:pPr>
              <w:jc w:val="right"/>
            </w:pPr>
            <w:r>
              <w:t>50%</w:t>
            </w:r>
          </w:p>
        </w:tc>
      </w:tr>
      <w:tr w:rsidR="00E11A3C">
        <w:tc>
          <w:tcPr>
            <w:tcW w:w="0" w:type="auto"/>
          </w:tcPr>
          <w:p w:rsidR="00E11A3C" w:rsidRDefault="004B2C49">
            <w:r>
              <w:rPr>
                <w:b/>
                <w:color w:val="000000"/>
              </w:rPr>
              <w:t>Gesamtbudget</w:t>
            </w:r>
          </w:p>
        </w:tc>
        <w:tc>
          <w:tcPr>
            <w:tcW w:w="0" w:type="auto"/>
          </w:tcPr>
          <w:p w:rsidR="00E11A3C" w:rsidRDefault="004B2C49">
            <w:pPr>
              <w:jc w:val="right"/>
            </w:pPr>
            <w:r>
              <w:t>100'000.-</w:t>
            </w:r>
          </w:p>
        </w:tc>
        <w:tc>
          <w:tcPr>
            <w:tcW w:w="0" w:type="auto"/>
          </w:tcPr>
          <w:p w:rsidR="00E11A3C" w:rsidRDefault="004B2C49">
            <w:pPr>
              <w:jc w:val="right"/>
            </w:pPr>
            <w:r>
              <w:t>400'000.-</w:t>
            </w:r>
          </w:p>
        </w:tc>
        <w:tc>
          <w:tcPr>
            <w:tcW w:w="0" w:type="auto"/>
          </w:tcPr>
          <w:p w:rsidR="00E11A3C" w:rsidRDefault="004B2C49">
            <w:pPr>
              <w:jc w:val="right"/>
            </w:pPr>
            <w:r>
              <w:t>100%</w:t>
            </w:r>
          </w:p>
        </w:tc>
      </w:tr>
    </w:tbl>
    <w:p w:rsidR="00E11A3C" w:rsidRDefault="004B2C49">
      <w:r>
        <w:br/>
        <w:t>Budgetaufteilung nach Modulen</w:t>
      </w:r>
      <w:r>
        <w:br/>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4703"/>
        <w:gridCol w:w="4703"/>
      </w:tblGrid>
      <w:tr w:rsidR="00E11A3C">
        <w:tc>
          <w:tcPr>
            <w:tcW w:w="0" w:type="auto"/>
            <w:tcBorders>
              <w:bottom w:val="single" w:sz="8" w:space="0" w:color="808080"/>
            </w:tcBorders>
          </w:tcPr>
          <w:p w:rsidR="00E11A3C" w:rsidRDefault="004B2C49">
            <w:r>
              <w:rPr>
                <w:b/>
                <w:color w:val="000000"/>
              </w:rPr>
              <w:t>Modul B</w:t>
            </w:r>
          </w:p>
        </w:tc>
        <w:tc>
          <w:tcPr>
            <w:tcW w:w="0" w:type="auto"/>
            <w:tcBorders>
              <w:bottom w:val="single" w:sz="8" w:space="0" w:color="808080"/>
            </w:tcBorders>
          </w:tcPr>
          <w:p w:rsidR="00E11A3C" w:rsidRDefault="004B2C49">
            <w:r>
              <w:rPr>
                <w:b/>
                <w:color w:val="000000"/>
              </w:rPr>
              <w:t>Modul D</w:t>
            </w:r>
          </w:p>
        </w:tc>
      </w:tr>
      <w:tr w:rsidR="00E11A3C">
        <w:tc>
          <w:tcPr>
            <w:tcW w:w="0" w:type="auto"/>
          </w:tcPr>
          <w:p w:rsidR="00E11A3C" w:rsidRDefault="004B2C49">
            <w:pPr>
              <w:jc w:val="right"/>
            </w:pPr>
            <w:r>
              <w:t>200'000.-</w:t>
            </w:r>
          </w:p>
        </w:tc>
        <w:tc>
          <w:tcPr>
            <w:tcW w:w="0" w:type="auto"/>
          </w:tcPr>
          <w:p w:rsidR="00E11A3C" w:rsidRDefault="004B2C49">
            <w:pPr>
              <w:jc w:val="right"/>
            </w:pPr>
            <w:r>
              <w:t>200'000.-</w:t>
            </w:r>
          </w:p>
        </w:tc>
      </w:tr>
    </w:tbl>
    <w:p w:rsidR="00E11A3C" w:rsidRDefault="00E11A3C">
      <w:pPr>
        <w:sectPr w:rsidR="00E11A3C">
          <w:pgSz w:w="12240" w:h="15840"/>
          <w:pgMar w:top="1417" w:right="1417" w:bottom="1134" w:left="1417" w:header="720" w:footer="720" w:gutter="0"/>
          <w:cols w:space="720"/>
        </w:sectPr>
      </w:pPr>
    </w:p>
    <w:p w:rsidR="00E11A3C" w:rsidRDefault="004B2C49">
      <w:pPr>
        <w:pStyle w:val="berschrift1"/>
        <w:numPr>
          <w:ilvl w:val="0"/>
          <w:numId w:val="1"/>
        </w:numPr>
      </w:pPr>
      <w:bookmarkStart w:id="55" w:name="_Toc256000054"/>
      <w:r>
        <w:lastRenderedPageBreak/>
        <w:t>Anhang: Übersicht Nationale Ziele - KAP-Ziele - Massnahmen</w:t>
      </w:r>
      <w:bookmarkEnd w:id="55"/>
      <w:r>
        <w:br/>
      </w:r>
    </w:p>
    <w:tbl>
      <w:tblPr>
        <w:tblW w:w="5000" w:type="pct"/>
        <w:tblBorders>
          <w:top w:val="single" w:sz="4" w:space="0" w:color="auto"/>
          <w:left w:val="nil"/>
          <w:bottom w:val="single" w:sz="4" w:space="0" w:color="auto"/>
          <w:right w:val="nil"/>
          <w:insideH w:val="single" w:sz="4" w:space="0" w:color="auto"/>
          <w:insideV w:val="single" w:sz="4" w:space="0" w:color="auto"/>
        </w:tblBorders>
        <w:tblLook w:val="04A0" w:firstRow="1" w:lastRow="0" w:firstColumn="1" w:lastColumn="0" w:noHBand="0" w:noVBand="1"/>
      </w:tblPr>
      <w:tblGrid>
        <w:gridCol w:w="1972"/>
        <w:gridCol w:w="5517"/>
        <w:gridCol w:w="5517"/>
      </w:tblGrid>
      <w:tr w:rsidR="00E11A3C">
        <w:tc>
          <w:tcPr>
            <w:tcW w:w="750" w:type="pct"/>
            <w:tcBorders>
              <w:top w:val="single" w:sz="8" w:space="0" w:color="808080"/>
              <w:bottom w:val="single" w:sz="8" w:space="0" w:color="808080"/>
            </w:tcBorders>
          </w:tcPr>
          <w:p w:rsidR="00E11A3C" w:rsidRDefault="004B2C49">
            <w:r>
              <w:rPr>
                <w:b/>
                <w:color w:val="000000"/>
              </w:rPr>
              <w:t>Nationales Ziel</w:t>
            </w:r>
          </w:p>
        </w:tc>
        <w:tc>
          <w:tcPr>
            <w:tcW w:w="2100" w:type="pct"/>
            <w:tcBorders>
              <w:top w:val="single" w:sz="8" w:space="0" w:color="808080"/>
              <w:bottom w:val="single" w:sz="8" w:space="0" w:color="808080"/>
            </w:tcBorders>
          </w:tcPr>
          <w:p w:rsidR="00E11A3C" w:rsidRDefault="004B2C49">
            <w:r>
              <w:rPr>
                <w:b/>
                <w:color w:val="000000"/>
              </w:rPr>
              <w:t>KAP-Ziel</w:t>
            </w:r>
          </w:p>
        </w:tc>
        <w:tc>
          <w:tcPr>
            <w:tcW w:w="2100" w:type="pct"/>
            <w:tcBorders>
              <w:top w:val="single" w:sz="8" w:space="0" w:color="808080"/>
              <w:bottom w:val="single" w:sz="8" w:space="0" w:color="808080"/>
            </w:tcBorders>
          </w:tcPr>
          <w:p w:rsidR="00E11A3C" w:rsidRDefault="004B2C49">
            <w:r>
              <w:rPr>
                <w:b/>
                <w:color w:val="000000"/>
              </w:rPr>
              <w:t>Massnahme</w:t>
            </w:r>
          </w:p>
        </w:tc>
      </w:tr>
      <w:tr w:rsidR="00E11A3C">
        <w:tc>
          <w:tcPr>
            <w:tcW w:w="0" w:type="auto"/>
            <w:vMerge w:val="restart"/>
            <w:tcBorders>
              <w:bottom w:val="single" w:sz="8" w:space="0" w:color="808080"/>
            </w:tcBorders>
          </w:tcPr>
          <w:p w:rsidR="00E11A3C" w:rsidRDefault="004B2C49">
            <w:r>
              <w:t>B1</w:t>
            </w:r>
          </w:p>
        </w:tc>
        <w:tc>
          <w:tcPr>
            <w:tcW w:w="0" w:type="auto"/>
            <w:tcBorders>
              <w:bottom w:val="single" w:sz="8" w:space="0" w:color="808080"/>
            </w:tcBorders>
          </w:tcPr>
          <w:p w:rsidR="00E11A3C" w:rsidRDefault="004B2C49">
            <w:r>
              <w:t>Z1: Bewegung und altersgerechten Lebensraum fördern</w:t>
            </w:r>
          </w:p>
        </w:tc>
        <w:tc>
          <w:tcPr>
            <w:tcW w:w="0" w:type="auto"/>
            <w:tcBorders>
              <w:bottom w:val="single" w:sz="8" w:space="0" w:color="808080"/>
            </w:tcBorders>
          </w:tcPr>
          <w:p w:rsidR="00E11A3C" w:rsidRDefault="004B2C49" w:rsidP="004B2C49">
            <w:pPr>
              <w:numPr>
                <w:ilvl w:val="0"/>
                <w:numId w:val="151"/>
              </w:numPr>
            </w:pPr>
            <w:r>
              <w:t>I17: Quartierspaziergang mit Wirkung (Modul B)</w:t>
            </w:r>
          </w:p>
        </w:tc>
      </w:tr>
      <w:tr w:rsidR="00E11A3C">
        <w:tc>
          <w:tcPr>
            <w:tcW w:w="0" w:type="auto"/>
            <w:vMerge w:val="restart"/>
            <w:tcBorders>
              <w:bottom w:val="single" w:sz="8" w:space="0" w:color="808080"/>
            </w:tcBorders>
          </w:tcPr>
          <w:p w:rsidR="00E11A3C" w:rsidRDefault="004B2C49">
            <w:r>
              <w:t>B2</w:t>
            </w:r>
          </w:p>
        </w:tc>
        <w:tc>
          <w:tcPr>
            <w:tcW w:w="0" w:type="auto"/>
            <w:tcBorders>
              <w:bottom w:val="single" w:sz="8" w:space="0" w:color="808080"/>
            </w:tcBorders>
          </w:tcPr>
          <w:p w:rsidR="00E11A3C" w:rsidRDefault="004B2C49">
            <w:r>
              <w:t>Z1: Bewegung und altersgerechten Lebensraum fördern</w:t>
            </w:r>
          </w:p>
        </w:tc>
        <w:tc>
          <w:tcPr>
            <w:tcW w:w="0" w:type="auto"/>
            <w:tcBorders>
              <w:bottom w:val="single" w:sz="8" w:space="0" w:color="808080"/>
            </w:tcBorders>
          </w:tcPr>
          <w:p w:rsidR="00E11A3C" w:rsidRDefault="004B2C49" w:rsidP="004B2C49">
            <w:pPr>
              <w:numPr>
                <w:ilvl w:val="0"/>
                <w:numId w:val="152"/>
              </w:numPr>
            </w:pPr>
            <w:r>
              <w:t>Ö18: Sicher stehen - sicher gehen</w:t>
            </w:r>
          </w:p>
        </w:tc>
      </w:tr>
      <w:tr w:rsidR="00E11A3C">
        <w:tc>
          <w:tcPr>
            <w:tcW w:w="0" w:type="auto"/>
            <w:vMerge w:val="restart"/>
          </w:tcPr>
          <w:p w:rsidR="00E11A3C" w:rsidRDefault="004B2C49">
            <w:r>
              <w:t>B3</w:t>
            </w:r>
          </w:p>
        </w:tc>
        <w:tc>
          <w:tcPr>
            <w:tcW w:w="0" w:type="auto"/>
          </w:tcPr>
          <w:p w:rsidR="00E11A3C" w:rsidRDefault="004B2C49">
            <w:r>
              <w:t>Z1: Bewegung und altersgerechten Lebensraum fördern</w:t>
            </w:r>
          </w:p>
        </w:tc>
        <w:tc>
          <w:tcPr>
            <w:tcW w:w="0" w:type="auto"/>
          </w:tcPr>
          <w:p w:rsidR="00E11A3C" w:rsidRDefault="004B2C49" w:rsidP="004B2C49">
            <w:pPr>
              <w:numPr>
                <w:ilvl w:val="0"/>
                <w:numId w:val="153"/>
              </w:numPr>
            </w:pPr>
            <w:r>
              <w:t>I17: Quartierspaziergang mit Wirkung (Modul B)</w:t>
            </w:r>
          </w:p>
        </w:tc>
      </w:tr>
      <w:tr w:rsidR="00E11A3C">
        <w:tc>
          <w:tcPr>
            <w:tcW w:w="0" w:type="auto"/>
            <w:vMerge/>
            <w:tcBorders>
              <w:bottom w:val="single" w:sz="8" w:space="0" w:color="808080"/>
            </w:tcBorders>
          </w:tcPr>
          <w:p w:rsidR="00E11A3C" w:rsidRDefault="00E11A3C"/>
        </w:tc>
        <w:tc>
          <w:tcPr>
            <w:tcW w:w="0" w:type="auto"/>
            <w:tcBorders>
              <w:bottom w:val="single" w:sz="8" w:space="0" w:color="808080"/>
            </w:tcBorders>
          </w:tcPr>
          <w:p w:rsidR="00E11A3C" w:rsidRDefault="004B2C49">
            <w:r>
              <w:t>Z2: Gesundheitskompetenz und Multiplikatoren stärken</w:t>
            </w:r>
          </w:p>
        </w:tc>
        <w:tc>
          <w:tcPr>
            <w:tcW w:w="0" w:type="auto"/>
            <w:tcBorders>
              <w:bottom w:val="single" w:sz="8" w:space="0" w:color="808080"/>
            </w:tcBorders>
          </w:tcPr>
          <w:p w:rsidR="00E11A3C" w:rsidRDefault="004B2C49" w:rsidP="004B2C49">
            <w:pPr>
              <w:numPr>
                <w:ilvl w:val="0"/>
                <w:numId w:val="154"/>
              </w:numPr>
            </w:pPr>
            <w:r>
              <w:t>Ö5: Informationsbroschüre zu Angeboten und Organisationen</w:t>
            </w:r>
          </w:p>
        </w:tc>
      </w:tr>
      <w:tr w:rsidR="00E11A3C">
        <w:tc>
          <w:tcPr>
            <w:tcW w:w="0" w:type="auto"/>
            <w:vMerge w:val="restart"/>
          </w:tcPr>
          <w:p w:rsidR="00E11A3C" w:rsidRDefault="004B2C49">
            <w:r>
              <w:t>B4</w:t>
            </w:r>
          </w:p>
        </w:tc>
        <w:tc>
          <w:tcPr>
            <w:tcW w:w="0" w:type="auto"/>
          </w:tcPr>
          <w:p w:rsidR="00E11A3C" w:rsidRDefault="004B2C49">
            <w:r>
              <w:t>Z1: Bewegung und altersgerechten Lebensraum fördern</w:t>
            </w:r>
          </w:p>
        </w:tc>
        <w:tc>
          <w:tcPr>
            <w:tcW w:w="0" w:type="auto"/>
          </w:tcPr>
          <w:p w:rsidR="00E11A3C" w:rsidRDefault="004B2C49" w:rsidP="004B2C49">
            <w:pPr>
              <w:numPr>
                <w:ilvl w:val="0"/>
                <w:numId w:val="155"/>
              </w:numPr>
            </w:pPr>
            <w:r>
              <w:t>P1: Qualitätslabel "sichergehen.ch"</w:t>
            </w:r>
          </w:p>
          <w:p w:rsidR="00E11A3C" w:rsidRDefault="004B2C49" w:rsidP="004B2C49">
            <w:pPr>
              <w:numPr>
                <w:ilvl w:val="0"/>
                <w:numId w:val="155"/>
              </w:numPr>
            </w:pPr>
            <w:r>
              <w:t>I17: Quartierspaziergang mit Wirkung (Modul B)</w:t>
            </w:r>
          </w:p>
        </w:tc>
      </w:tr>
      <w:tr w:rsidR="00E11A3C">
        <w:tc>
          <w:tcPr>
            <w:tcW w:w="0" w:type="auto"/>
            <w:vMerge/>
          </w:tcPr>
          <w:p w:rsidR="00E11A3C" w:rsidRDefault="00E11A3C"/>
        </w:tc>
        <w:tc>
          <w:tcPr>
            <w:tcW w:w="0" w:type="auto"/>
          </w:tcPr>
          <w:p w:rsidR="00E11A3C" w:rsidRDefault="004B2C49">
            <w:r>
              <w:t>Z2: Gesundheitskompetenz und Multiplikatoren stärken</w:t>
            </w:r>
          </w:p>
        </w:tc>
        <w:tc>
          <w:tcPr>
            <w:tcW w:w="0" w:type="auto"/>
          </w:tcPr>
          <w:p w:rsidR="00E11A3C" w:rsidRDefault="004B2C49" w:rsidP="004B2C49">
            <w:pPr>
              <w:numPr>
                <w:ilvl w:val="0"/>
                <w:numId w:val="156"/>
              </w:numPr>
            </w:pPr>
            <w:r>
              <w:t>Ö14: Mehrsprachige Gesundheitsinformationen "migesplus"</w:t>
            </w:r>
          </w:p>
          <w:p w:rsidR="00E11A3C" w:rsidRDefault="004B2C49" w:rsidP="004B2C49">
            <w:pPr>
              <w:numPr>
                <w:ilvl w:val="0"/>
                <w:numId w:val="156"/>
              </w:numPr>
            </w:pPr>
            <w:r>
              <w:t>I15: Workshop für Multiplikatoren "Ernährung für Menschen im Alter von 60+"</w:t>
            </w:r>
          </w:p>
        </w:tc>
      </w:tr>
      <w:tr w:rsidR="00E11A3C">
        <w:tc>
          <w:tcPr>
            <w:tcW w:w="0" w:type="auto"/>
            <w:vMerge/>
          </w:tcPr>
          <w:p w:rsidR="00E11A3C" w:rsidRDefault="00E11A3C"/>
        </w:tc>
        <w:tc>
          <w:tcPr>
            <w:tcW w:w="0" w:type="auto"/>
          </w:tcPr>
          <w:p w:rsidR="00E11A3C" w:rsidRDefault="004B2C49">
            <w:r>
              <w:t>Z4: Gesellschaftliches Zusammenleben und Integration fördern</w:t>
            </w:r>
          </w:p>
        </w:tc>
        <w:tc>
          <w:tcPr>
            <w:tcW w:w="0" w:type="auto"/>
          </w:tcPr>
          <w:p w:rsidR="00E11A3C" w:rsidRDefault="004B2C49" w:rsidP="004B2C49">
            <w:pPr>
              <w:numPr>
                <w:ilvl w:val="0"/>
                <w:numId w:val="157"/>
              </w:numPr>
            </w:pPr>
            <w:r>
              <w:t>I2: Begegnungsort jung und alt</w:t>
            </w:r>
          </w:p>
        </w:tc>
      </w:tr>
      <w:tr w:rsidR="00E11A3C">
        <w:tc>
          <w:tcPr>
            <w:tcW w:w="0" w:type="auto"/>
            <w:vMerge/>
            <w:tcBorders>
              <w:bottom w:val="single" w:sz="8" w:space="0" w:color="808080"/>
            </w:tcBorders>
          </w:tcPr>
          <w:p w:rsidR="00E11A3C" w:rsidRDefault="00E11A3C"/>
        </w:tc>
        <w:tc>
          <w:tcPr>
            <w:tcW w:w="0" w:type="auto"/>
            <w:tcBorders>
              <w:bottom w:val="single" w:sz="8" w:space="0" w:color="808080"/>
            </w:tcBorders>
          </w:tcPr>
          <w:p w:rsidR="00E11A3C" w:rsidRDefault="004B2C49">
            <w:r>
              <w:t>Z5: Vernetzung, Koordination sowie Grundlagen und Impulse fördern</w:t>
            </w:r>
          </w:p>
        </w:tc>
        <w:tc>
          <w:tcPr>
            <w:tcW w:w="0" w:type="auto"/>
            <w:tcBorders>
              <w:bottom w:val="single" w:sz="8" w:space="0" w:color="808080"/>
            </w:tcBorders>
          </w:tcPr>
          <w:p w:rsidR="00E11A3C" w:rsidRDefault="004B2C49" w:rsidP="004B2C49">
            <w:pPr>
              <w:numPr>
                <w:ilvl w:val="0"/>
                <w:numId w:val="158"/>
              </w:numPr>
            </w:pPr>
            <w:r>
              <w:t>V10: Begleitgruppe</w:t>
            </w:r>
          </w:p>
          <w:p w:rsidR="00E11A3C" w:rsidRDefault="004B2C49" w:rsidP="004B2C49">
            <w:pPr>
              <w:numPr>
                <w:ilvl w:val="0"/>
                <w:numId w:val="158"/>
              </w:numPr>
            </w:pPr>
            <w:r>
              <w:t>I11: Koordinationsstelle Alter</w:t>
            </w:r>
          </w:p>
          <w:p w:rsidR="00E11A3C" w:rsidRDefault="004B2C49" w:rsidP="004B2C49">
            <w:pPr>
              <w:numPr>
                <w:ilvl w:val="0"/>
                <w:numId w:val="158"/>
              </w:numPr>
            </w:pPr>
            <w:r>
              <w:t>V12: Treffen KAP- und KIP-Leitung Obwalden</w:t>
            </w:r>
          </w:p>
          <w:p w:rsidR="00E11A3C" w:rsidRDefault="004B2C49" w:rsidP="004B2C49">
            <w:pPr>
              <w:numPr>
                <w:ilvl w:val="0"/>
                <w:numId w:val="158"/>
              </w:numPr>
            </w:pPr>
            <w:r>
              <w:t>V13: Treffen KAP- Programmleitende Zentralschweiz</w:t>
            </w:r>
          </w:p>
          <w:p w:rsidR="00E11A3C" w:rsidRDefault="004B2C49" w:rsidP="004B2C49">
            <w:pPr>
              <w:numPr>
                <w:ilvl w:val="0"/>
                <w:numId w:val="158"/>
              </w:numPr>
            </w:pPr>
            <w:r>
              <w:t>I16: Bestandesaufnahme der Einwohnergemeinden</w:t>
            </w:r>
          </w:p>
        </w:tc>
      </w:tr>
      <w:tr w:rsidR="00E11A3C">
        <w:tc>
          <w:tcPr>
            <w:tcW w:w="0" w:type="auto"/>
            <w:vMerge w:val="restart"/>
          </w:tcPr>
          <w:p w:rsidR="00E11A3C" w:rsidRDefault="004B2C49">
            <w:r>
              <w:t>B5</w:t>
            </w:r>
          </w:p>
        </w:tc>
        <w:tc>
          <w:tcPr>
            <w:tcW w:w="0" w:type="auto"/>
          </w:tcPr>
          <w:p w:rsidR="00E11A3C" w:rsidRDefault="004B2C49">
            <w:r>
              <w:t>Z2: Gesundheitskompetenz und Multiplikatoren stärken</w:t>
            </w:r>
          </w:p>
        </w:tc>
        <w:tc>
          <w:tcPr>
            <w:tcW w:w="0" w:type="auto"/>
          </w:tcPr>
          <w:p w:rsidR="00E11A3C" w:rsidRDefault="004B2C49" w:rsidP="004B2C49">
            <w:pPr>
              <w:numPr>
                <w:ilvl w:val="0"/>
                <w:numId w:val="159"/>
              </w:numPr>
            </w:pPr>
            <w:r>
              <w:t>Ö3: Informationen zu einem Gesundheitsthema</w:t>
            </w:r>
          </w:p>
          <w:p w:rsidR="00E11A3C" w:rsidRDefault="004B2C49" w:rsidP="004B2C49">
            <w:pPr>
              <w:numPr>
                <w:ilvl w:val="0"/>
                <w:numId w:val="159"/>
              </w:numPr>
            </w:pPr>
            <w:r>
              <w:t>Ö4: Obwaldä isch zwäg</w:t>
            </w:r>
          </w:p>
          <w:p w:rsidR="00E11A3C" w:rsidRDefault="004B2C49" w:rsidP="004B2C49">
            <w:pPr>
              <w:numPr>
                <w:ilvl w:val="0"/>
                <w:numId w:val="159"/>
              </w:numPr>
            </w:pPr>
            <w:r>
              <w:t>Ö5: Informationsbroschüre zu Angeboten und Organisationen</w:t>
            </w:r>
          </w:p>
          <w:p w:rsidR="00E11A3C" w:rsidRDefault="004B2C49" w:rsidP="004B2C49">
            <w:pPr>
              <w:numPr>
                <w:ilvl w:val="0"/>
                <w:numId w:val="159"/>
              </w:numPr>
            </w:pPr>
            <w:r>
              <w:t>Ö14: Mehrsprachige Gesundheitsinformationen "migesplus"</w:t>
            </w:r>
          </w:p>
          <w:p w:rsidR="00E11A3C" w:rsidRDefault="004B2C49" w:rsidP="004B2C49">
            <w:pPr>
              <w:numPr>
                <w:ilvl w:val="0"/>
                <w:numId w:val="159"/>
              </w:numPr>
            </w:pPr>
            <w:r>
              <w:lastRenderedPageBreak/>
              <w:t>I15: Workshop für Multiplikatoren "Ernährung für Menschen im Alter von 60+"</w:t>
            </w:r>
          </w:p>
        </w:tc>
      </w:tr>
      <w:tr w:rsidR="00E11A3C">
        <w:tc>
          <w:tcPr>
            <w:tcW w:w="0" w:type="auto"/>
            <w:vMerge/>
            <w:tcBorders>
              <w:bottom w:val="single" w:sz="8" w:space="0" w:color="808080"/>
            </w:tcBorders>
          </w:tcPr>
          <w:p w:rsidR="00E11A3C" w:rsidRDefault="00E11A3C"/>
        </w:tc>
        <w:tc>
          <w:tcPr>
            <w:tcW w:w="0" w:type="auto"/>
            <w:tcBorders>
              <w:bottom w:val="single" w:sz="8" w:space="0" w:color="808080"/>
            </w:tcBorders>
          </w:tcPr>
          <w:p w:rsidR="00E11A3C" w:rsidRDefault="004B2C49">
            <w:r>
              <w:t>Z5: Vernetzung, Koordination sowie Grundlagen und Impulse fördern</w:t>
            </w:r>
          </w:p>
        </w:tc>
        <w:tc>
          <w:tcPr>
            <w:tcW w:w="0" w:type="auto"/>
            <w:tcBorders>
              <w:bottom w:val="single" w:sz="8" w:space="0" w:color="808080"/>
            </w:tcBorders>
          </w:tcPr>
          <w:p w:rsidR="00E11A3C" w:rsidRDefault="004B2C49" w:rsidP="004B2C49">
            <w:pPr>
              <w:numPr>
                <w:ilvl w:val="0"/>
                <w:numId w:val="160"/>
              </w:numPr>
            </w:pPr>
            <w:r>
              <w:t>V10: Begleitgruppe</w:t>
            </w:r>
          </w:p>
          <w:p w:rsidR="00E11A3C" w:rsidRDefault="004B2C49" w:rsidP="004B2C49">
            <w:pPr>
              <w:numPr>
                <w:ilvl w:val="0"/>
                <w:numId w:val="160"/>
              </w:numPr>
            </w:pPr>
            <w:r>
              <w:t>I11: Koordinationsstelle Alter</w:t>
            </w:r>
          </w:p>
        </w:tc>
      </w:tr>
      <w:tr w:rsidR="00E11A3C">
        <w:tc>
          <w:tcPr>
            <w:tcW w:w="0" w:type="auto"/>
            <w:vMerge w:val="restart"/>
          </w:tcPr>
          <w:p w:rsidR="00E11A3C" w:rsidRDefault="004B2C49">
            <w:r>
              <w:t>B6</w:t>
            </w:r>
          </w:p>
        </w:tc>
        <w:tc>
          <w:tcPr>
            <w:tcW w:w="0" w:type="auto"/>
          </w:tcPr>
          <w:p w:rsidR="00E11A3C" w:rsidRDefault="004B2C49">
            <w:r>
              <w:t>Z1: Bewegung und altersgerechten Lebensraum fördern</w:t>
            </w:r>
          </w:p>
        </w:tc>
        <w:tc>
          <w:tcPr>
            <w:tcW w:w="0" w:type="auto"/>
          </w:tcPr>
          <w:p w:rsidR="00E11A3C" w:rsidRDefault="004B2C49" w:rsidP="004B2C49">
            <w:pPr>
              <w:numPr>
                <w:ilvl w:val="0"/>
                <w:numId w:val="161"/>
              </w:numPr>
            </w:pPr>
            <w:r>
              <w:t>Ö18: Sicher stehen - sicher gehen</w:t>
            </w:r>
          </w:p>
        </w:tc>
      </w:tr>
      <w:tr w:rsidR="00E11A3C">
        <w:tc>
          <w:tcPr>
            <w:tcW w:w="0" w:type="auto"/>
            <w:vMerge/>
          </w:tcPr>
          <w:p w:rsidR="00E11A3C" w:rsidRDefault="00E11A3C"/>
        </w:tc>
        <w:tc>
          <w:tcPr>
            <w:tcW w:w="0" w:type="auto"/>
          </w:tcPr>
          <w:p w:rsidR="00E11A3C" w:rsidRDefault="004B2C49">
            <w:r>
              <w:t>Z2: Gesundheitskompetenz und Multiplikatoren stärken</w:t>
            </w:r>
          </w:p>
        </w:tc>
        <w:tc>
          <w:tcPr>
            <w:tcW w:w="0" w:type="auto"/>
          </w:tcPr>
          <w:p w:rsidR="00E11A3C" w:rsidRDefault="004B2C49" w:rsidP="004B2C49">
            <w:pPr>
              <w:numPr>
                <w:ilvl w:val="0"/>
                <w:numId w:val="162"/>
              </w:numPr>
            </w:pPr>
            <w:r>
              <w:t>Ö3: Informationen zu einem Gesundheitsthema</w:t>
            </w:r>
          </w:p>
          <w:p w:rsidR="00E11A3C" w:rsidRDefault="004B2C49" w:rsidP="004B2C49">
            <w:pPr>
              <w:numPr>
                <w:ilvl w:val="0"/>
                <w:numId w:val="162"/>
              </w:numPr>
            </w:pPr>
            <w:r>
              <w:t>Ö4: Obwaldä isch zwäg</w:t>
            </w:r>
          </w:p>
          <w:p w:rsidR="00E11A3C" w:rsidRDefault="004B2C49" w:rsidP="004B2C49">
            <w:pPr>
              <w:numPr>
                <w:ilvl w:val="0"/>
                <w:numId w:val="162"/>
              </w:numPr>
            </w:pPr>
            <w:r>
              <w:t>Ö5: Informationsbroschüre zu Angeboten und Organisationen</w:t>
            </w:r>
          </w:p>
          <w:p w:rsidR="00E11A3C" w:rsidRDefault="004B2C49" w:rsidP="004B2C49">
            <w:pPr>
              <w:numPr>
                <w:ilvl w:val="0"/>
                <w:numId w:val="162"/>
              </w:numPr>
            </w:pPr>
            <w:r>
              <w:t>Ö14: Mehrsprachige Gesundheitsinformationen "migesplus"</w:t>
            </w:r>
          </w:p>
        </w:tc>
      </w:tr>
      <w:tr w:rsidR="00E11A3C">
        <w:tc>
          <w:tcPr>
            <w:tcW w:w="0" w:type="auto"/>
            <w:vMerge/>
            <w:tcBorders>
              <w:bottom w:val="single" w:sz="8" w:space="0" w:color="808080"/>
            </w:tcBorders>
          </w:tcPr>
          <w:p w:rsidR="00E11A3C" w:rsidRDefault="00E11A3C"/>
        </w:tc>
        <w:tc>
          <w:tcPr>
            <w:tcW w:w="0" w:type="auto"/>
            <w:tcBorders>
              <w:bottom w:val="single" w:sz="8" w:space="0" w:color="808080"/>
            </w:tcBorders>
          </w:tcPr>
          <w:p w:rsidR="00E11A3C" w:rsidRDefault="004B2C49">
            <w:r>
              <w:t>Z5: Vernetzung, Koordination sowie Grundlagen und Impulse fördern</w:t>
            </w:r>
          </w:p>
        </w:tc>
        <w:tc>
          <w:tcPr>
            <w:tcW w:w="0" w:type="auto"/>
            <w:tcBorders>
              <w:bottom w:val="single" w:sz="8" w:space="0" w:color="808080"/>
            </w:tcBorders>
          </w:tcPr>
          <w:p w:rsidR="00E11A3C" w:rsidRDefault="004B2C49" w:rsidP="004B2C49">
            <w:pPr>
              <w:numPr>
                <w:ilvl w:val="0"/>
                <w:numId w:val="163"/>
              </w:numPr>
            </w:pPr>
            <w:r>
              <w:t>I11: Koordinationsstelle Alter</w:t>
            </w:r>
          </w:p>
        </w:tc>
      </w:tr>
      <w:tr w:rsidR="00E11A3C">
        <w:tc>
          <w:tcPr>
            <w:tcW w:w="0" w:type="auto"/>
            <w:vMerge w:val="restart"/>
            <w:tcBorders>
              <w:bottom w:val="single" w:sz="8" w:space="0" w:color="808080"/>
            </w:tcBorders>
          </w:tcPr>
          <w:p w:rsidR="00E11A3C" w:rsidRDefault="004B2C49">
            <w:r>
              <w:t>D1</w:t>
            </w:r>
          </w:p>
        </w:tc>
        <w:tc>
          <w:tcPr>
            <w:tcW w:w="0" w:type="auto"/>
            <w:tcBorders>
              <w:bottom w:val="single" w:sz="8" w:space="0" w:color="808080"/>
            </w:tcBorders>
          </w:tcPr>
          <w:p w:rsidR="00E11A3C" w:rsidRDefault="004B2C49">
            <w:r>
              <w:t>Z4: Gesellschaftliches Zusammenleben und Integration fördern</w:t>
            </w:r>
          </w:p>
        </w:tc>
        <w:tc>
          <w:tcPr>
            <w:tcW w:w="0" w:type="auto"/>
            <w:tcBorders>
              <w:bottom w:val="single" w:sz="8" w:space="0" w:color="808080"/>
            </w:tcBorders>
          </w:tcPr>
          <w:p w:rsidR="00E11A3C" w:rsidRDefault="004B2C49" w:rsidP="004B2C49">
            <w:pPr>
              <w:numPr>
                <w:ilvl w:val="0"/>
                <w:numId w:val="164"/>
              </w:numPr>
            </w:pPr>
            <w:r>
              <w:t>I2: Begegnungsort jung und alt</w:t>
            </w:r>
          </w:p>
          <w:p w:rsidR="00E11A3C" w:rsidRDefault="004B2C49" w:rsidP="004B2C49">
            <w:pPr>
              <w:numPr>
                <w:ilvl w:val="0"/>
                <w:numId w:val="164"/>
              </w:numPr>
            </w:pPr>
            <w:r>
              <w:t>I20: Quartierspaziergang mit Wirkung (Modul D)</w:t>
            </w:r>
          </w:p>
        </w:tc>
      </w:tr>
      <w:tr w:rsidR="00E11A3C">
        <w:tc>
          <w:tcPr>
            <w:tcW w:w="0" w:type="auto"/>
            <w:vMerge w:val="restart"/>
          </w:tcPr>
          <w:p w:rsidR="00E11A3C" w:rsidRDefault="004B2C49">
            <w:r>
              <w:t>D2</w:t>
            </w:r>
          </w:p>
        </w:tc>
        <w:tc>
          <w:tcPr>
            <w:tcW w:w="0" w:type="auto"/>
          </w:tcPr>
          <w:p w:rsidR="00E11A3C" w:rsidRDefault="004B2C49">
            <w:r>
              <w:t>Z3: Psychische Gesundheit stärken</w:t>
            </w:r>
          </w:p>
        </w:tc>
        <w:tc>
          <w:tcPr>
            <w:tcW w:w="0" w:type="auto"/>
          </w:tcPr>
          <w:p w:rsidR="00E11A3C" w:rsidRDefault="004B2C49" w:rsidP="004B2C49">
            <w:pPr>
              <w:numPr>
                <w:ilvl w:val="0"/>
                <w:numId w:val="165"/>
              </w:numPr>
            </w:pPr>
            <w:r>
              <w:t>P19: Erweiterung Leistungsvereinbarung mit Pro Senectute Obwalden</w:t>
            </w:r>
          </w:p>
        </w:tc>
      </w:tr>
      <w:tr w:rsidR="00E11A3C">
        <w:tc>
          <w:tcPr>
            <w:tcW w:w="0" w:type="auto"/>
            <w:vMerge/>
            <w:tcBorders>
              <w:bottom w:val="single" w:sz="8" w:space="0" w:color="808080"/>
            </w:tcBorders>
          </w:tcPr>
          <w:p w:rsidR="00E11A3C" w:rsidRDefault="00E11A3C"/>
        </w:tc>
        <w:tc>
          <w:tcPr>
            <w:tcW w:w="0" w:type="auto"/>
            <w:tcBorders>
              <w:bottom w:val="single" w:sz="8" w:space="0" w:color="808080"/>
            </w:tcBorders>
          </w:tcPr>
          <w:p w:rsidR="00E11A3C" w:rsidRDefault="004B2C49">
            <w:r>
              <w:t>Z4: Gesellschaftliches Zusammenleben und Integration fördern</w:t>
            </w:r>
          </w:p>
        </w:tc>
        <w:tc>
          <w:tcPr>
            <w:tcW w:w="0" w:type="auto"/>
            <w:tcBorders>
              <w:bottom w:val="single" w:sz="8" w:space="0" w:color="808080"/>
            </w:tcBorders>
          </w:tcPr>
          <w:p w:rsidR="00E11A3C" w:rsidRDefault="004B2C49" w:rsidP="004B2C49">
            <w:pPr>
              <w:numPr>
                <w:ilvl w:val="0"/>
                <w:numId w:val="166"/>
              </w:numPr>
            </w:pPr>
            <w:r>
              <w:t>I2: Begegnungsort jung und alt</w:t>
            </w:r>
          </w:p>
        </w:tc>
      </w:tr>
      <w:tr w:rsidR="00E11A3C">
        <w:tc>
          <w:tcPr>
            <w:tcW w:w="0" w:type="auto"/>
            <w:vMerge w:val="restart"/>
          </w:tcPr>
          <w:p w:rsidR="00E11A3C" w:rsidRDefault="004B2C49">
            <w:r>
              <w:t>D3</w:t>
            </w:r>
          </w:p>
        </w:tc>
        <w:tc>
          <w:tcPr>
            <w:tcW w:w="0" w:type="auto"/>
          </w:tcPr>
          <w:p w:rsidR="00E11A3C" w:rsidRDefault="004B2C49">
            <w:r>
              <w:t>Z2: Gesundheitskompetenz und Multiplikatoren stärken</w:t>
            </w:r>
          </w:p>
        </w:tc>
        <w:tc>
          <w:tcPr>
            <w:tcW w:w="0" w:type="auto"/>
          </w:tcPr>
          <w:p w:rsidR="00E11A3C" w:rsidRDefault="004B2C49" w:rsidP="004B2C49">
            <w:pPr>
              <w:numPr>
                <w:ilvl w:val="0"/>
                <w:numId w:val="167"/>
              </w:numPr>
            </w:pPr>
            <w:r>
              <w:t>Ö5: Informationsbroschüre zu Angeboten und Organisationen</w:t>
            </w:r>
          </w:p>
        </w:tc>
      </w:tr>
      <w:tr w:rsidR="00E11A3C">
        <w:tc>
          <w:tcPr>
            <w:tcW w:w="0" w:type="auto"/>
            <w:vMerge/>
          </w:tcPr>
          <w:p w:rsidR="00E11A3C" w:rsidRDefault="00E11A3C"/>
        </w:tc>
        <w:tc>
          <w:tcPr>
            <w:tcW w:w="0" w:type="auto"/>
          </w:tcPr>
          <w:p w:rsidR="00E11A3C" w:rsidRDefault="004B2C49">
            <w:r>
              <w:t>Z3: Psychische Gesundheit stärken</w:t>
            </w:r>
          </w:p>
        </w:tc>
        <w:tc>
          <w:tcPr>
            <w:tcW w:w="0" w:type="auto"/>
          </w:tcPr>
          <w:p w:rsidR="00E11A3C" w:rsidRDefault="004B2C49" w:rsidP="004B2C49">
            <w:pPr>
              <w:numPr>
                <w:ilvl w:val="0"/>
                <w:numId w:val="168"/>
              </w:numPr>
            </w:pPr>
            <w:r>
              <w:t>P19: Erweiterung Leistungsvereinbarung mit Pro Senectute Obwalden</w:t>
            </w:r>
          </w:p>
        </w:tc>
      </w:tr>
      <w:tr w:rsidR="00E11A3C">
        <w:tc>
          <w:tcPr>
            <w:tcW w:w="0" w:type="auto"/>
            <w:vMerge/>
            <w:tcBorders>
              <w:bottom w:val="single" w:sz="8" w:space="0" w:color="808080"/>
            </w:tcBorders>
          </w:tcPr>
          <w:p w:rsidR="00E11A3C" w:rsidRDefault="00E11A3C"/>
        </w:tc>
        <w:tc>
          <w:tcPr>
            <w:tcW w:w="0" w:type="auto"/>
            <w:tcBorders>
              <w:bottom w:val="single" w:sz="8" w:space="0" w:color="808080"/>
            </w:tcBorders>
          </w:tcPr>
          <w:p w:rsidR="00E11A3C" w:rsidRDefault="004B2C49">
            <w:r>
              <w:t>Z4: Gesellschaftliches Zusammenleben und Integration fördern</w:t>
            </w:r>
          </w:p>
        </w:tc>
        <w:tc>
          <w:tcPr>
            <w:tcW w:w="0" w:type="auto"/>
            <w:tcBorders>
              <w:bottom w:val="single" w:sz="8" w:space="0" w:color="808080"/>
            </w:tcBorders>
          </w:tcPr>
          <w:p w:rsidR="00E11A3C" w:rsidRDefault="004B2C49" w:rsidP="004B2C49">
            <w:pPr>
              <w:numPr>
                <w:ilvl w:val="0"/>
                <w:numId w:val="169"/>
              </w:numPr>
            </w:pPr>
            <w:r>
              <w:t>I20: Quartierspaziergang mit Wirkung (Modul D)</w:t>
            </w:r>
          </w:p>
        </w:tc>
      </w:tr>
      <w:tr w:rsidR="00E11A3C">
        <w:tc>
          <w:tcPr>
            <w:tcW w:w="0" w:type="auto"/>
            <w:vMerge w:val="restart"/>
          </w:tcPr>
          <w:p w:rsidR="00E11A3C" w:rsidRDefault="004B2C49">
            <w:r>
              <w:t>D4</w:t>
            </w:r>
          </w:p>
        </w:tc>
        <w:tc>
          <w:tcPr>
            <w:tcW w:w="0" w:type="auto"/>
          </w:tcPr>
          <w:p w:rsidR="00E11A3C" w:rsidRDefault="004B2C49">
            <w:r>
              <w:t>Z2: Gesundheitskompetenz und Multiplikatoren stärken</w:t>
            </w:r>
          </w:p>
        </w:tc>
        <w:tc>
          <w:tcPr>
            <w:tcW w:w="0" w:type="auto"/>
          </w:tcPr>
          <w:p w:rsidR="00E11A3C" w:rsidRDefault="004B2C49" w:rsidP="004B2C49">
            <w:pPr>
              <w:numPr>
                <w:ilvl w:val="0"/>
                <w:numId w:val="170"/>
              </w:numPr>
            </w:pPr>
            <w:r>
              <w:t>Ö14: Mehrsprachige Gesundheitsinformationen "migesplus"</w:t>
            </w:r>
          </w:p>
        </w:tc>
      </w:tr>
      <w:tr w:rsidR="00E11A3C">
        <w:tc>
          <w:tcPr>
            <w:tcW w:w="0" w:type="auto"/>
            <w:vMerge/>
          </w:tcPr>
          <w:p w:rsidR="00E11A3C" w:rsidRDefault="00E11A3C"/>
        </w:tc>
        <w:tc>
          <w:tcPr>
            <w:tcW w:w="0" w:type="auto"/>
          </w:tcPr>
          <w:p w:rsidR="00E11A3C" w:rsidRDefault="004B2C49">
            <w:r>
              <w:t>Z3: Psychische Gesundheit stärken</w:t>
            </w:r>
          </w:p>
        </w:tc>
        <w:tc>
          <w:tcPr>
            <w:tcW w:w="0" w:type="auto"/>
          </w:tcPr>
          <w:p w:rsidR="00E11A3C" w:rsidRDefault="004B2C49" w:rsidP="004B2C49">
            <w:pPr>
              <w:numPr>
                <w:ilvl w:val="0"/>
                <w:numId w:val="171"/>
              </w:numPr>
            </w:pPr>
            <w:r>
              <w:t>V8: Vernetzungs- und Austauschtreffen Netzwerk psychische Gesundheit Schweiz</w:t>
            </w:r>
          </w:p>
          <w:p w:rsidR="00E11A3C" w:rsidRDefault="004B2C49" w:rsidP="004B2C49">
            <w:pPr>
              <w:numPr>
                <w:ilvl w:val="0"/>
                <w:numId w:val="171"/>
              </w:numPr>
            </w:pPr>
            <w:r>
              <w:t>P19: Erweiterung Leistungsvereinbarung mit Pro Senectute Obwalden</w:t>
            </w:r>
          </w:p>
        </w:tc>
      </w:tr>
      <w:tr w:rsidR="00E11A3C">
        <w:tc>
          <w:tcPr>
            <w:tcW w:w="0" w:type="auto"/>
            <w:vMerge/>
          </w:tcPr>
          <w:p w:rsidR="00E11A3C" w:rsidRDefault="00E11A3C"/>
        </w:tc>
        <w:tc>
          <w:tcPr>
            <w:tcW w:w="0" w:type="auto"/>
          </w:tcPr>
          <w:p w:rsidR="00E11A3C" w:rsidRDefault="004B2C49">
            <w:r>
              <w:t>Z4: Gesellschaftliches Zusammenleben und Integration fördern</w:t>
            </w:r>
          </w:p>
        </w:tc>
        <w:tc>
          <w:tcPr>
            <w:tcW w:w="0" w:type="auto"/>
          </w:tcPr>
          <w:p w:rsidR="00E11A3C" w:rsidRDefault="004B2C49" w:rsidP="004B2C49">
            <w:pPr>
              <w:numPr>
                <w:ilvl w:val="0"/>
                <w:numId w:val="172"/>
              </w:numPr>
            </w:pPr>
            <w:r>
              <w:t>I2: Begegnungsort jung und alt</w:t>
            </w:r>
          </w:p>
          <w:p w:rsidR="00E11A3C" w:rsidRDefault="004B2C49" w:rsidP="004B2C49">
            <w:pPr>
              <w:numPr>
                <w:ilvl w:val="0"/>
                <w:numId w:val="172"/>
              </w:numPr>
            </w:pPr>
            <w:r>
              <w:t>V9: Zeitgut</w:t>
            </w:r>
          </w:p>
          <w:p w:rsidR="00E11A3C" w:rsidRDefault="004B2C49" w:rsidP="004B2C49">
            <w:pPr>
              <w:numPr>
                <w:ilvl w:val="0"/>
                <w:numId w:val="172"/>
              </w:numPr>
            </w:pPr>
            <w:r>
              <w:lastRenderedPageBreak/>
              <w:t>I20: Quartierspaziergang mit Wirkung (Modul D)</w:t>
            </w:r>
          </w:p>
        </w:tc>
      </w:tr>
      <w:tr w:rsidR="00E11A3C">
        <w:tc>
          <w:tcPr>
            <w:tcW w:w="0" w:type="auto"/>
            <w:vMerge/>
            <w:tcBorders>
              <w:bottom w:val="single" w:sz="8" w:space="0" w:color="808080"/>
            </w:tcBorders>
          </w:tcPr>
          <w:p w:rsidR="00E11A3C" w:rsidRDefault="00E11A3C"/>
        </w:tc>
        <w:tc>
          <w:tcPr>
            <w:tcW w:w="0" w:type="auto"/>
            <w:tcBorders>
              <w:bottom w:val="single" w:sz="8" w:space="0" w:color="808080"/>
            </w:tcBorders>
          </w:tcPr>
          <w:p w:rsidR="00E11A3C" w:rsidRDefault="004B2C49">
            <w:r>
              <w:t>Z5: Vernetzung, Koordination sowie Grundlagen und Impulse fördern</w:t>
            </w:r>
          </w:p>
        </w:tc>
        <w:tc>
          <w:tcPr>
            <w:tcW w:w="0" w:type="auto"/>
            <w:tcBorders>
              <w:bottom w:val="single" w:sz="8" w:space="0" w:color="808080"/>
            </w:tcBorders>
          </w:tcPr>
          <w:p w:rsidR="00E11A3C" w:rsidRDefault="004B2C49" w:rsidP="004B2C49">
            <w:pPr>
              <w:numPr>
                <w:ilvl w:val="0"/>
                <w:numId w:val="173"/>
              </w:numPr>
            </w:pPr>
            <w:r>
              <w:t>V10: Begleitgruppe</w:t>
            </w:r>
          </w:p>
          <w:p w:rsidR="00E11A3C" w:rsidRDefault="004B2C49" w:rsidP="004B2C49">
            <w:pPr>
              <w:numPr>
                <w:ilvl w:val="0"/>
                <w:numId w:val="173"/>
              </w:numPr>
            </w:pPr>
            <w:r>
              <w:t>I11: Koordinationsstelle Alter</w:t>
            </w:r>
          </w:p>
          <w:p w:rsidR="00E11A3C" w:rsidRDefault="004B2C49" w:rsidP="004B2C49">
            <w:pPr>
              <w:numPr>
                <w:ilvl w:val="0"/>
                <w:numId w:val="173"/>
              </w:numPr>
            </w:pPr>
            <w:r>
              <w:t>V12: Treffen KAP- und KIP-Leitung Obwalden</w:t>
            </w:r>
          </w:p>
          <w:p w:rsidR="00E11A3C" w:rsidRDefault="004B2C49" w:rsidP="004B2C49">
            <w:pPr>
              <w:numPr>
                <w:ilvl w:val="0"/>
                <w:numId w:val="173"/>
              </w:numPr>
            </w:pPr>
            <w:r>
              <w:t>V13: Treffen KAP- Programmleitende Zentralschweiz</w:t>
            </w:r>
          </w:p>
          <w:p w:rsidR="00E11A3C" w:rsidRDefault="004B2C49" w:rsidP="004B2C49">
            <w:pPr>
              <w:numPr>
                <w:ilvl w:val="0"/>
                <w:numId w:val="173"/>
              </w:numPr>
            </w:pPr>
            <w:r>
              <w:t>I16: Bestandesaufnahme der Einwohnergemeinden</w:t>
            </w:r>
          </w:p>
        </w:tc>
      </w:tr>
      <w:tr w:rsidR="00E11A3C">
        <w:tc>
          <w:tcPr>
            <w:tcW w:w="0" w:type="auto"/>
            <w:vMerge w:val="restart"/>
          </w:tcPr>
          <w:p w:rsidR="00E11A3C" w:rsidRDefault="004B2C49">
            <w:r>
              <w:t>D5</w:t>
            </w:r>
          </w:p>
        </w:tc>
        <w:tc>
          <w:tcPr>
            <w:tcW w:w="0" w:type="auto"/>
          </w:tcPr>
          <w:p w:rsidR="00E11A3C" w:rsidRDefault="004B2C49">
            <w:r>
              <w:t>Z2: Gesundheitskompetenz und Multiplikatoren stärken</w:t>
            </w:r>
          </w:p>
        </w:tc>
        <w:tc>
          <w:tcPr>
            <w:tcW w:w="0" w:type="auto"/>
          </w:tcPr>
          <w:p w:rsidR="00E11A3C" w:rsidRDefault="004B2C49" w:rsidP="004B2C49">
            <w:pPr>
              <w:numPr>
                <w:ilvl w:val="0"/>
                <w:numId w:val="174"/>
              </w:numPr>
            </w:pPr>
            <w:r>
              <w:t>Ö3: Informationen zu einem Gesundheitsthema</w:t>
            </w:r>
          </w:p>
          <w:p w:rsidR="00E11A3C" w:rsidRDefault="004B2C49" w:rsidP="004B2C49">
            <w:pPr>
              <w:numPr>
                <w:ilvl w:val="0"/>
                <w:numId w:val="174"/>
              </w:numPr>
            </w:pPr>
            <w:r>
              <w:t>Ö4: Obwaldä isch zwäg</w:t>
            </w:r>
          </w:p>
          <w:p w:rsidR="00E11A3C" w:rsidRDefault="004B2C49" w:rsidP="004B2C49">
            <w:pPr>
              <w:numPr>
                <w:ilvl w:val="0"/>
                <w:numId w:val="174"/>
              </w:numPr>
            </w:pPr>
            <w:r>
              <w:t>Ö5: Informationsbroschüre zu Angeboten und Organisationen</w:t>
            </w:r>
          </w:p>
          <w:p w:rsidR="00E11A3C" w:rsidRDefault="004B2C49" w:rsidP="004B2C49">
            <w:pPr>
              <w:numPr>
                <w:ilvl w:val="0"/>
                <w:numId w:val="174"/>
              </w:numPr>
            </w:pPr>
            <w:r>
              <w:t>Ö14: Mehrsprachige Gesundheitsinformationen "migesplus"</w:t>
            </w:r>
          </w:p>
        </w:tc>
      </w:tr>
      <w:tr w:rsidR="00E11A3C">
        <w:tc>
          <w:tcPr>
            <w:tcW w:w="0" w:type="auto"/>
            <w:vMerge/>
          </w:tcPr>
          <w:p w:rsidR="00E11A3C" w:rsidRDefault="00E11A3C"/>
        </w:tc>
        <w:tc>
          <w:tcPr>
            <w:tcW w:w="0" w:type="auto"/>
          </w:tcPr>
          <w:p w:rsidR="00E11A3C" w:rsidRDefault="004B2C49">
            <w:r>
              <w:t>Z3: Psychische Gesundheit stärken</w:t>
            </w:r>
          </w:p>
        </w:tc>
        <w:tc>
          <w:tcPr>
            <w:tcW w:w="0" w:type="auto"/>
          </w:tcPr>
          <w:p w:rsidR="00E11A3C" w:rsidRDefault="004B2C49" w:rsidP="004B2C49">
            <w:pPr>
              <w:numPr>
                <w:ilvl w:val="0"/>
                <w:numId w:val="175"/>
              </w:numPr>
            </w:pPr>
            <w:r>
              <w:t>Ö6: Wie geht's dir (Modul D)</w:t>
            </w:r>
          </w:p>
          <w:p w:rsidR="00E11A3C" w:rsidRDefault="004B2C49" w:rsidP="004B2C49">
            <w:pPr>
              <w:numPr>
                <w:ilvl w:val="0"/>
                <w:numId w:val="175"/>
              </w:numPr>
            </w:pPr>
            <w:r>
              <w:t>Ö7: Öffentliche Veranstaltung zur psychischen Gesundheit</w:t>
            </w:r>
          </w:p>
          <w:p w:rsidR="00E11A3C" w:rsidRDefault="004B2C49" w:rsidP="004B2C49">
            <w:pPr>
              <w:numPr>
                <w:ilvl w:val="0"/>
                <w:numId w:val="175"/>
              </w:numPr>
            </w:pPr>
            <w:r>
              <w:t>I21: Ensa Kurse</w:t>
            </w:r>
          </w:p>
        </w:tc>
      </w:tr>
      <w:tr w:rsidR="00E11A3C">
        <w:tc>
          <w:tcPr>
            <w:tcW w:w="0" w:type="auto"/>
            <w:vMerge/>
          </w:tcPr>
          <w:p w:rsidR="00E11A3C" w:rsidRDefault="00E11A3C"/>
        </w:tc>
        <w:tc>
          <w:tcPr>
            <w:tcW w:w="0" w:type="auto"/>
          </w:tcPr>
          <w:p w:rsidR="00E11A3C" w:rsidRDefault="004B2C49">
            <w:r>
              <w:t>Z4: Gesellschaftliches Zusammenleben und Integration fördern</w:t>
            </w:r>
          </w:p>
        </w:tc>
        <w:tc>
          <w:tcPr>
            <w:tcW w:w="0" w:type="auto"/>
          </w:tcPr>
          <w:p w:rsidR="00E11A3C" w:rsidRDefault="004B2C49" w:rsidP="004B2C49">
            <w:pPr>
              <w:numPr>
                <w:ilvl w:val="0"/>
                <w:numId w:val="176"/>
              </w:numPr>
            </w:pPr>
            <w:r>
              <w:t>V9: Zeitgut</w:t>
            </w:r>
          </w:p>
        </w:tc>
      </w:tr>
      <w:tr w:rsidR="00E11A3C">
        <w:tc>
          <w:tcPr>
            <w:tcW w:w="0" w:type="auto"/>
            <w:vMerge/>
            <w:tcBorders>
              <w:bottom w:val="single" w:sz="8" w:space="0" w:color="808080"/>
            </w:tcBorders>
          </w:tcPr>
          <w:p w:rsidR="00E11A3C" w:rsidRDefault="00E11A3C"/>
        </w:tc>
        <w:tc>
          <w:tcPr>
            <w:tcW w:w="0" w:type="auto"/>
            <w:tcBorders>
              <w:bottom w:val="single" w:sz="8" w:space="0" w:color="808080"/>
            </w:tcBorders>
          </w:tcPr>
          <w:p w:rsidR="00E11A3C" w:rsidRDefault="004B2C49">
            <w:r>
              <w:t>Z5: Vernetzung, Koordination sowie Grundlagen und Impulse fördern</w:t>
            </w:r>
          </w:p>
        </w:tc>
        <w:tc>
          <w:tcPr>
            <w:tcW w:w="0" w:type="auto"/>
            <w:tcBorders>
              <w:bottom w:val="single" w:sz="8" w:space="0" w:color="808080"/>
            </w:tcBorders>
          </w:tcPr>
          <w:p w:rsidR="00E11A3C" w:rsidRDefault="004B2C49" w:rsidP="004B2C49">
            <w:pPr>
              <w:numPr>
                <w:ilvl w:val="0"/>
                <w:numId w:val="177"/>
              </w:numPr>
            </w:pPr>
            <w:r>
              <w:t>V10: Begleitgruppe</w:t>
            </w:r>
          </w:p>
          <w:p w:rsidR="00E11A3C" w:rsidRDefault="004B2C49" w:rsidP="004B2C49">
            <w:pPr>
              <w:numPr>
                <w:ilvl w:val="0"/>
                <w:numId w:val="177"/>
              </w:numPr>
            </w:pPr>
            <w:r>
              <w:t>I11: Koordinationsstelle Alter</w:t>
            </w:r>
          </w:p>
        </w:tc>
      </w:tr>
      <w:tr w:rsidR="00E11A3C">
        <w:tc>
          <w:tcPr>
            <w:tcW w:w="0" w:type="auto"/>
            <w:vMerge w:val="restart"/>
          </w:tcPr>
          <w:p w:rsidR="00E11A3C" w:rsidRDefault="004B2C49">
            <w:r>
              <w:t>D6</w:t>
            </w:r>
          </w:p>
        </w:tc>
        <w:tc>
          <w:tcPr>
            <w:tcW w:w="0" w:type="auto"/>
          </w:tcPr>
          <w:p w:rsidR="00E11A3C" w:rsidRDefault="004B2C49">
            <w:r>
              <w:t>Z2: Gesundheitskompetenz und Multiplikatoren stärken</w:t>
            </w:r>
          </w:p>
        </w:tc>
        <w:tc>
          <w:tcPr>
            <w:tcW w:w="0" w:type="auto"/>
          </w:tcPr>
          <w:p w:rsidR="00E11A3C" w:rsidRDefault="004B2C49" w:rsidP="004B2C49">
            <w:pPr>
              <w:numPr>
                <w:ilvl w:val="0"/>
                <w:numId w:val="178"/>
              </w:numPr>
            </w:pPr>
            <w:r>
              <w:t>Ö3: Informationen zu einem Gesundheitsthema</w:t>
            </w:r>
          </w:p>
          <w:p w:rsidR="00E11A3C" w:rsidRDefault="004B2C49" w:rsidP="004B2C49">
            <w:pPr>
              <w:numPr>
                <w:ilvl w:val="0"/>
                <w:numId w:val="178"/>
              </w:numPr>
            </w:pPr>
            <w:r>
              <w:t>Ö4: Obwaldä isch zwäg</w:t>
            </w:r>
          </w:p>
          <w:p w:rsidR="00E11A3C" w:rsidRDefault="004B2C49" w:rsidP="004B2C49">
            <w:pPr>
              <w:numPr>
                <w:ilvl w:val="0"/>
                <w:numId w:val="178"/>
              </w:numPr>
            </w:pPr>
            <w:r>
              <w:t>Ö5: Informationsbroschüre zu Angeboten und Organisationen</w:t>
            </w:r>
          </w:p>
          <w:p w:rsidR="00E11A3C" w:rsidRDefault="004B2C49" w:rsidP="004B2C49">
            <w:pPr>
              <w:numPr>
                <w:ilvl w:val="0"/>
                <w:numId w:val="178"/>
              </w:numPr>
            </w:pPr>
            <w:r>
              <w:t>Ö14: Mehrsprachige Gesundheitsinformationen "migesplus"</w:t>
            </w:r>
          </w:p>
        </w:tc>
      </w:tr>
      <w:tr w:rsidR="00E11A3C">
        <w:tc>
          <w:tcPr>
            <w:tcW w:w="0" w:type="auto"/>
            <w:vMerge/>
          </w:tcPr>
          <w:p w:rsidR="00E11A3C" w:rsidRDefault="00E11A3C"/>
        </w:tc>
        <w:tc>
          <w:tcPr>
            <w:tcW w:w="0" w:type="auto"/>
          </w:tcPr>
          <w:p w:rsidR="00E11A3C" w:rsidRDefault="004B2C49">
            <w:r>
              <w:t>Z3: Psychische Gesundheit stärken</w:t>
            </w:r>
          </w:p>
        </w:tc>
        <w:tc>
          <w:tcPr>
            <w:tcW w:w="0" w:type="auto"/>
          </w:tcPr>
          <w:p w:rsidR="00E11A3C" w:rsidRDefault="004B2C49" w:rsidP="004B2C49">
            <w:pPr>
              <w:numPr>
                <w:ilvl w:val="0"/>
                <w:numId w:val="179"/>
              </w:numPr>
            </w:pPr>
            <w:r>
              <w:t>Ö6: Wie geht's dir (Modul D)</w:t>
            </w:r>
          </w:p>
          <w:p w:rsidR="00E11A3C" w:rsidRDefault="004B2C49" w:rsidP="004B2C49">
            <w:pPr>
              <w:numPr>
                <w:ilvl w:val="0"/>
                <w:numId w:val="179"/>
              </w:numPr>
            </w:pPr>
            <w:r>
              <w:t>Ö7: Öffentliche Veranstaltung zur psychischen Gesundheit</w:t>
            </w:r>
          </w:p>
          <w:p w:rsidR="00E11A3C" w:rsidRDefault="004B2C49" w:rsidP="004B2C49">
            <w:pPr>
              <w:numPr>
                <w:ilvl w:val="0"/>
                <w:numId w:val="179"/>
              </w:numPr>
            </w:pPr>
            <w:r>
              <w:t>I21: Ensa Kurse</w:t>
            </w:r>
          </w:p>
        </w:tc>
      </w:tr>
      <w:tr w:rsidR="00E11A3C">
        <w:tc>
          <w:tcPr>
            <w:tcW w:w="0" w:type="auto"/>
            <w:vMerge/>
          </w:tcPr>
          <w:p w:rsidR="00E11A3C" w:rsidRDefault="00E11A3C"/>
        </w:tc>
        <w:tc>
          <w:tcPr>
            <w:tcW w:w="0" w:type="auto"/>
          </w:tcPr>
          <w:p w:rsidR="00E11A3C" w:rsidRDefault="004B2C49">
            <w:r>
              <w:t>Z4: Gesellschaftliches Zusammenleben und Integration fördern</w:t>
            </w:r>
          </w:p>
        </w:tc>
        <w:tc>
          <w:tcPr>
            <w:tcW w:w="0" w:type="auto"/>
          </w:tcPr>
          <w:p w:rsidR="00E11A3C" w:rsidRDefault="004B2C49" w:rsidP="004B2C49">
            <w:pPr>
              <w:numPr>
                <w:ilvl w:val="0"/>
                <w:numId w:val="180"/>
              </w:numPr>
            </w:pPr>
            <w:r>
              <w:t>I20: Quartierspaziergang mit Wirkung (Modul D)</w:t>
            </w:r>
          </w:p>
        </w:tc>
      </w:tr>
      <w:tr w:rsidR="00E11A3C">
        <w:tc>
          <w:tcPr>
            <w:tcW w:w="0" w:type="auto"/>
            <w:vMerge/>
            <w:tcBorders>
              <w:bottom w:val="single" w:sz="8" w:space="0" w:color="808080"/>
            </w:tcBorders>
          </w:tcPr>
          <w:p w:rsidR="00E11A3C" w:rsidRDefault="00E11A3C"/>
        </w:tc>
        <w:tc>
          <w:tcPr>
            <w:tcW w:w="0" w:type="auto"/>
            <w:tcBorders>
              <w:bottom w:val="single" w:sz="8" w:space="0" w:color="808080"/>
            </w:tcBorders>
          </w:tcPr>
          <w:p w:rsidR="00E11A3C" w:rsidRDefault="004B2C49">
            <w:r>
              <w:t>Z5: Vernetzung, Koordination sowie Grundlagen und Impulse fördern</w:t>
            </w:r>
          </w:p>
        </w:tc>
        <w:tc>
          <w:tcPr>
            <w:tcW w:w="0" w:type="auto"/>
            <w:tcBorders>
              <w:bottom w:val="single" w:sz="8" w:space="0" w:color="808080"/>
            </w:tcBorders>
          </w:tcPr>
          <w:p w:rsidR="00E11A3C" w:rsidRDefault="004B2C49" w:rsidP="004B2C49">
            <w:pPr>
              <w:numPr>
                <w:ilvl w:val="0"/>
                <w:numId w:val="181"/>
              </w:numPr>
            </w:pPr>
            <w:r>
              <w:t>I11: Koordinationsstelle Alter</w:t>
            </w:r>
          </w:p>
        </w:tc>
      </w:tr>
    </w:tbl>
    <w:p w:rsidR="00E11A3C" w:rsidRDefault="004B2C49">
      <w:r>
        <w:br/>
      </w:r>
    </w:p>
    <w:p w:rsidR="00E11A3C" w:rsidRDefault="004B2C49">
      <w:r>
        <w:rPr>
          <w:color w:val="000000"/>
          <w:sz w:val="18"/>
        </w:rPr>
        <w:t>Legende</w:t>
      </w:r>
    </w:p>
    <w:tbl>
      <w:tblPr>
        <w:tblW w:w="5000" w:type="pct"/>
        <w:tblBorders>
          <w:top w:val="single" w:sz="8" w:space="0" w:color="808080"/>
          <w:left w:val="nil"/>
          <w:bottom w:val="single" w:sz="8" w:space="0" w:color="808080"/>
          <w:right w:val="nil"/>
          <w:insideH w:val="single" w:sz="4" w:space="0" w:color="808080"/>
          <w:insideV w:val="single" w:sz="4" w:space="0" w:color="808080"/>
        </w:tblBorders>
        <w:tblLook w:val="04A0" w:firstRow="1" w:lastRow="0" w:firstColumn="1" w:lastColumn="0" w:noHBand="0" w:noVBand="1"/>
      </w:tblPr>
      <w:tblGrid>
        <w:gridCol w:w="1951"/>
        <w:gridCol w:w="11055"/>
      </w:tblGrid>
      <w:tr w:rsidR="00E11A3C">
        <w:tc>
          <w:tcPr>
            <w:tcW w:w="750" w:type="pct"/>
            <w:tcBorders>
              <w:bottom w:val="single" w:sz="8" w:space="0" w:color="808080"/>
            </w:tcBorders>
          </w:tcPr>
          <w:p w:rsidR="00E11A3C" w:rsidRDefault="004B2C49">
            <w:r>
              <w:rPr>
                <w:b/>
                <w:color w:val="000000"/>
                <w:sz w:val="18"/>
              </w:rPr>
              <w:t>Nationales Ziel</w:t>
            </w:r>
          </w:p>
        </w:tc>
        <w:tc>
          <w:tcPr>
            <w:tcW w:w="0" w:type="auto"/>
            <w:tcBorders>
              <w:bottom w:val="single" w:sz="8" w:space="0" w:color="808080"/>
            </w:tcBorders>
          </w:tcPr>
          <w:p w:rsidR="00E11A3C" w:rsidRDefault="004B2C49">
            <w:r>
              <w:rPr>
                <w:b/>
                <w:color w:val="000000"/>
                <w:sz w:val="18"/>
              </w:rPr>
              <w:t>Beschreibung</w:t>
            </w:r>
          </w:p>
        </w:tc>
      </w:tr>
      <w:tr w:rsidR="00E11A3C">
        <w:tc>
          <w:tcPr>
            <w:tcW w:w="0" w:type="auto"/>
          </w:tcPr>
          <w:p w:rsidR="00E11A3C" w:rsidRDefault="004B2C49">
            <w:r>
              <w:rPr>
                <w:color w:val="000000"/>
                <w:sz w:val="18"/>
              </w:rPr>
              <w:t>B1</w:t>
            </w:r>
          </w:p>
        </w:tc>
        <w:tc>
          <w:tcPr>
            <w:tcW w:w="0" w:type="auto"/>
          </w:tcPr>
          <w:p w:rsidR="00E11A3C" w:rsidRDefault="004B2C49">
            <w:r>
              <w:rPr>
                <w:color w:val="000000"/>
                <w:sz w:val="18"/>
              </w:rPr>
              <w:t>Bei der Gestaltung des öffentlichen Raums werden Empfehlungen/Kriterien berücksichtigt, welche ausreichende körperliche Aktivität von älteren Menschen begünstigen.</w:t>
            </w:r>
          </w:p>
        </w:tc>
      </w:tr>
      <w:tr w:rsidR="00E11A3C">
        <w:tc>
          <w:tcPr>
            <w:tcW w:w="0" w:type="auto"/>
          </w:tcPr>
          <w:p w:rsidR="00E11A3C" w:rsidRDefault="004B2C49">
            <w:r>
              <w:rPr>
                <w:color w:val="000000"/>
                <w:sz w:val="18"/>
              </w:rPr>
              <w:t>B2</w:t>
            </w:r>
          </w:p>
        </w:tc>
        <w:tc>
          <w:tcPr>
            <w:tcW w:w="0" w:type="auto"/>
          </w:tcPr>
          <w:p w:rsidR="00E11A3C" w:rsidRDefault="004B2C49">
            <w:r>
              <w:rPr>
                <w:color w:val="000000"/>
                <w:sz w:val="18"/>
              </w:rPr>
              <w:t>Bei der Gestaltung von Angeboten und Einrichtungen für ältere Menschen werden Empfehlungen/Kriterien berücksichtigt, welche eine ausgewogene Ernährung und ausreichende Bewegung begünstigen.</w:t>
            </w:r>
          </w:p>
        </w:tc>
      </w:tr>
      <w:tr w:rsidR="00E11A3C">
        <w:tc>
          <w:tcPr>
            <w:tcW w:w="0" w:type="auto"/>
          </w:tcPr>
          <w:p w:rsidR="00E11A3C" w:rsidRDefault="004B2C49">
            <w:r>
              <w:rPr>
                <w:color w:val="000000"/>
                <w:sz w:val="18"/>
              </w:rPr>
              <w:t>B3</w:t>
            </w:r>
          </w:p>
        </w:tc>
        <w:tc>
          <w:tcPr>
            <w:tcW w:w="0" w:type="auto"/>
          </w:tcPr>
          <w:p w:rsidR="00E11A3C" w:rsidRDefault="004B2C49">
            <w:r>
              <w:rPr>
                <w:color w:val="000000"/>
                <w:sz w:val="18"/>
              </w:rPr>
              <w:t>Ältere Menschen und ihre Bezugspersonen haben niederschwelligen Zugang zu Beratungs-/ Unterstützungsangeboten zur Unterstützung in den Bereichen Ernährung und Bewegung.</w:t>
            </w:r>
          </w:p>
        </w:tc>
      </w:tr>
      <w:tr w:rsidR="00E11A3C">
        <w:tc>
          <w:tcPr>
            <w:tcW w:w="0" w:type="auto"/>
          </w:tcPr>
          <w:p w:rsidR="00E11A3C" w:rsidRDefault="004B2C49">
            <w:r>
              <w:rPr>
                <w:color w:val="000000"/>
                <w:sz w:val="18"/>
              </w:rPr>
              <w:t>B4</w:t>
            </w:r>
          </w:p>
        </w:tc>
        <w:tc>
          <w:tcPr>
            <w:tcW w:w="0" w:type="auto"/>
          </w:tcPr>
          <w:p w:rsidR="00E11A3C" w:rsidRDefault="004B2C49">
            <w:r>
              <w:rPr>
                <w:color w:val="000000"/>
                <w:sz w:val="18"/>
              </w:rPr>
              <w:t>Organisatorische und politische Rahmenbedingungen in Kanton, Gemeinden und in Einrichtungen/ Angeboten für ältere Menschen sind so gestaltet, dass eine ausgewogene Ernährung und körperliche Aktivitäten älterer Menschen fördern.</w:t>
            </w:r>
          </w:p>
        </w:tc>
      </w:tr>
      <w:tr w:rsidR="00E11A3C">
        <w:tc>
          <w:tcPr>
            <w:tcW w:w="0" w:type="auto"/>
          </w:tcPr>
          <w:p w:rsidR="00E11A3C" w:rsidRDefault="004B2C49">
            <w:r>
              <w:rPr>
                <w:color w:val="000000"/>
                <w:sz w:val="18"/>
              </w:rPr>
              <w:t>B5</w:t>
            </w:r>
          </w:p>
        </w:tc>
        <w:tc>
          <w:tcPr>
            <w:tcW w:w="0" w:type="auto"/>
          </w:tcPr>
          <w:p w:rsidR="00E11A3C" w:rsidRDefault="004B2C49">
            <w:r>
              <w:rPr>
                <w:color w:val="000000"/>
                <w:sz w:val="18"/>
              </w:rPr>
              <w:t>Das soziale Umfeld von älteren Menschen wird für den Stellenwert von ausgewogener Ernährung und ausreichend Bewegung sensibilisiert und dazu befähigt, diese bei älteren Menschen zu fördern.</w:t>
            </w:r>
          </w:p>
        </w:tc>
      </w:tr>
      <w:tr w:rsidR="00E11A3C">
        <w:tc>
          <w:tcPr>
            <w:tcW w:w="0" w:type="auto"/>
          </w:tcPr>
          <w:p w:rsidR="00E11A3C" w:rsidRDefault="004B2C49">
            <w:r>
              <w:rPr>
                <w:color w:val="000000"/>
                <w:sz w:val="18"/>
              </w:rPr>
              <w:t>B6</w:t>
            </w:r>
          </w:p>
        </w:tc>
        <w:tc>
          <w:tcPr>
            <w:tcW w:w="0" w:type="auto"/>
          </w:tcPr>
          <w:p w:rsidR="00E11A3C" w:rsidRDefault="004B2C49">
            <w:r>
              <w:rPr>
                <w:color w:val="000000"/>
                <w:sz w:val="18"/>
              </w:rPr>
              <w:t> Ältere Menschen werden mit wirksamen Massnahmen erreicht, welche ihr Wissen, ihre Einstellung und ihre Kompetenzen bezüglich ausgewogener Ernährung und genügend körperlicher Aktivität und fördern und sie zu entsprechendem Verhalten anregen.</w:t>
            </w:r>
          </w:p>
        </w:tc>
      </w:tr>
      <w:tr w:rsidR="00E11A3C">
        <w:tc>
          <w:tcPr>
            <w:tcW w:w="0" w:type="auto"/>
          </w:tcPr>
          <w:p w:rsidR="00E11A3C" w:rsidRDefault="004B2C49">
            <w:r>
              <w:rPr>
                <w:color w:val="000000"/>
                <w:sz w:val="18"/>
              </w:rPr>
              <w:t>D1</w:t>
            </w:r>
          </w:p>
        </w:tc>
        <w:tc>
          <w:tcPr>
            <w:tcW w:w="0" w:type="auto"/>
          </w:tcPr>
          <w:p w:rsidR="00E11A3C" w:rsidRDefault="004B2C49">
            <w:r>
              <w:rPr>
                <w:color w:val="000000"/>
                <w:sz w:val="18"/>
              </w:rPr>
              <w:t>Bei der Gestaltung des öffentlichen Raums werden Empfehlungen/Kriterien berücksichtigt, welche die soziale Teilhabe älterer Menschen begünstigen.</w:t>
            </w:r>
          </w:p>
        </w:tc>
      </w:tr>
      <w:tr w:rsidR="00E11A3C">
        <w:tc>
          <w:tcPr>
            <w:tcW w:w="0" w:type="auto"/>
          </w:tcPr>
          <w:p w:rsidR="00E11A3C" w:rsidRDefault="004B2C49">
            <w:r>
              <w:rPr>
                <w:color w:val="000000"/>
                <w:sz w:val="18"/>
              </w:rPr>
              <w:t>D2</w:t>
            </w:r>
          </w:p>
        </w:tc>
        <w:tc>
          <w:tcPr>
            <w:tcW w:w="0" w:type="auto"/>
          </w:tcPr>
          <w:p w:rsidR="00E11A3C" w:rsidRDefault="004B2C49">
            <w:r>
              <w:rPr>
                <w:color w:val="000000"/>
                <w:sz w:val="18"/>
              </w:rPr>
              <w:t>Bei der Gestaltung von Angeboten und Einrichtungen für ältere Menschen werden Empfehlungen/Kriterien berücksichtigt, welche die soziale Teilhabe begünstigen</w:t>
            </w:r>
          </w:p>
        </w:tc>
      </w:tr>
      <w:tr w:rsidR="00E11A3C">
        <w:tc>
          <w:tcPr>
            <w:tcW w:w="0" w:type="auto"/>
          </w:tcPr>
          <w:p w:rsidR="00E11A3C" w:rsidRDefault="004B2C49">
            <w:r>
              <w:rPr>
                <w:color w:val="000000"/>
                <w:sz w:val="18"/>
              </w:rPr>
              <w:t>D3</w:t>
            </w:r>
          </w:p>
        </w:tc>
        <w:tc>
          <w:tcPr>
            <w:tcW w:w="0" w:type="auto"/>
          </w:tcPr>
          <w:p w:rsidR="00E11A3C" w:rsidRDefault="004B2C49">
            <w:r>
              <w:rPr>
                <w:color w:val="000000"/>
                <w:sz w:val="18"/>
              </w:rPr>
              <w:t>Ältere Menschen und ihre Bezugspersonen haben niederschwelligen Zugang zu Beratungs-/ Unterstützungsangeboten, die ihre Ressourcen/Lebenskompetenzen stärken und sie in belastenden Situationen unterstützen.</w:t>
            </w:r>
          </w:p>
        </w:tc>
      </w:tr>
      <w:tr w:rsidR="00E11A3C">
        <w:tc>
          <w:tcPr>
            <w:tcW w:w="0" w:type="auto"/>
          </w:tcPr>
          <w:p w:rsidR="00E11A3C" w:rsidRDefault="004B2C49">
            <w:r>
              <w:rPr>
                <w:color w:val="000000"/>
                <w:sz w:val="18"/>
              </w:rPr>
              <w:t>D4</w:t>
            </w:r>
          </w:p>
        </w:tc>
        <w:tc>
          <w:tcPr>
            <w:tcW w:w="0" w:type="auto"/>
          </w:tcPr>
          <w:p w:rsidR="00E11A3C" w:rsidRDefault="004B2C49">
            <w:r>
              <w:rPr>
                <w:color w:val="000000"/>
                <w:sz w:val="18"/>
              </w:rPr>
              <w:t>Organisatorische und politische Rahmenbedingungen in Kanton, Gemeinden und in Einrichtungen/ Angeboten für ältere Menschen sind so gestaltet, dass sie die Ressourcen/ Lebenskompetenzen stärken, die soziale Teilhabe fördern und ältere Menschen in belastenden Situationen unterstützen</w:t>
            </w:r>
          </w:p>
        </w:tc>
      </w:tr>
      <w:tr w:rsidR="00E11A3C">
        <w:tc>
          <w:tcPr>
            <w:tcW w:w="0" w:type="auto"/>
          </w:tcPr>
          <w:p w:rsidR="00E11A3C" w:rsidRDefault="004B2C49">
            <w:r>
              <w:rPr>
                <w:color w:val="000000"/>
                <w:sz w:val="18"/>
              </w:rPr>
              <w:t>D5</w:t>
            </w:r>
          </w:p>
        </w:tc>
        <w:tc>
          <w:tcPr>
            <w:tcW w:w="0" w:type="auto"/>
          </w:tcPr>
          <w:p w:rsidR="00E11A3C" w:rsidRDefault="004B2C49">
            <w:r>
              <w:rPr>
                <w:color w:val="000000"/>
                <w:sz w:val="18"/>
              </w:rPr>
              <w:t>Das soziale Umfeld von älteren Menschen wird für den Stellenwert der psychischen Gesundheit sensibilisiert und dazu befähigt, die Ressourcen/ Lebenskompetenzen von älteren Menschen zu stärken.</w:t>
            </w:r>
          </w:p>
        </w:tc>
      </w:tr>
      <w:tr w:rsidR="00E11A3C">
        <w:tc>
          <w:tcPr>
            <w:tcW w:w="0" w:type="auto"/>
          </w:tcPr>
          <w:p w:rsidR="00E11A3C" w:rsidRDefault="004B2C49">
            <w:r>
              <w:rPr>
                <w:color w:val="000000"/>
                <w:sz w:val="18"/>
              </w:rPr>
              <w:t>D6</w:t>
            </w:r>
          </w:p>
        </w:tc>
        <w:tc>
          <w:tcPr>
            <w:tcW w:w="0" w:type="auto"/>
          </w:tcPr>
          <w:p w:rsidR="00E11A3C" w:rsidRDefault="004B2C49">
            <w:r>
              <w:rPr>
                <w:color w:val="000000"/>
                <w:sz w:val="18"/>
              </w:rPr>
              <w:t>Ältere Menschen werden mit wirksamen Massnahmen erreicht, welche ihr Wissen, ihre Einstellungen und ihre Kompetenzen fördern, damit sie psychisch gesund bleiben und mit belastenden Situationen umgehen können</w:t>
            </w:r>
          </w:p>
        </w:tc>
      </w:tr>
    </w:tbl>
    <w:p w:rsidR="00E11A3C" w:rsidRDefault="00E11A3C"/>
    <w:sectPr w:rsidR="00E11A3C">
      <w:pgSz w:w="15840" w:h="12240" w:orient="landscape"/>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522" w:rsidRDefault="004B2C49">
      <w:r>
        <w:separator/>
      </w:r>
    </w:p>
  </w:endnote>
  <w:endnote w:type="continuationSeparator" w:id="0">
    <w:p w:rsidR="00487522" w:rsidRDefault="004B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3C" w:rsidRDefault="004B2C49">
    <w:pPr>
      <w:jc w:val="right"/>
      <w:rPr>
        <w:sz w:val="16"/>
      </w:rPr>
    </w:pPr>
    <w:r>
      <w:rPr>
        <w:sz w:val="16"/>
      </w:rPr>
      <w:fldChar w:fldCharType="begin"/>
    </w:r>
    <w:r>
      <w:rPr>
        <w:sz w:val="16"/>
      </w:rPr>
      <w:instrText>PAGE</w:instrText>
    </w:r>
    <w:r>
      <w:rPr>
        <w:sz w:val="16"/>
      </w:rPr>
      <w:fldChar w:fldCharType="separate"/>
    </w:r>
    <w:r w:rsidR="00516751">
      <w:rPr>
        <w:noProof/>
        <w:sz w:val="16"/>
      </w:rPr>
      <w:t>21</w:t>
    </w:r>
    <w:r>
      <w:rPr>
        <w:sz w:val="16"/>
      </w:rPr>
      <w:fldChar w:fldCharType="end"/>
    </w:r>
    <w:r>
      <w:rPr>
        <w:sz w:val="16"/>
      </w:rPr>
      <w:t>|</w:t>
    </w:r>
    <w:r>
      <w:rPr>
        <w:sz w:val="16"/>
      </w:rPr>
      <w:fldChar w:fldCharType="begin"/>
    </w:r>
    <w:r>
      <w:rPr>
        <w:sz w:val="16"/>
      </w:rPr>
      <w:instrText>NUMPAGES</w:instrText>
    </w:r>
    <w:r>
      <w:rPr>
        <w:sz w:val="16"/>
      </w:rPr>
      <w:fldChar w:fldCharType="separate"/>
    </w:r>
    <w:r w:rsidR="00516751">
      <w:rPr>
        <w:noProof/>
        <w:sz w:val="16"/>
      </w:rPr>
      <w:t>33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522" w:rsidRDefault="004B2C49">
      <w:r>
        <w:separator/>
      </w:r>
    </w:p>
  </w:footnote>
  <w:footnote w:type="continuationSeparator" w:id="0">
    <w:p w:rsidR="00487522" w:rsidRDefault="004B2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3C" w:rsidRDefault="004B2C49">
    <w:r>
      <w:rPr>
        <w:noProof/>
        <w:lang w:eastAsia="de-CH"/>
      </w:rPr>
      <w:drawing>
        <wp:anchor distT="0" distB="0" distL="114300" distR="114300" simplePos="0" relativeHeight="251658240" behindDoc="0" locked="0" layoutInCell="1" allowOverlap="1">
          <wp:simplePos x="0" y="0"/>
          <wp:positionH relativeFrom="page">
            <wp:posOffset>4572000</wp:posOffset>
          </wp:positionH>
          <wp:positionV relativeFrom="page">
            <wp:posOffset>317500</wp:posOffset>
          </wp:positionV>
          <wp:extent cx="2331720" cy="548640"/>
          <wp:effectExtent l="0" t="0" r="0" b="0"/>
          <wp:wrapNone/>
          <wp:docPr id="100001" name="Grafik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2331720" cy="548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20"/>
        </w:tabs>
        <w:ind w:left="420" w:hanging="420"/>
      </w:pPr>
    </w:lvl>
    <w:lvl w:ilvl="1">
      <w:start w:val="1"/>
      <w:numFmt w:val="decimal"/>
      <w:lvlText w:val="%1.%2"/>
      <w:lvlJc w:val="left"/>
      <w:pPr>
        <w:tabs>
          <w:tab w:val="num" w:pos="560"/>
        </w:tabs>
        <w:ind w:left="560" w:hanging="560"/>
      </w:pPr>
    </w:lvl>
    <w:lvl w:ilvl="2">
      <w:start w:val="1"/>
      <w:numFmt w:val="decimal"/>
      <w:lvlText w:val="%1.%2.%3"/>
      <w:lvlJc w:val="right"/>
      <w:pPr>
        <w:tabs>
          <w:tab w:val="num" w:pos="700"/>
        </w:tabs>
        <w:ind w:left="700" w:hanging="1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hybridMultilevel"/>
    <w:tmpl w:val="00000003"/>
    <w:lvl w:ilvl="0" w:tplc="C4E070A4">
      <w:start w:val="1"/>
      <w:numFmt w:val="bullet"/>
      <w:lvlText w:val=""/>
      <w:lvlJc w:val="left"/>
      <w:pPr>
        <w:tabs>
          <w:tab w:val="num" w:pos="720"/>
        </w:tabs>
        <w:ind w:left="720" w:hanging="360"/>
      </w:pPr>
      <w:rPr>
        <w:rFonts w:ascii="Symbol" w:hAnsi="Symbol"/>
      </w:rPr>
    </w:lvl>
    <w:lvl w:ilvl="1" w:tplc="A6522C64">
      <w:start w:val="1"/>
      <w:numFmt w:val="bullet"/>
      <w:lvlText w:val="o"/>
      <w:lvlJc w:val="left"/>
      <w:pPr>
        <w:tabs>
          <w:tab w:val="num" w:pos="1440"/>
        </w:tabs>
        <w:ind w:left="1440" w:hanging="360"/>
      </w:pPr>
      <w:rPr>
        <w:rFonts w:ascii="Courier New" w:hAnsi="Courier New"/>
      </w:rPr>
    </w:lvl>
    <w:lvl w:ilvl="2" w:tplc="6046DE7E">
      <w:start w:val="1"/>
      <w:numFmt w:val="bullet"/>
      <w:lvlText w:val=""/>
      <w:lvlJc w:val="left"/>
      <w:pPr>
        <w:tabs>
          <w:tab w:val="num" w:pos="2160"/>
        </w:tabs>
        <w:ind w:left="2160" w:hanging="360"/>
      </w:pPr>
      <w:rPr>
        <w:rFonts w:ascii="Wingdings" w:hAnsi="Wingdings"/>
      </w:rPr>
    </w:lvl>
    <w:lvl w:ilvl="3" w:tplc="23A248F2">
      <w:start w:val="1"/>
      <w:numFmt w:val="bullet"/>
      <w:lvlText w:val=""/>
      <w:lvlJc w:val="left"/>
      <w:pPr>
        <w:tabs>
          <w:tab w:val="num" w:pos="2880"/>
        </w:tabs>
        <w:ind w:left="2880" w:hanging="360"/>
      </w:pPr>
      <w:rPr>
        <w:rFonts w:ascii="Symbol" w:hAnsi="Symbol"/>
      </w:rPr>
    </w:lvl>
    <w:lvl w:ilvl="4" w:tplc="F2B49044">
      <w:start w:val="1"/>
      <w:numFmt w:val="bullet"/>
      <w:lvlText w:val="o"/>
      <w:lvlJc w:val="left"/>
      <w:pPr>
        <w:tabs>
          <w:tab w:val="num" w:pos="3600"/>
        </w:tabs>
        <w:ind w:left="3600" w:hanging="360"/>
      </w:pPr>
      <w:rPr>
        <w:rFonts w:ascii="Courier New" w:hAnsi="Courier New"/>
      </w:rPr>
    </w:lvl>
    <w:lvl w:ilvl="5" w:tplc="02782D3A">
      <w:start w:val="1"/>
      <w:numFmt w:val="bullet"/>
      <w:lvlText w:val=""/>
      <w:lvlJc w:val="left"/>
      <w:pPr>
        <w:tabs>
          <w:tab w:val="num" w:pos="4320"/>
        </w:tabs>
        <w:ind w:left="4320" w:hanging="360"/>
      </w:pPr>
      <w:rPr>
        <w:rFonts w:ascii="Wingdings" w:hAnsi="Wingdings"/>
      </w:rPr>
    </w:lvl>
    <w:lvl w:ilvl="6" w:tplc="700AC692">
      <w:start w:val="1"/>
      <w:numFmt w:val="bullet"/>
      <w:lvlText w:val=""/>
      <w:lvlJc w:val="left"/>
      <w:pPr>
        <w:tabs>
          <w:tab w:val="num" w:pos="5040"/>
        </w:tabs>
        <w:ind w:left="5040" w:hanging="360"/>
      </w:pPr>
      <w:rPr>
        <w:rFonts w:ascii="Symbol" w:hAnsi="Symbol"/>
      </w:rPr>
    </w:lvl>
    <w:lvl w:ilvl="7" w:tplc="42FAEF94">
      <w:start w:val="1"/>
      <w:numFmt w:val="bullet"/>
      <w:lvlText w:val="o"/>
      <w:lvlJc w:val="left"/>
      <w:pPr>
        <w:tabs>
          <w:tab w:val="num" w:pos="5760"/>
        </w:tabs>
        <w:ind w:left="5760" w:hanging="360"/>
      </w:pPr>
      <w:rPr>
        <w:rFonts w:ascii="Courier New" w:hAnsi="Courier New"/>
      </w:rPr>
    </w:lvl>
    <w:lvl w:ilvl="8" w:tplc="B1A46AA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AC52591E">
      <w:start w:val="1"/>
      <w:numFmt w:val="bullet"/>
      <w:lvlText w:val=""/>
      <w:lvlJc w:val="left"/>
      <w:pPr>
        <w:tabs>
          <w:tab w:val="num" w:pos="720"/>
        </w:tabs>
        <w:ind w:left="720" w:hanging="360"/>
      </w:pPr>
      <w:rPr>
        <w:rFonts w:ascii="Symbol" w:hAnsi="Symbol"/>
      </w:rPr>
    </w:lvl>
    <w:lvl w:ilvl="1" w:tplc="4F5CD8E8">
      <w:start w:val="1"/>
      <w:numFmt w:val="bullet"/>
      <w:lvlText w:val="o"/>
      <w:lvlJc w:val="left"/>
      <w:pPr>
        <w:tabs>
          <w:tab w:val="num" w:pos="1440"/>
        </w:tabs>
        <w:ind w:left="1440" w:hanging="360"/>
      </w:pPr>
      <w:rPr>
        <w:rFonts w:ascii="Courier New" w:hAnsi="Courier New"/>
      </w:rPr>
    </w:lvl>
    <w:lvl w:ilvl="2" w:tplc="F7B44E20">
      <w:start w:val="1"/>
      <w:numFmt w:val="bullet"/>
      <w:lvlText w:val=""/>
      <w:lvlJc w:val="left"/>
      <w:pPr>
        <w:tabs>
          <w:tab w:val="num" w:pos="2160"/>
        </w:tabs>
        <w:ind w:left="2160" w:hanging="360"/>
      </w:pPr>
      <w:rPr>
        <w:rFonts w:ascii="Wingdings" w:hAnsi="Wingdings"/>
      </w:rPr>
    </w:lvl>
    <w:lvl w:ilvl="3" w:tplc="756AFF68">
      <w:start w:val="1"/>
      <w:numFmt w:val="bullet"/>
      <w:lvlText w:val=""/>
      <w:lvlJc w:val="left"/>
      <w:pPr>
        <w:tabs>
          <w:tab w:val="num" w:pos="2880"/>
        </w:tabs>
        <w:ind w:left="2880" w:hanging="360"/>
      </w:pPr>
      <w:rPr>
        <w:rFonts w:ascii="Symbol" w:hAnsi="Symbol"/>
      </w:rPr>
    </w:lvl>
    <w:lvl w:ilvl="4" w:tplc="BEB6E00A">
      <w:start w:val="1"/>
      <w:numFmt w:val="bullet"/>
      <w:lvlText w:val="o"/>
      <w:lvlJc w:val="left"/>
      <w:pPr>
        <w:tabs>
          <w:tab w:val="num" w:pos="3600"/>
        </w:tabs>
        <w:ind w:left="3600" w:hanging="360"/>
      </w:pPr>
      <w:rPr>
        <w:rFonts w:ascii="Courier New" w:hAnsi="Courier New"/>
      </w:rPr>
    </w:lvl>
    <w:lvl w:ilvl="5" w:tplc="8B4A2B28">
      <w:start w:val="1"/>
      <w:numFmt w:val="bullet"/>
      <w:lvlText w:val=""/>
      <w:lvlJc w:val="left"/>
      <w:pPr>
        <w:tabs>
          <w:tab w:val="num" w:pos="4320"/>
        </w:tabs>
        <w:ind w:left="4320" w:hanging="360"/>
      </w:pPr>
      <w:rPr>
        <w:rFonts w:ascii="Wingdings" w:hAnsi="Wingdings"/>
      </w:rPr>
    </w:lvl>
    <w:lvl w:ilvl="6" w:tplc="10A61972">
      <w:start w:val="1"/>
      <w:numFmt w:val="bullet"/>
      <w:lvlText w:val=""/>
      <w:lvlJc w:val="left"/>
      <w:pPr>
        <w:tabs>
          <w:tab w:val="num" w:pos="5040"/>
        </w:tabs>
        <w:ind w:left="5040" w:hanging="360"/>
      </w:pPr>
      <w:rPr>
        <w:rFonts w:ascii="Symbol" w:hAnsi="Symbol"/>
      </w:rPr>
    </w:lvl>
    <w:lvl w:ilvl="7" w:tplc="8BF48F40">
      <w:start w:val="1"/>
      <w:numFmt w:val="bullet"/>
      <w:lvlText w:val="o"/>
      <w:lvlJc w:val="left"/>
      <w:pPr>
        <w:tabs>
          <w:tab w:val="num" w:pos="5760"/>
        </w:tabs>
        <w:ind w:left="5760" w:hanging="360"/>
      </w:pPr>
      <w:rPr>
        <w:rFonts w:ascii="Courier New" w:hAnsi="Courier New"/>
      </w:rPr>
    </w:lvl>
    <w:lvl w:ilvl="8" w:tplc="241A544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hybridMultilevel"/>
    <w:tmpl w:val="00000006"/>
    <w:lvl w:ilvl="0" w:tplc="12B6253C">
      <w:start w:val="1"/>
      <w:numFmt w:val="bullet"/>
      <w:lvlText w:val=""/>
      <w:lvlJc w:val="left"/>
      <w:pPr>
        <w:tabs>
          <w:tab w:val="num" w:pos="720"/>
        </w:tabs>
        <w:ind w:left="720" w:hanging="360"/>
      </w:pPr>
      <w:rPr>
        <w:rFonts w:ascii="Symbol" w:hAnsi="Symbol"/>
      </w:rPr>
    </w:lvl>
    <w:lvl w:ilvl="1" w:tplc="D960DF94">
      <w:start w:val="1"/>
      <w:numFmt w:val="bullet"/>
      <w:lvlText w:val="o"/>
      <w:lvlJc w:val="left"/>
      <w:pPr>
        <w:tabs>
          <w:tab w:val="num" w:pos="1440"/>
        </w:tabs>
        <w:ind w:left="1440" w:hanging="360"/>
      </w:pPr>
      <w:rPr>
        <w:rFonts w:ascii="Courier New" w:hAnsi="Courier New"/>
      </w:rPr>
    </w:lvl>
    <w:lvl w:ilvl="2" w:tplc="D3EEF7B2">
      <w:start w:val="1"/>
      <w:numFmt w:val="bullet"/>
      <w:lvlText w:val=""/>
      <w:lvlJc w:val="left"/>
      <w:pPr>
        <w:tabs>
          <w:tab w:val="num" w:pos="2160"/>
        </w:tabs>
        <w:ind w:left="2160" w:hanging="360"/>
      </w:pPr>
      <w:rPr>
        <w:rFonts w:ascii="Wingdings" w:hAnsi="Wingdings"/>
      </w:rPr>
    </w:lvl>
    <w:lvl w:ilvl="3" w:tplc="1FE02EEE">
      <w:start w:val="1"/>
      <w:numFmt w:val="bullet"/>
      <w:lvlText w:val=""/>
      <w:lvlJc w:val="left"/>
      <w:pPr>
        <w:tabs>
          <w:tab w:val="num" w:pos="2880"/>
        </w:tabs>
        <w:ind w:left="2880" w:hanging="360"/>
      </w:pPr>
      <w:rPr>
        <w:rFonts w:ascii="Symbol" w:hAnsi="Symbol"/>
      </w:rPr>
    </w:lvl>
    <w:lvl w:ilvl="4" w:tplc="CBAC28D2">
      <w:start w:val="1"/>
      <w:numFmt w:val="bullet"/>
      <w:lvlText w:val="o"/>
      <w:lvlJc w:val="left"/>
      <w:pPr>
        <w:tabs>
          <w:tab w:val="num" w:pos="3600"/>
        </w:tabs>
        <w:ind w:left="3600" w:hanging="360"/>
      </w:pPr>
      <w:rPr>
        <w:rFonts w:ascii="Courier New" w:hAnsi="Courier New"/>
      </w:rPr>
    </w:lvl>
    <w:lvl w:ilvl="5" w:tplc="805E3272">
      <w:start w:val="1"/>
      <w:numFmt w:val="bullet"/>
      <w:lvlText w:val=""/>
      <w:lvlJc w:val="left"/>
      <w:pPr>
        <w:tabs>
          <w:tab w:val="num" w:pos="4320"/>
        </w:tabs>
        <w:ind w:left="4320" w:hanging="360"/>
      </w:pPr>
      <w:rPr>
        <w:rFonts w:ascii="Wingdings" w:hAnsi="Wingdings"/>
      </w:rPr>
    </w:lvl>
    <w:lvl w:ilvl="6" w:tplc="AE384A9C">
      <w:start w:val="1"/>
      <w:numFmt w:val="bullet"/>
      <w:lvlText w:val=""/>
      <w:lvlJc w:val="left"/>
      <w:pPr>
        <w:tabs>
          <w:tab w:val="num" w:pos="5040"/>
        </w:tabs>
        <w:ind w:left="5040" w:hanging="360"/>
      </w:pPr>
      <w:rPr>
        <w:rFonts w:ascii="Symbol" w:hAnsi="Symbol"/>
      </w:rPr>
    </w:lvl>
    <w:lvl w:ilvl="7" w:tplc="D6086A38">
      <w:start w:val="1"/>
      <w:numFmt w:val="bullet"/>
      <w:lvlText w:val="o"/>
      <w:lvlJc w:val="left"/>
      <w:pPr>
        <w:tabs>
          <w:tab w:val="num" w:pos="5760"/>
        </w:tabs>
        <w:ind w:left="5760" w:hanging="360"/>
      </w:pPr>
      <w:rPr>
        <w:rFonts w:ascii="Courier New" w:hAnsi="Courier New"/>
      </w:rPr>
    </w:lvl>
    <w:lvl w:ilvl="8" w:tplc="7DDAA52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7"/>
    <w:multiLevelType w:val="hybridMultilevel"/>
    <w:tmpl w:val="00000007"/>
    <w:lvl w:ilvl="0" w:tplc="9FA8A246">
      <w:start w:val="1"/>
      <w:numFmt w:val="bullet"/>
      <w:lvlText w:val=""/>
      <w:lvlJc w:val="left"/>
      <w:pPr>
        <w:tabs>
          <w:tab w:val="num" w:pos="720"/>
        </w:tabs>
        <w:ind w:left="720" w:hanging="360"/>
      </w:pPr>
      <w:rPr>
        <w:rFonts w:ascii="Symbol" w:hAnsi="Symbol"/>
      </w:rPr>
    </w:lvl>
    <w:lvl w:ilvl="1" w:tplc="F88EF6B4">
      <w:start w:val="1"/>
      <w:numFmt w:val="bullet"/>
      <w:lvlText w:val="o"/>
      <w:lvlJc w:val="left"/>
      <w:pPr>
        <w:tabs>
          <w:tab w:val="num" w:pos="1440"/>
        </w:tabs>
        <w:ind w:left="1440" w:hanging="360"/>
      </w:pPr>
      <w:rPr>
        <w:rFonts w:ascii="Courier New" w:hAnsi="Courier New"/>
      </w:rPr>
    </w:lvl>
    <w:lvl w:ilvl="2" w:tplc="EEF4CD62">
      <w:start w:val="1"/>
      <w:numFmt w:val="bullet"/>
      <w:lvlText w:val=""/>
      <w:lvlJc w:val="left"/>
      <w:pPr>
        <w:tabs>
          <w:tab w:val="num" w:pos="2160"/>
        </w:tabs>
        <w:ind w:left="2160" w:hanging="360"/>
      </w:pPr>
      <w:rPr>
        <w:rFonts w:ascii="Wingdings" w:hAnsi="Wingdings"/>
      </w:rPr>
    </w:lvl>
    <w:lvl w:ilvl="3" w:tplc="D6F88440">
      <w:start w:val="1"/>
      <w:numFmt w:val="bullet"/>
      <w:lvlText w:val=""/>
      <w:lvlJc w:val="left"/>
      <w:pPr>
        <w:tabs>
          <w:tab w:val="num" w:pos="2880"/>
        </w:tabs>
        <w:ind w:left="2880" w:hanging="360"/>
      </w:pPr>
      <w:rPr>
        <w:rFonts w:ascii="Symbol" w:hAnsi="Symbol"/>
      </w:rPr>
    </w:lvl>
    <w:lvl w:ilvl="4" w:tplc="288CCB62">
      <w:start w:val="1"/>
      <w:numFmt w:val="bullet"/>
      <w:lvlText w:val="o"/>
      <w:lvlJc w:val="left"/>
      <w:pPr>
        <w:tabs>
          <w:tab w:val="num" w:pos="3600"/>
        </w:tabs>
        <w:ind w:left="3600" w:hanging="360"/>
      </w:pPr>
      <w:rPr>
        <w:rFonts w:ascii="Courier New" w:hAnsi="Courier New"/>
      </w:rPr>
    </w:lvl>
    <w:lvl w:ilvl="5" w:tplc="F36E4B22">
      <w:start w:val="1"/>
      <w:numFmt w:val="bullet"/>
      <w:lvlText w:val=""/>
      <w:lvlJc w:val="left"/>
      <w:pPr>
        <w:tabs>
          <w:tab w:val="num" w:pos="4320"/>
        </w:tabs>
        <w:ind w:left="4320" w:hanging="360"/>
      </w:pPr>
      <w:rPr>
        <w:rFonts w:ascii="Wingdings" w:hAnsi="Wingdings"/>
      </w:rPr>
    </w:lvl>
    <w:lvl w:ilvl="6" w:tplc="E6943712">
      <w:start w:val="1"/>
      <w:numFmt w:val="bullet"/>
      <w:lvlText w:val=""/>
      <w:lvlJc w:val="left"/>
      <w:pPr>
        <w:tabs>
          <w:tab w:val="num" w:pos="5040"/>
        </w:tabs>
        <w:ind w:left="5040" w:hanging="360"/>
      </w:pPr>
      <w:rPr>
        <w:rFonts w:ascii="Symbol" w:hAnsi="Symbol"/>
      </w:rPr>
    </w:lvl>
    <w:lvl w:ilvl="7" w:tplc="28CC8ED2">
      <w:start w:val="1"/>
      <w:numFmt w:val="bullet"/>
      <w:lvlText w:val="o"/>
      <w:lvlJc w:val="left"/>
      <w:pPr>
        <w:tabs>
          <w:tab w:val="num" w:pos="5760"/>
        </w:tabs>
        <w:ind w:left="5760" w:hanging="360"/>
      </w:pPr>
      <w:rPr>
        <w:rFonts w:ascii="Courier New" w:hAnsi="Courier New"/>
      </w:rPr>
    </w:lvl>
    <w:lvl w:ilvl="8" w:tplc="9FF89A3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8"/>
    <w:multiLevelType w:val="hybridMultilevel"/>
    <w:tmpl w:val="00000008"/>
    <w:lvl w:ilvl="0" w:tplc="9DFC74CA">
      <w:start w:val="1"/>
      <w:numFmt w:val="bullet"/>
      <w:lvlText w:val=""/>
      <w:lvlJc w:val="left"/>
      <w:pPr>
        <w:tabs>
          <w:tab w:val="num" w:pos="720"/>
        </w:tabs>
        <w:ind w:left="720" w:hanging="360"/>
      </w:pPr>
      <w:rPr>
        <w:rFonts w:ascii="Symbol" w:hAnsi="Symbol"/>
      </w:rPr>
    </w:lvl>
    <w:lvl w:ilvl="1" w:tplc="DDC8EE44">
      <w:start w:val="1"/>
      <w:numFmt w:val="bullet"/>
      <w:lvlText w:val="o"/>
      <w:lvlJc w:val="left"/>
      <w:pPr>
        <w:tabs>
          <w:tab w:val="num" w:pos="1440"/>
        </w:tabs>
        <w:ind w:left="1440" w:hanging="360"/>
      </w:pPr>
      <w:rPr>
        <w:rFonts w:ascii="Courier New" w:hAnsi="Courier New"/>
      </w:rPr>
    </w:lvl>
    <w:lvl w:ilvl="2" w:tplc="31FAC2B6">
      <w:start w:val="1"/>
      <w:numFmt w:val="bullet"/>
      <w:lvlText w:val=""/>
      <w:lvlJc w:val="left"/>
      <w:pPr>
        <w:tabs>
          <w:tab w:val="num" w:pos="2160"/>
        </w:tabs>
        <w:ind w:left="2160" w:hanging="360"/>
      </w:pPr>
      <w:rPr>
        <w:rFonts w:ascii="Wingdings" w:hAnsi="Wingdings"/>
      </w:rPr>
    </w:lvl>
    <w:lvl w:ilvl="3" w:tplc="50567514">
      <w:start w:val="1"/>
      <w:numFmt w:val="bullet"/>
      <w:lvlText w:val=""/>
      <w:lvlJc w:val="left"/>
      <w:pPr>
        <w:tabs>
          <w:tab w:val="num" w:pos="2880"/>
        </w:tabs>
        <w:ind w:left="2880" w:hanging="360"/>
      </w:pPr>
      <w:rPr>
        <w:rFonts w:ascii="Symbol" w:hAnsi="Symbol"/>
      </w:rPr>
    </w:lvl>
    <w:lvl w:ilvl="4" w:tplc="EA627902">
      <w:start w:val="1"/>
      <w:numFmt w:val="bullet"/>
      <w:lvlText w:val="o"/>
      <w:lvlJc w:val="left"/>
      <w:pPr>
        <w:tabs>
          <w:tab w:val="num" w:pos="3600"/>
        </w:tabs>
        <w:ind w:left="3600" w:hanging="360"/>
      </w:pPr>
      <w:rPr>
        <w:rFonts w:ascii="Courier New" w:hAnsi="Courier New"/>
      </w:rPr>
    </w:lvl>
    <w:lvl w:ilvl="5" w:tplc="A16E735E">
      <w:start w:val="1"/>
      <w:numFmt w:val="bullet"/>
      <w:lvlText w:val=""/>
      <w:lvlJc w:val="left"/>
      <w:pPr>
        <w:tabs>
          <w:tab w:val="num" w:pos="4320"/>
        </w:tabs>
        <w:ind w:left="4320" w:hanging="360"/>
      </w:pPr>
      <w:rPr>
        <w:rFonts w:ascii="Wingdings" w:hAnsi="Wingdings"/>
      </w:rPr>
    </w:lvl>
    <w:lvl w:ilvl="6" w:tplc="453470E4">
      <w:start w:val="1"/>
      <w:numFmt w:val="bullet"/>
      <w:lvlText w:val=""/>
      <w:lvlJc w:val="left"/>
      <w:pPr>
        <w:tabs>
          <w:tab w:val="num" w:pos="5040"/>
        </w:tabs>
        <w:ind w:left="5040" w:hanging="360"/>
      </w:pPr>
      <w:rPr>
        <w:rFonts w:ascii="Symbol" w:hAnsi="Symbol"/>
      </w:rPr>
    </w:lvl>
    <w:lvl w:ilvl="7" w:tplc="47B427CC">
      <w:start w:val="1"/>
      <w:numFmt w:val="bullet"/>
      <w:lvlText w:val="o"/>
      <w:lvlJc w:val="left"/>
      <w:pPr>
        <w:tabs>
          <w:tab w:val="num" w:pos="5760"/>
        </w:tabs>
        <w:ind w:left="5760" w:hanging="360"/>
      </w:pPr>
      <w:rPr>
        <w:rFonts w:ascii="Courier New" w:hAnsi="Courier New"/>
      </w:rPr>
    </w:lvl>
    <w:lvl w:ilvl="8" w:tplc="2458CD5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A"/>
    <w:multiLevelType w:val="hybridMultilevel"/>
    <w:tmpl w:val="0000000A"/>
    <w:lvl w:ilvl="0" w:tplc="848442B8">
      <w:start w:val="1"/>
      <w:numFmt w:val="bullet"/>
      <w:lvlText w:val=""/>
      <w:lvlJc w:val="left"/>
      <w:pPr>
        <w:ind w:left="720" w:hanging="360"/>
      </w:pPr>
      <w:rPr>
        <w:rFonts w:ascii="Symbol" w:hAnsi="Symbol"/>
      </w:rPr>
    </w:lvl>
    <w:lvl w:ilvl="1" w:tplc="E8AA6064">
      <w:start w:val="1"/>
      <w:numFmt w:val="bullet"/>
      <w:lvlText w:val="o"/>
      <w:lvlJc w:val="left"/>
      <w:pPr>
        <w:tabs>
          <w:tab w:val="num" w:pos="1440"/>
        </w:tabs>
        <w:ind w:left="1440" w:hanging="360"/>
      </w:pPr>
      <w:rPr>
        <w:rFonts w:ascii="Courier New" w:hAnsi="Courier New"/>
      </w:rPr>
    </w:lvl>
    <w:lvl w:ilvl="2" w:tplc="74B246D8">
      <w:start w:val="1"/>
      <w:numFmt w:val="bullet"/>
      <w:lvlText w:val=""/>
      <w:lvlJc w:val="left"/>
      <w:pPr>
        <w:tabs>
          <w:tab w:val="num" w:pos="2160"/>
        </w:tabs>
        <w:ind w:left="2160" w:hanging="360"/>
      </w:pPr>
      <w:rPr>
        <w:rFonts w:ascii="Wingdings" w:hAnsi="Wingdings"/>
      </w:rPr>
    </w:lvl>
    <w:lvl w:ilvl="3" w:tplc="1D98C11A">
      <w:start w:val="1"/>
      <w:numFmt w:val="bullet"/>
      <w:lvlText w:val=""/>
      <w:lvlJc w:val="left"/>
      <w:pPr>
        <w:tabs>
          <w:tab w:val="num" w:pos="2880"/>
        </w:tabs>
        <w:ind w:left="2880" w:hanging="360"/>
      </w:pPr>
      <w:rPr>
        <w:rFonts w:ascii="Symbol" w:hAnsi="Symbol"/>
      </w:rPr>
    </w:lvl>
    <w:lvl w:ilvl="4" w:tplc="B13031FC">
      <w:start w:val="1"/>
      <w:numFmt w:val="bullet"/>
      <w:lvlText w:val="o"/>
      <w:lvlJc w:val="left"/>
      <w:pPr>
        <w:tabs>
          <w:tab w:val="num" w:pos="3600"/>
        </w:tabs>
        <w:ind w:left="3600" w:hanging="360"/>
      </w:pPr>
      <w:rPr>
        <w:rFonts w:ascii="Courier New" w:hAnsi="Courier New"/>
      </w:rPr>
    </w:lvl>
    <w:lvl w:ilvl="5" w:tplc="D79C3BD2">
      <w:start w:val="1"/>
      <w:numFmt w:val="bullet"/>
      <w:lvlText w:val=""/>
      <w:lvlJc w:val="left"/>
      <w:pPr>
        <w:tabs>
          <w:tab w:val="num" w:pos="4320"/>
        </w:tabs>
        <w:ind w:left="4320" w:hanging="360"/>
      </w:pPr>
      <w:rPr>
        <w:rFonts w:ascii="Wingdings" w:hAnsi="Wingdings"/>
      </w:rPr>
    </w:lvl>
    <w:lvl w:ilvl="6" w:tplc="39E67698">
      <w:start w:val="1"/>
      <w:numFmt w:val="bullet"/>
      <w:lvlText w:val=""/>
      <w:lvlJc w:val="left"/>
      <w:pPr>
        <w:tabs>
          <w:tab w:val="num" w:pos="5040"/>
        </w:tabs>
        <w:ind w:left="5040" w:hanging="360"/>
      </w:pPr>
      <w:rPr>
        <w:rFonts w:ascii="Symbol" w:hAnsi="Symbol"/>
      </w:rPr>
    </w:lvl>
    <w:lvl w:ilvl="7" w:tplc="024090B6">
      <w:start w:val="1"/>
      <w:numFmt w:val="bullet"/>
      <w:lvlText w:val="o"/>
      <w:lvlJc w:val="left"/>
      <w:pPr>
        <w:tabs>
          <w:tab w:val="num" w:pos="5760"/>
        </w:tabs>
        <w:ind w:left="5760" w:hanging="360"/>
      </w:pPr>
      <w:rPr>
        <w:rFonts w:ascii="Courier New" w:hAnsi="Courier New"/>
      </w:rPr>
    </w:lvl>
    <w:lvl w:ilvl="8" w:tplc="1A48BE2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B"/>
    <w:multiLevelType w:val="hybridMultilevel"/>
    <w:tmpl w:val="0000000B"/>
    <w:lvl w:ilvl="0" w:tplc="BCBCF64C">
      <w:start w:val="1"/>
      <w:numFmt w:val="bullet"/>
      <w:lvlText w:val=""/>
      <w:lvlJc w:val="left"/>
      <w:pPr>
        <w:ind w:left="720" w:hanging="360"/>
      </w:pPr>
      <w:rPr>
        <w:rFonts w:ascii="Symbol" w:hAnsi="Symbol"/>
      </w:rPr>
    </w:lvl>
    <w:lvl w:ilvl="1" w:tplc="64B4C2DC">
      <w:start w:val="1"/>
      <w:numFmt w:val="bullet"/>
      <w:lvlText w:val="o"/>
      <w:lvlJc w:val="left"/>
      <w:pPr>
        <w:tabs>
          <w:tab w:val="num" w:pos="1440"/>
        </w:tabs>
        <w:ind w:left="1440" w:hanging="360"/>
      </w:pPr>
      <w:rPr>
        <w:rFonts w:ascii="Courier New" w:hAnsi="Courier New"/>
      </w:rPr>
    </w:lvl>
    <w:lvl w:ilvl="2" w:tplc="176E5E46">
      <w:start w:val="1"/>
      <w:numFmt w:val="bullet"/>
      <w:lvlText w:val=""/>
      <w:lvlJc w:val="left"/>
      <w:pPr>
        <w:tabs>
          <w:tab w:val="num" w:pos="2160"/>
        </w:tabs>
        <w:ind w:left="2160" w:hanging="360"/>
      </w:pPr>
      <w:rPr>
        <w:rFonts w:ascii="Wingdings" w:hAnsi="Wingdings"/>
      </w:rPr>
    </w:lvl>
    <w:lvl w:ilvl="3" w:tplc="36F267CE">
      <w:start w:val="1"/>
      <w:numFmt w:val="bullet"/>
      <w:lvlText w:val=""/>
      <w:lvlJc w:val="left"/>
      <w:pPr>
        <w:tabs>
          <w:tab w:val="num" w:pos="2880"/>
        </w:tabs>
        <w:ind w:left="2880" w:hanging="360"/>
      </w:pPr>
      <w:rPr>
        <w:rFonts w:ascii="Symbol" w:hAnsi="Symbol"/>
      </w:rPr>
    </w:lvl>
    <w:lvl w:ilvl="4" w:tplc="CA1C3228">
      <w:start w:val="1"/>
      <w:numFmt w:val="bullet"/>
      <w:lvlText w:val="o"/>
      <w:lvlJc w:val="left"/>
      <w:pPr>
        <w:tabs>
          <w:tab w:val="num" w:pos="3600"/>
        </w:tabs>
        <w:ind w:left="3600" w:hanging="360"/>
      </w:pPr>
      <w:rPr>
        <w:rFonts w:ascii="Courier New" w:hAnsi="Courier New"/>
      </w:rPr>
    </w:lvl>
    <w:lvl w:ilvl="5" w:tplc="75C0DF46">
      <w:start w:val="1"/>
      <w:numFmt w:val="bullet"/>
      <w:lvlText w:val=""/>
      <w:lvlJc w:val="left"/>
      <w:pPr>
        <w:tabs>
          <w:tab w:val="num" w:pos="4320"/>
        </w:tabs>
        <w:ind w:left="4320" w:hanging="360"/>
      </w:pPr>
      <w:rPr>
        <w:rFonts w:ascii="Wingdings" w:hAnsi="Wingdings"/>
      </w:rPr>
    </w:lvl>
    <w:lvl w:ilvl="6" w:tplc="2DB83C3C">
      <w:start w:val="1"/>
      <w:numFmt w:val="bullet"/>
      <w:lvlText w:val=""/>
      <w:lvlJc w:val="left"/>
      <w:pPr>
        <w:tabs>
          <w:tab w:val="num" w:pos="5040"/>
        </w:tabs>
        <w:ind w:left="5040" w:hanging="360"/>
      </w:pPr>
      <w:rPr>
        <w:rFonts w:ascii="Symbol" w:hAnsi="Symbol"/>
      </w:rPr>
    </w:lvl>
    <w:lvl w:ilvl="7" w:tplc="1BB44C36">
      <w:start w:val="1"/>
      <w:numFmt w:val="bullet"/>
      <w:lvlText w:val="o"/>
      <w:lvlJc w:val="left"/>
      <w:pPr>
        <w:tabs>
          <w:tab w:val="num" w:pos="5760"/>
        </w:tabs>
        <w:ind w:left="5760" w:hanging="360"/>
      </w:pPr>
      <w:rPr>
        <w:rFonts w:ascii="Courier New" w:hAnsi="Courier New"/>
      </w:rPr>
    </w:lvl>
    <w:lvl w:ilvl="8" w:tplc="1D48D61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C"/>
    <w:multiLevelType w:val="hybridMultilevel"/>
    <w:tmpl w:val="0000000C"/>
    <w:lvl w:ilvl="0" w:tplc="15B41610">
      <w:start w:val="1"/>
      <w:numFmt w:val="bullet"/>
      <w:lvlText w:val=""/>
      <w:lvlJc w:val="left"/>
      <w:pPr>
        <w:ind w:left="720" w:hanging="360"/>
      </w:pPr>
      <w:rPr>
        <w:rFonts w:ascii="Symbol" w:hAnsi="Symbol"/>
      </w:rPr>
    </w:lvl>
    <w:lvl w:ilvl="1" w:tplc="D820C486">
      <w:start w:val="1"/>
      <w:numFmt w:val="bullet"/>
      <w:lvlText w:val="o"/>
      <w:lvlJc w:val="left"/>
      <w:pPr>
        <w:tabs>
          <w:tab w:val="num" w:pos="1440"/>
        </w:tabs>
        <w:ind w:left="1440" w:hanging="360"/>
      </w:pPr>
      <w:rPr>
        <w:rFonts w:ascii="Courier New" w:hAnsi="Courier New"/>
      </w:rPr>
    </w:lvl>
    <w:lvl w:ilvl="2" w:tplc="DB2E11CA">
      <w:start w:val="1"/>
      <w:numFmt w:val="bullet"/>
      <w:lvlText w:val=""/>
      <w:lvlJc w:val="left"/>
      <w:pPr>
        <w:tabs>
          <w:tab w:val="num" w:pos="2160"/>
        </w:tabs>
        <w:ind w:left="2160" w:hanging="360"/>
      </w:pPr>
      <w:rPr>
        <w:rFonts w:ascii="Wingdings" w:hAnsi="Wingdings"/>
      </w:rPr>
    </w:lvl>
    <w:lvl w:ilvl="3" w:tplc="EF9CD29E">
      <w:start w:val="1"/>
      <w:numFmt w:val="bullet"/>
      <w:lvlText w:val=""/>
      <w:lvlJc w:val="left"/>
      <w:pPr>
        <w:tabs>
          <w:tab w:val="num" w:pos="2880"/>
        </w:tabs>
        <w:ind w:left="2880" w:hanging="360"/>
      </w:pPr>
      <w:rPr>
        <w:rFonts w:ascii="Symbol" w:hAnsi="Symbol"/>
      </w:rPr>
    </w:lvl>
    <w:lvl w:ilvl="4" w:tplc="90B017E8">
      <w:start w:val="1"/>
      <w:numFmt w:val="bullet"/>
      <w:lvlText w:val="o"/>
      <w:lvlJc w:val="left"/>
      <w:pPr>
        <w:tabs>
          <w:tab w:val="num" w:pos="3600"/>
        </w:tabs>
        <w:ind w:left="3600" w:hanging="360"/>
      </w:pPr>
      <w:rPr>
        <w:rFonts w:ascii="Courier New" w:hAnsi="Courier New"/>
      </w:rPr>
    </w:lvl>
    <w:lvl w:ilvl="5" w:tplc="68E8FD7C">
      <w:start w:val="1"/>
      <w:numFmt w:val="bullet"/>
      <w:lvlText w:val=""/>
      <w:lvlJc w:val="left"/>
      <w:pPr>
        <w:tabs>
          <w:tab w:val="num" w:pos="4320"/>
        </w:tabs>
        <w:ind w:left="4320" w:hanging="360"/>
      </w:pPr>
      <w:rPr>
        <w:rFonts w:ascii="Wingdings" w:hAnsi="Wingdings"/>
      </w:rPr>
    </w:lvl>
    <w:lvl w:ilvl="6" w:tplc="3C028A70">
      <w:start w:val="1"/>
      <w:numFmt w:val="bullet"/>
      <w:lvlText w:val=""/>
      <w:lvlJc w:val="left"/>
      <w:pPr>
        <w:tabs>
          <w:tab w:val="num" w:pos="5040"/>
        </w:tabs>
        <w:ind w:left="5040" w:hanging="360"/>
      </w:pPr>
      <w:rPr>
        <w:rFonts w:ascii="Symbol" w:hAnsi="Symbol"/>
      </w:rPr>
    </w:lvl>
    <w:lvl w:ilvl="7" w:tplc="57888210">
      <w:start w:val="1"/>
      <w:numFmt w:val="bullet"/>
      <w:lvlText w:val="o"/>
      <w:lvlJc w:val="left"/>
      <w:pPr>
        <w:tabs>
          <w:tab w:val="num" w:pos="5760"/>
        </w:tabs>
        <w:ind w:left="5760" w:hanging="360"/>
      </w:pPr>
      <w:rPr>
        <w:rFonts w:ascii="Courier New" w:hAnsi="Courier New"/>
      </w:rPr>
    </w:lvl>
    <w:lvl w:ilvl="8" w:tplc="413C283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E"/>
    <w:multiLevelType w:val="hybridMultilevel"/>
    <w:tmpl w:val="0000000E"/>
    <w:lvl w:ilvl="0" w:tplc="425E8656">
      <w:start w:val="1"/>
      <w:numFmt w:val="bullet"/>
      <w:lvlText w:val=""/>
      <w:lvlJc w:val="left"/>
      <w:pPr>
        <w:ind w:left="720" w:hanging="360"/>
      </w:pPr>
      <w:rPr>
        <w:rFonts w:ascii="Symbol" w:hAnsi="Symbol"/>
      </w:rPr>
    </w:lvl>
    <w:lvl w:ilvl="1" w:tplc="FAE4C1E4">
      <w:start w:val="1"/>
      <w:numFmt w:val="bullet"/>
      <w:lvlText w:val="o"/>
      <w:lvlJc w:val="left"/>
      <w:pPr>
        <w:tabs>
          <w:tab w:val="num" w:pos="1440"/>
        </w:tabs>
        <w:ind w:left="1440" w:hanging="360"/>
      </w:pPr>
      <w:rPr>
        <w:rFonts w:ascii="Courier New" w:hAnsi="Courier New"/>
      </w:rPr>
    </w:lvl>
    <w:lvl w:ilvl="2" w:tplc="FCDE6820">
      <w:start w:val="1"/>
      <w:numFmt w:val="bullet"/>
      <w:lvlText w:val=""/>
      <w:lvlJc w:val="left"/>
      <w:pPr>
        <w:tabs>
          <w:tab w:val="num" w:pos="2160"/>
        </w:tabs>
        <w:ind w:left="2160" w:hanging="360"/>
      </w:pPr>
      <w:rPr>
        <w:rFonts w:ascii="Wingdings" w:hAnsi="Wingdings"/>
      </w:rPr>
    </w:lvl>
    <w:lvl w:ilvl="3" w:tplc="EC46EE88">
      <w:start w:val="1"/>
      <w:numFmt w:val="bullet"/>
      <w:lvlText w:val=""/>
      <w:lvlJc w:val="left"/>
      <w:pPr>
        <w:tabs>
          <w:tab w:val="num" w:pos="2880"/>
        </w:tabs>
        <w:ind w:left="2880" w:hanging="360"/>
      </w:pPr>
      <w:rPr>
        <w:rFonts w:ascii="Symbol" w:hAnsi="Symbol"/>
      </w:rPr>
    </w:lvl>
    <w:lvl w:ilvl="4" w:tplc="9F9EDA08">
      <w:start w:val="1"/>
      <w:numFmt w:val="bullet"/>
      <w:lvlText w:val="o"/>
      <w:lvlJc w:val="left"/>
      <w:pPr>
        <w:tabs>
          <w:tab w:val="num" w:pos="3600"/>
        </w:tabs>
        <w:ind w:left="3600" w:hanging="360"/>
      </w:pPr>
      <w:rPr>
        <w:rFonts w:ascii="Courier New" w:hAnsi="Courier New"/>
      </w:rPr>
    </w:lvl>
    <w:lvl w:ilvl="5" w:tplc="DF3EC9A4">
      <w:start w:val="1"/>
      <w:numFmt w:val="bullet"/>
      <w:lvlText w:val=""/>
      <w:lvlJc w:val="left"/>
      <w:pPr>
        <w:tabs>
          <w:tab w:val="num" w:pos="4320"/>
        </w:tabs>
        <w:ind w:left="4320" w:hanging="360"/>
      </w:pPr>
      <w:rPr>
        <w:rFonts w:ascii="Wingdings" w:hAnsi="Wingdings"/>
      </w:rPr>
    </w:lvl>
    <w:lvl w:ilvl="6" w:tplc="33F6E478">
      <w:start w:val="1"/>
      <w:numFmt w:val="bullet"/>
      <w:lvlText w:val=""/>
      <w:lvlJc w:val="left"/>
      <w:pPr>
        <w:tabs>
          <w:tab w:val="num" w:pos="5040"/>
        </w:tabs>
        <w:ind w:left="5040" w:hanging="360"/>
      </w:pPr>
      <w:rPr>
        <w:rFonts w:ascii="Symbol" w:hAnsi="Symbol"/>
      </w:rPr>
    </w:lvl>
    <w:lvl w:ilvl="7" w:tplc="83E0C008">
      <w:start w:val="1"/>
      <w:numFmt w:val="bullet"/>
      <w:lvlText w:val="o"/>
      <w:lvlJc w:val="left"/>
      <w:pPr>
        <w:tabs>
          <w:tab w:val="num" w:pos="5760"/>
        </w:tabs>
        <w:ind w:left="5760" w:hanging="360"/>
      </w:pPr>
      <w:rPr>
        <w:rFonts w:ascii="Courier New" w:hAnsi="Courier New"/>
      </w:rPr>
    </w:lvl>
    <w:lvl w:ilvl="8" w:tplc="7ECA88C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F"/>
    <w:multiLevelType w:val="hybridMultilevel"/>
    <w:tmpl w:val="0000000F"/>
    <w:lvl w:ilvl="0" w:tplc="A59CEE7E">
      <w:start w:val="1"/>
      <w:numFmt w:val="bullet"/>
      <w:lvlText w:val=""/>
      <w:lvlJc w:val="left"/>
      <w:pPr>
        <w:tabs>
          <w:tab w:val="num" w:pos="720"/>
        </w:tabs>
        <w:ind w:left="720" w:hanging="360"/>
      </w:pPr>
      <w:rPr>
        <w:rFonts w:ascii="Symbol" w:hAnsi="Symbol"/>
      </w:rPr>
    </w:lvl>
    <w:lvl w:ilvl="1" w:tplc="179CFB96">
      <w:start w:val="1"/>
      <w:numFmt w:val="bullet"/>
      <w:lvlText w:val="o"/>
      <w:lvlJc w:val="left"/>
      <w:pPr>
        <w:tabs>
          <w:tab w:val="num" w:pos="1440"/>
        </w:tabs>
        <w:ind w:left="1440" w:hanging="360"/>
      </w:pPr>
      <w:rPr>
        <w:rFonts w:ascii="Courier New" w:hAnsi="Courier New"/>
      </w:rPr>
    </w:lvl>
    <w:lvl w:ilvl="2" w:tplc="638ED7F6">
      <w:start w:val="1"/>
      <w:numFmt w:val="bullet"/>
      <w:lvlText w:val=""/>
      <w:lvlJc w:val="left"/>
      <w:pPr>
        <w:tabs>
          <w:tab w:val="num" w:pos="2160"/>
        </w:tabs>
        <w:ind w:left="2160" w:hanging="360"/>
      </w:pPr>
      <w:rPr>
        <w:rFonts w:ascii="Wingdings" w:hAnsi="Wingdings"/>
      </w:rPr>
    </w:lvl>
    <w:lvl w:ilvl="3" w:tplc="B2481796">
      <w:start w:val="1"/>
      <w:numFmt w:val="bullet"/>
      <w:lvlText w:val=""/>
      <w:lvlJc w:val="left"/>
      <w:pPr>
        <w:tabs>
          <w:tab w:val="num" w:pos="2880"/>
        </w:tabs>
        <w:ind w:left="2880" w:hanging="360"/>
      </w:pPr>
      <w:rPr>
        <w:rFonts w:ascii="Symbol" w:hAnsi="Symbol"/>
      </w:rPr>
    </w:lvl>
    <w:lvl w:ilvl="4" w:tplc="47E4864A">
      <w:start w:val="1"/>
      <w:numFmt w:val="bullet"/>
      <w:lvlText w:val="o"/>
      <w:lvlJc w:val="left"/>
      <w:pPr>
        <w:tabs>
          <w:tab w:val="num" w:pos="3600"/>
        </w:tabs>
        <w:ind w:left="3600" w:hanging="360"/>
      </w:pPr>
      <w:rPr>
        <w:rFonts w:ascii="Courier New" w:hAnsi="Courier New"/>
      </w:rPr>
    </w:lvl>
    <w:lvl w:ilvl="5" w:tplc="6C02E1FE">
      <w:start w:val="1"/>
      <w:numFmt w:val="bullet"/>
      <w:lvlText w:val=""/>
      <w:lvlJc w:val="left"/>
      <w:pPr>
        <w:tabs>
          <w:tab w:val="num" w:pos="4320"/>
        </w:tabs>
        <w:ind w:left="4320" w:hanging="360"/>
      </w:pPr>
      <w:rPr>
        <w:rFonts w:ascii="Wingdings" w:hAnsi="Wingdings"/>
      </w:rPr>
    </w:lvl>
    <w:lvl w:ilvl="6" w:tplc="878450CE">
      <w:start w:val="1"/>
      <w:numFmt w:val="bullet"/>
      <w:lvlText w:val=""/>
      <w:lvlJc w:val="left"/>
      <w:pPr>
        <w:tabs>
          <w:tab w:val="num" w:pos="5040"/>
        </w:tabs>
        <w:ind w:left="5040" w:hanging="360"/>
      </w:pPr>
      <w:rPr>
        <w:rFonts w:ascii="Symbol" w:hAnsi="Symbol"/>
      </w:rPr>
    </w:lvl>
    <w:lvl w:ilvl="7" w:tplc="7C5C39F4">
      <w:start w:val="1"/>
      <w:numFmt w:val="bullet"/>
      <w:lvlText w:val="o"/>
      <w:lvlJc w:val="left"/>
      <w:pPr>
        <w:tabs>
          <w:tab w:val="num" w:pos="5760"/>
        </w:tabs>
        <w:ind w:left="5760" w:hanging="360"/>
      </w:pPr>
      <w:rPr>
        <w:rFonts w:ascii="Courier New" w:hAnsi="Courier New"/>
      </w:rPr>
    </w:lvl>
    <w:lvl w:ilvl="8" w:tplc="B98EF65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0"/>
    <w:multiLevelType w:val="hybridMultilevel"/>
    <w:tmpl w:val="00000010"/>
    <w:lvl w:ilvl="0" w:tplc="34DC403A">
      <w:start w:val="1"/>
      <w:numFmt w:val="bullet"/>
      <w:lvlText w:val=""/>
      <w:lvlJc w:val="left"/>
      <w:pPr>
        <w:tabs>
          <w:tab w:val="num" w:pos="720"/>
        </w:tabs>
        <w:ind w:left="720" w:hanging="360"/>
      </w:pPr>
      <w:rPr>
        <w:rFonts w:ascii="Symbol" w:hAnsi="Symbol"/>
      </w:rPr>
    </w:lvl>
    <w:lvl w:ilvl="1" w:tplc="81F06CD8">
      <w:start w:val="1"/>
      <w:numFmt w:val="bullet"/>
      <w:lvlText w:val="o"/>
      <w:lvlJc w:val="left"/>
      <w:pPr>
        <w:tabs>
          <w:tab w:val="num" w:pos="1440"/>
        </w:tabs>
        <w:ind w:left="1440" w:hanging="360"/>
      </w:pPr>
      <w:rPr>
        <w:rFonts w:ascii="Courier New" w:hAnsi="Courier New"/>
      </w:rPr>
    </w:lvl>
    <w:lvl w:ilvl="2" w:tplc="02FE0408">
      <w:start w:val="1"/>
      <w:numFmt w:val="bullet"/>
      <w:lvlText w:val=""/>
      <w:lvlJc w:val="left"/>
      <w:pPr>
        <w:tabs>
          <w:tab w:val="num" w:pos="2160"/>
        </w:tabs>
        <w:ind w:left="2160" w:hanging="360"/>
      </w:pPr>
      <w:rPr>
        <w:rFonts w:ascii="Wingdings" w:hAnsi="Wingdings"/>
      </w:rPr>
    </w:lvl>
    <w:lvl w:ilvl="3" w:tplc="09A43C2C">
      <w:start w:val="1"/>
      <w:numFmt w:val="bullet"/>
      <w:lvlText w:val=""/>
      <w:lvlJc w:val="left"/>
      <w:pPr>
        <w:tabs>
          <w:tab w:val="num" w:pos="2880"/>
        </w:tabs>
        <w:ind w:left="2880" w:hanging="360"/>
      </w:pPr>
      <w:rPr>
        <w:rFonts w:ascii="Symbol" w:hAnsi="Symbol"/>
      </w:rPr>
    </w:lvl>
    <w:lvl w:ilvl="4" w:tplc="B8A06294">
      <w:start w:val="1"/>
      <w:numFmt w:val="bullet"/>
      <w:lvlText w:val="o"/>
      <w:lvlJc w:val="left"/>
      <w:pPr>
        <w:tabs>
          <w:tab w:val="num" w:pos="3600"/>
        </w:tabs>
        <w:ind w:left="3600" w:hanging="360"/>
      </w:pPr>
      <w:rPr>
        <w:rFonts w:ascii="Courier New" w:hAnsi="Courier New"/>
      </w:rPr>
    </w:lvl>
    <w:lvl w:ilvl="5" w:tplc="2ADC93AE">
      <w:start w:val="1"/>
      <w:numFmt w:val="bullet"/>
      <w:lvlText w:val=""/>
      <w:lvlJc w:val="left"/>
      <w:pPr>
        <w:tabs>
          <w:tab w:val="num" w:pos="4320"/>
        </w:tabs>
        <w:ind w:left="4320" w:hanging="360"/>
      </w:pPr>
      <w:rPr>
        <w:rFonts w:ascii="Wingdings" w:hAnsi="Wingdings"/>
      </w:rPr>
    </w:lvl>
    <w:lvl w:ilvl="6" w:tplc="1DEAF2FC">
      <w:start w:val="1"/>
      <w:numFmt w:val="bullet"/>
      <w:lvlText w:val=""/>
      <w:lvlJc w:val="left"/>
      <w:pPr>
        <w:tabs>
          <w:tab w:val="num" w:pos="5040"/>
        </w:tabs>
        <w:ind w:left="5040" w:hanging="360"/>
      </w:pPr>
      <w:rPr>
        <w:rFonts w:ascii="Symbol" w:hAnsi="Symbol"/>
      </w:rPr>
    </w:lvl>
    <w:lvl w:ilvl="7" w:tplc="40DA7B4A">
      <w:start w:val="1"/>
      <w:numFmt w:val="bullet"/>
      <w:lvlText w:val="o"/>
      <w:lvlJc w:val="left"/>
      <w:pPr>
        <w:tabs>
          <w:tab w:val="num" w:pos="5760"/>
        </w:tabs>
        <w:ind w:left="5760" w:hanging="360"/>
      </w:pPr>
      <w:rPr>
        <w:rFonts w:ascii="Courier New" w:hAnsi="Courier New"/>
      </w:rPr>
    </w:lvl>
    <w:lvl w:ilvl="8" w:tplc="293C5A7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2"/>
    <w:multiLevelType w:val="hybridMultilevel"/>
    <w:tmpl w:val="00000012"/>
    <w:lvl w:ilvl="0" w:tplc="BFB05498">
      <w:start w:val="1"/>
      <w:numFmt w:val="bullet"/>
      <w:lvlText w:val=""/>
      <w:lvlJc w:val="left"/>
      <w:pPr>
        <w:tabs>
          <w:tab w:val="num" w:pos="720"/>
        </w:tabs>
        <w:ind w:left="720" w:hanging="360"/>
      </w:pPr>
      <w:rPr>
        <w:rFonts w:ascii="Symbol" w:hAnsi="Symbol"/>
      </w:rPr>
    </w:lvl>
    <w:lvl w:ilvl="1" w:tplc="C654FD74">
      <w:start w:val="1"/>
      <w:numFmt w:val="bullet"/>
      <w:lvlText w:val="o"/>
      <w:lvlJc w:val="left"/>
      <w:pPr>
        <w:tabs>
          <w:tab w:val="num" w:pos="1440"/>
        </w:tabs>
        <w:ind w:left="1440" w:hanging="360"/>
      </w:pPr>
      <w:rPr>
        <w:rFonts w:ascii="Courier New" w:hAnsi="Courier New"/>
      </w:rPr>
    </w:lvl>
    <w:lvl w:ilvl="2" w:tplc="08DAD682">
      <w:start w:val="1"/>
      <w:numFmt w:val="bullet"/>
      <w:lvlText w:val=""/>
      <w:lvlJc w:val="left"/>
      <w:pPr>
        <w:tabs>
          <w:tab w:val="num" w:pos="2160"/>
        </w:tabs>
        <w:ind w:left="2160" w:hanging="360"/>
      </w:pPr>
      <w:rPr>
        <w:rFonts w:ascii="Wingdings" w:hAnsi="Wingdings"/>
      </w:rPr>
    </w:lvl>
    <w:lvl w:ilvl="3" w:tplc="EB2ED376">
      <w:start w:val="1"/>
      <w:numFmt w:val="bullet"/>
      <w:lvlText w:val=""/>
      <w:lvlJc w:val="left"/>
      <w:pPr>
        <w:tabs>
          <w:tab w:val="num" w:pos="2880"/>
        </w:tabs>
        <w:ind w:left="2880" w:hanging="360"/>
      </w:pPr>
      <w:rPr>
        <w:rFonts w:ascii="Symbol" w:hAnsi="Symbol"/>
      </w:rPr>
    </w:lvl>
    <w:lvl w:ilvl="4" w:tplc="DA0EF8E0">
      <w:start w:val="1"/>
      <w:numFmt w:val="bullet"/>
      <w:lvlText w:val="o"/>
      <w:lvlJc w:val="left"/>
      <w:pPr>
        <w:tabs>
          <w:tab w:val="num" w:pos="3600"/>
        </w:tabs>
        <w:ind w:left="3600" w:hanging="360"/>
      </w:pPr>
      <w:rPr>
        <w:rFonts w:ascii="Courier New" w:hAnsi="Courier New"/>
      </w:rPr>
    </w:lvl>
    <w:lvl w:ilvl="5" w:tplc="5A0046C2">
      <w:start w:val="1"/>
      <w:numFmt w:val="bullet"/>
      <w:lvlText w:val=""/>
      <w:lvlJc w:val="left"/>
      <w:pPr>
        <w:tabs>
          <w:tab w:val="num" w:pos="4320"/>
        </w:tabs>
        <w:ind w:left="4320" w:hanging="360"/>
      </w:pPr>
      <w:rPr>
        <w:rFonts w:ascii="Wingdings" w:hAnsi="Wingdings"/>
      </w:rPr>
    </w:lvl>
    <w:lvl w:ilvl="6" w:tplc="12940B54">
      <w:start w:val="1"/>
      <w:numFmt w:val="bullet"/>
      <w:lvlText w:val=""/>
      <w:lvlJc w:val="left"/>
      <w:pPr>
        <w:tabs>
          <w:tab w:val="num" w:pos="5040"/>
        </w:tabs>
        <w:ind w:left="5040" w:hanging="360"/>
      </w:pPr>
      <w:rPr>
        <w:rFonts w:ascii="Symbol" w:hAnsi="Symbol"/>
      </w:rPr>
    </w:lvl>
    <w:lvl w:ilvl="7" w:tplc="DF1E13BC">
      <w:start w:val="1"/>
      <w:numFmt w:val="bullet"/>
      <w:lvlText w:val="o"/>
      <w:lvlJc w:val="left"/>
      <w:pPr>
        <w:tabs>
          <w:tab w:val="num" w:pos="5760"/>
        </w:tabs>
        <w:ind w:left="5760" w:hanging="360"/>
      </w:pPr>
      <w:rPr>
        <w:rFonts w:ascii="Courier New" w:hAnsi="Courier New"/>
      </w:rPr>
    </w:lvl>
    <w:lvl w:ilvl="8" w:tplc="89D40EE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4"/>
    <w:multiLevelType w:val="hybridMultilevel"/>
    <w:tmpl w:val="00000014"/>
    <w:lvl w:ilvl="0" w:tplc="2B8E5C84">
      <w:start w:val="1"/>
      <w:numFmt w:val="bullet"/>
      <w:lvlText w:val=""/>
      <w:lvlJc w:val="left"/>
      <w:pPr>
        <w:ind w:left="720" w:hanging="360"/>
      </w:pPr>
      <w:rPr>
        <w:rFonts w:ascii="Symbol" w:hAnsi="Symbol"/>
      </w:rPr>
    </w:lvl>
    <w:lvl w:ilvl="1" w:tplc="87428112">
      <w:start w:val="1"/>
      <w:numFmt w:val="bullet"/>
      <w:lvlText w:val="o"/>
      <w:lvlJc w:val="left"/>
      <w:pPr>
        <w:tabs>
          <w:tab w:val="num" w:pos="1440"/>
        </w:tabs>
        <w:ind w:left="1440" w:hanging="360"/>
      </w:pPr>
      <w:rPr>
        <w:rFonts w:ascii="Courier New" w:hAnsi="Courier New"/>
      </w:rPr>
    </w:lvl>
    <w:lvl w:ilvl="2" w:tplc="EDC08734">
      <w:start w:val="1"/>
      <w:numFmt w:val="bullet"/>
      <w:lvlText w:val=""/>
      <w:lvlJc w:val="left"/>
      <w:pPr>
        <w:tabs>
          <w:tab w:val="num" w:pos="2160"/>
        </w:tabs>
        <w:ind w:left="2160" w:hanging="360"/>
      </w:pPr>
      <w:rPr>
        <w:rFonts w:ascii="Wingdings" w:hAnsi="Wingdings"/>
      </w:rPr>
    </w:lvl>
    <w:lvl w:ilvl="3" w:tplc="6E38E788">
      <w:start w:val="1"/>
      <w:numFmt w:val="bullet"/>
      <w:lvlText w:val=""/>
      <w:lvlJc w:val="left"/>
      <w:pPr>
        <w:tabs>
          <w:tab w:val="num" w:pos="2880"/>
        </w:tabs>
        <w:ind w:left="2880" w:hanging="360"/>
      </w:pPr>
      <w:rPr>
        <w:rFonts w:ascii="Symbol" w:hAnsi="Symbol"/>
      </w:rPr>
    </w:lvl>
    <w:lvl w:ilvl="4" w:tplc="060C5F2E">
      <w:start w:val="1"/>
      <w:numFmt w:val="bullet"/>
      <w:lvlText w:val="o"/>
      <w:lvlJc w:val="left"/>
      <w:pPr>
        <w:tabs>
          <w:tab w:val="num" w:pos="3600"/>
        </w:tabs>
        <w:ind w:left="3600" w:hanging="360"/>
      </w:pPr>
      <w:rPr>
        <w:rFonts w:ascii="Courier New" w:hAnsi="Courier New"/>
      </w:rPr>
    </w:lvl>
    <w:lvl w:ilvl="5" w:tplc="D5BC1BD6">
      <w:start w:val="1"/>
      <w:numFmt w:val="bullet"/>
      <w:lvlText w:val=""/>
      <w:lvlJc w:val="left"/>
      <w:pPr>
        <w:tabs>
          <w:tab w:val="num" w:pos="4320"/>
        </w:tabs>
        <w:ind w:left="4320" w:hanging="360"/>
      </w:pPr>
      <w:rPr>
        <w:rFonts w:ascii="Wingdings" w:hAnsi="Wingdings"/>
      </w:rPr>
    </w:lvl>
    <w:lvl w:ilvl="6" w:tplc="5CF20448">
      <w:start w:val="1"/>
      <w:numFmt w:val="bullet"/>
      <w:lvlText w:val=""/>
      <w:lvlJc w:val="left"/>
      <w:pPr>
        <w:tabs>
          <w:tab w:val="num" w:pos="5040"/>
        </w:tabs>
        <w:ind w:left="5040" w:hanging="360"/>
      </w:pPr>
      <w:rPr>
        <w:rFonts w:ascii="Symbol" w:hAnsi="Symbol"/>
      </w:rPr>
    </w:lvl>
    <w:lvl w:ilvl="7" w:tplc="7A16288C">
      <w:start w:val="1"/>
      <w:numFmt w:val="bullet"/>
      <w:lvlText w:val="o"/>
      <w:lvlJc w:val="left"/>
      <w:pPr>
        <w:tabs>
          <w:tab w:val="num" w:pos="5760"/>
        </w:tabs>
        <w:ind w:left="5760" w:hanging="360"/>
      </w:pPr>
      <w:rPr>
        <w:rFonts w:ascii="Courier New" w:hAnsi="Courier New"/>
      </w:rPr>
    </w:lvl>
    <w:lvl w:ilvl="8" w:tplc="D5628DF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5"/>
    <w:multiLevelType w:val="hybridMultilevel"/>
    <w:tmpl w:val="00000015"/>
    <w:lvl w:ilvl="0" w:tplc="0D3E44F4">
      <w:start w:val="1"/>
      <w:numFmt w:val="bullet"/>
      <w:lvlText w:val=""/>
      <w:lvlJc w:val="left"/>
      <w:pPr>
        <w:tabs>
          <w:tab w:val="num" w:pos="720"/>
        </w:tabs>
        <w:ind w:left="720" w:hanging="360"/>
      </w:pPr>
      <w:rPr>
        <w:rFonts w:ascii="Symbol" w:hAnsi="Symbol"/>
      </w:rPr>
    </w:lvl>
    <w:lvl w:ilvl="1" w:tplc="B61246B2">
      <w:start w:val="1"/>
      <w:numFmt w:val="bullet"/>
      <w:lvlText w:val="o"/>
      <w:lvlJc w:val="left"/>
      <w:pPr>
        <w:tabs>
          <w:tab w:val="num" w:pos="1440"/>
        </w:tabs>
        <w:ind w:left="1440" w:hanging="360"/>
      </w:pPr>
      <w:rPr>
        <w:rFonts w:ascii="Courier New" w:hAnsi="Courier New"/>
      </w:rPr>
    </w:lvl>
    <w:lvl w:ilvl="2" w:tplc="9116671E">
      <w:start w:val="1"/>
      <w:numFmt w:val="bullet"/>
      <w:lvlText w:val=""/>
      <w:lvlJc w:val="left"/>
      <w:pPr>
        <w:tabs>
          <w:tab w:val="num" w:pos="2160"/>
        </w:tabs>
        <w:ind w:left="2160" w:hanging="360"/>
      </w:pPr>
      <w:rPr>
        <w:rFonts w:ascii="Wingdings" w:hAnsi="Wingdings"/>
      </w:rPr>
    </w:lvl>
    <w:lvl w:ilvl="3" w:tplc="61D47326">
      <w:start w:val="1"/>
      <w:numFmt w:val="bullet"/>
      <w:lvlText w:val=""/>
      <w:lvlJc w:val="left"/>
      <w:pPr>
        <w:tabs>
          <w:tab w:val="num" w:pos="2880"/>
        </w:tabs>
        <w:ind w:left="2880" w:hanging="360"/>
      </w:pPr>
      <w:rPr>
        <w:rFonts w:ascii="Symbol" w:hAnsi="Symbol"/>
      </w:rPr>
    </w:lvl>
    <w:lvl w:ilvl="4" w:tplc="1C184A4C">
      <w:start w:val="1"/>
      <w:numFmt w:val="bullet"/>
      <w:lvlText w:val="o"/>
      <w:lvlJc w:val="left"/>
      <w:pPr>
        <w:tabs>
          <w:tab w:val="num" w:pos="3600"/>
        </w:tabs>
        <w:ind w:left="3600" w:hanging="360"/>
      </w:pPr>
      <w:rPr>
        <w:rFonts w:ascii="Courier New" w:hAnsi="Courier New"/>
      </w:rPr>
    </w:lvl>
    <w:lvl w:ilvl="5" w:tplc="9D6A98D8">
      <w:start w:val="1"/>
      <w:numFmt w:val="bullet"/>
      <w:lvlText w:val=""/>
      <w:lvlJc w:val="left"/>
      <w:pPr>
        <w:tabs>
          <w:tab w:val="num" w:pos="4320"/>
        </w:tabs>
        <w:ind w:left="4320" w:hanging="360"/>
      </w:pPr>
      <w:rPr>
        <w:rFonts w:ascii="Wingdings" w:hAnsi="Wingdings"/>
      </w:rPr>
    </w:lvl>
    <w:lvl w:ilvl="6" w:tplc="0EAEAAE2">
      <w:start w:val="1"/>
      <w:numFmt w:val="bullet"/>
      <w:lvlText w:val=""/>
      <w:lvlJc w:val="left"/>
      <w:pPr>
        <w:tabs>
          <w:tab w:val="num" w:pos="5040"/>
        </w:tabs>
        <w:ind w:left="5040" w:hanging="360"/>
      </w:pPr>
      <w:rPr>
        <w:rFonts w:ascii="Symbol" w:hAnsi="Symbol"/>
      </w:rPr>
    </w:lvl>
    <w:lvl w:ilvl="7" w:tplc="2F9CE70E">
      <w:start w:val="1"/>
      <w:numFmt w:val="bullet"/>
      <w:lvlText w:val="o"/>
      <w:lvlJc w:val="left"/>
      <w:pPr>
        <w:tabs>
          <w:tab w:val="num" w:pos="5760"/>
        </w:tabs>
        <w:ind w:left="5760" w:hanging="360"/>
      </w:pPr>
      <w:rPr>
        <w:rFonts w:ascii="Courier New" w:hAnsi="Courier New"/>
      </w:rPr>
    </w:lvl>
    <w:lvl w:ilvl="8" w:tplc="9F5C19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8"/>
    <w:multiLevelType w:val="hybridMultilevel"/>
    <w:tmpl w:val="00000018"/>
    <w:lvl w:ilvl="0" w:tplc="733EA696">
      <w:start w:val="1"/>
      <w:numFmt w:val="bullet"/>
      <w:lvlText w:val=""/>
      <w:lvlJc w:val="left"/>
      <w:pPr>
        <w:tabs>
          <w:tab w:val="num" w:pos="720"/>
        </w:tabs>
        <w:ind w:left="720" w:hanging="360"/>
      </w:pPr>
      <w:rPr>
        <w:rFonts w:ascii="Symbol" w:hAnsi="Symbol"/>
      </w:rPr>
    </w:lvl>
    <w:lvl w:ilvl="1" w:tplc="5DF888A4">
      <w:start w:val="1"/>
      <w:numFmt w:val="bullet"/>
      <w:lvlText w:val="o"/>
      <w:lvlJc w:val="left"/>
      <w:pPr>
        <w:tabs>
          <w:tab w:val="num" w:pos="1440"/>
        </w:tabs>
        <w:ind w:left="1440" w:hanging="360"/>
      </w:pPr>
      <w:rPr>
        <w:rFonts w:ascii="Courier New" w:hAnsi="Courier New"/>
      </w:rPr>
    </w:lvl>
    <w:lvl w:ilvl="2" w:tplc="9C4ECA64">
      <w:start w:val="1"/>
      <w:numFmt w:val="bullet"/>
      <w:lvlText w:val=""/>
      <w:lvlJc w:val="left"/>
      <w:pPr>
        <w:tabs>
          <w:tab w:val="num" w:pos="2160"/>
        </w:tabs>
        <w:ind w:left="2160" w:hanging="360"/>
      </w:pPr>
      <w:rPr>
        <w:rFonts w:ascii="Wingdings" w:hAnsi="Wingdings"/>
      </w:rPr>
    </w:lvl>
    <w:lvl w:ilvl="3" w:tplc="0ECAE0A2">
      <w:start w:val="1"/>
      <w:numFmt w:val="bullet"/>
      <w:lvlText w:val=""/>
      <w:lvlJc w:val="left"/>
      <w:pPr>
        <w:tabs>
          <w:tab w:val="num" w:pos="2880"/>
        </w:tabs>
        <w:ind w:left="2880" w:hanging="360"/>
      </w:pPr>
      <w:rPr>
        <w:rFonts w:ascii="Symbol" w:hAnsi="Symbol"/>
      </w:rPr>
    </w:lvl>
    <w:lvl w:ilvl="4" w:tplc="5CF6D994">
      <w:start w:val="1"/>
      <w:numFmt w:val="bullet"/>
      <w:lvlText w:val="o"/>
      <w:lvlJc w:val="left"/>
      <w:pPr>
        <w:tabs>
          <w:tab w:val="num" w:pos="3600"/>
        </w:tabs>
        <w:ind w:left="3600" w:hanging="360"/>
      </w:pPr>
      <w:rPr>
        <w:rFonts w:ascii="Courier New" w:hAnsi="Courier New"/>
      </w:rPr>
    </w:lvl>
    <w:lvl w:ilvl="5" w:tplc="9AEA74BC">
      <w:start w:val="1"/>
      <w:numFmt w:val="bullet"/>
      <w:lvlText w:val=""/>
      <w:lvlJc w:val="left"/>
      <w:pPr>
        <w:tabs>
          <w:tab w:val="num" w:pos="4320"/>
        </w:tabs>
        <w:ind w:left="4320" w:hanging="360"/>
      </w:pPr>
      <w:rPr>
        <w:rFonts w:ascii="Wingdings" w:hAnsi="Wingdings"/>
      </w:rPr>
    </w:lvl>
    <w:lvl w:ilvl="6" w:tplc="B8B6AF1A">
      <w:start w:val="1"/>
      <w:numFmt w:val="bullet"/>
      <w:lvlText w:val=""/>
      <w:lvlJc w:val="left"/>
      <w:pPr>
        <w:tabs>
          <w:tab w:val="num" w:pos="5040"/>
        </w:tabs>
        <w:ind w:left="5040" w:hanging="360"/>
      </w:pPr>
      <w:rPr>
        <w:rFonts w:ascii="Symbol" w:hAnsi="Symbol"/>
      </w:rPr>
    </w:lvl>
    <w:lvl w:ilvl="7" w:tplc="1104079E">
      <w:start w:val="1"/>
      <w:numFmt w:val="bullet"/>
      <w:lvlText w:val="o"/>
      <w:lvlJc w:val="left"/>
      <w:pPr>
        <w:tabs>
          <w:tab w:val="num" w:pos="5760"/>
        </w:tabs>
        <w:ind w:left="5760" w:hanging="360"/>
      </w:pPr>
      <w:rPr>
        <w:rFonts w:ascii="Courier New" w:hAnsi="Courier New"/>
      </w:rPr>
    </w:lvl>
    <w:lvl w:ilvl="8" w:tplc="AB68497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A"/>
    <w:multiLevelType w:val="hybridMultilevel"/>
    <w:tmpl w:val="0000001A"/>
    <w:lvl w:ilvl="0" w:tplc="34CCFED8">
      <w:start w:val="1"/>
      <w:numFmt w:val="bullet"/>
      <w:lvlText w:val=""/>
      <w:lvlJc w:val="left"/>
      <w:pPr>
        <w:ind w:left="720" w:hanging="360"/>
      </w:pPr>
      <w:rPr>
        <w:rFonts w:ascii="Symbol" w:hAnsi="Symbol"/>
      </w:rPr>
    </w:lvl>
    <w:lvl w:ilvl="1" w:tplc="5EA695B6">
      <w:start w:val="1"/>
      <w:numFmt w:val="bullet"/>
      <w:lvlText w:val="o"/>
      <w:lvlJc w:val="left"/>
      <w:pPr>
        <w:tabs>
          <w:tab w:val="num" w:pos="1440"/>
        </w:tabs>
        <w:ind w:left="1440" w:hanging="360"/>
      </w:pPr>
      <w:rPr>
        <w:rFonts w:ascii="Courier New" w:hAnsi="Courier New"/>
      </w:rPr>
    </w:lvl>
    <w:lvl w:ilvl="2" w:tplc="0AB881BC">
      <w:start w:val="1"/>
      <w:numFmt w:val="bullet"/>
      <w:lvlText w:val=""/>
      <w:lvlJc w:val="left"/>
      <w:pPr>
        <w:tabs>
          <w:tab w:val="num" w:pos="2160"/>
        </w:tabs>
        <w:ind w:left="2160" w:hanging="360"/>
      </w:pPr>
      <w:rPr>
        <w:rFonts w:ascii="Wingdings" w:hAnsi="Wingdings"/>
      </w:rPr>
    </w:lvl>
    <w:lvl w:ilvl="3" w:tplc="99860E5A">
      <w:start w:val="1"/>
      <w:numFmt w:val="bullet"/>
      <w:lvlText w:val=""/>
      <w:lvlJc w:val="left"/>
      <w:pPr>
        <w:tabs>
          <w:tab w:val="num" w:pos="2880"/>
        </w:tabs>
        <w:ind w:left="2880" w:hanging="360"/>
      </w:pPr>
      <w:rPr>
        <w:rFonts w:ascii="Symbol" w:hAnsi="Symbol"/>
      </w:rPr>
    </w:lvl>
    <w:lvl w:ilvl="4" w:tplc="0AA269A6">
      <w:start w:val="1"/>
      <w:numFmt w:val="bullet"/>
      <w:lvlText w:val="o"/>
      <w:lvlJc w:val="left"/>
      <w:pPr>
        <w:tabs>
          <w:tab w:val="num" w:pos="3600"/>
        </w:tabs>
        <w:ind w:left="3600" w:hanging="360"/>
      </w:pPr>
      <w:rPr>
        <w:rFonts w:ascii="Courier New" w:hAnsi="Courier New"/>
      </w:rPr>
    </w:lvl>
    <w:lvl w:ilvl="5" w:tplc="8F68F708">
      <w:start w:val="1"/>
      <w:numFmt w:val="bullet"/>
      <w:lvlText w:val=""/>
      <w:lvlJc w:val="left"/>
      <w:pPr>
        <w:tabs>
          <w:tab w:val="num" w:pos="4320"/>
        </w:tabs>
        <w:ind w:left="4320" w:hanging="360"/>
      </w:pPr>
      <w:rPr>
        <w:rFonts w:ascii="Wingdings" w:hAnsi="Wingdings"/>
      </w:rPr>
    </w:lvl>
    <w:lvl w:ilvl="6" w:tplc="8982A472">
      <w:start w:val="1"/>
      <w:numFmt w:val="bullet"/>
      <w:lvlText w:val=""/>
      <w:lvlJc w:val="left"/>
      <w:pPr>
        <w:tabs>
          <w:tab w:val="num" w:pos="5040"/>
        </w:tabs>
        <w:ind w:left="5040" w:hanging="360"/>
      </w:pPr>
      <w:rPr>
        <w:rFonts w:ascii="Symbol" w:hAnsi="Symbol"/>
      </w:rPr>
    </w:lvl>
    <w:lvl w:ilvl="7" w:tplc="3196B48A">
      <w:start w:val="1"/>
      <w:numFmt w:val="bullet"/>
      <w:lvlText w:val="o"/>
      <w:lvlJc w:val="left"/>
      <w:pPr>
        <w:tabs>
          <w:tab w:val="num" w:pos="5760"/>
        </w:tabs>
        <w:ind w:left="5760" w:hanging="360"/>
      </w:pPr>
      <w:rPr>
        <w:rFonts w:ascii="Courier New" w:hAnsi="Courier New"/>
      </w:rPr>
    </w:lvl>
    <w:lvl w:ilvl="8" w:tplc="8EE211A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B"/>
    <w:multiLevelType w:val="hybridMultilevel"/>
    <w:tmpl w:val="0000001B"/>
    <w:lvl w:ilvl="0" w:tplc="CB980ADE">
      <w:start w:val="1"/>
      <w:numFmt w:val="bullet"/>
      <w:lvlText w:val=""/>
      <w:lvlJc w:val="left"/>
      <w:pPr>
        <w:tabs>
          <w:tab w:val="num" w:pos="720"/>
        </w:tabs>
        <w:ind w:left="720" w:hanging="360"/>
      </w:pPr>
      <w:rPr>
        <w:rFonts w:ascii="Symbol" w:hAnsi="Symbol"/>
      </w:rPr>
    </w:lvl>
    <w:lvl w:ilvl="1" w:tplc="4482B6C2">
      <w:start w:val="1"/>
      <w:numFmt w:val="bullet"/>
      <w:lvlText w:val="o"/>
      <w:lvlJc w:val="left"/>
      <w:pPr>
        <w:tabs>
          <w:tab w:val="num" w:pos="1440"/>
        </w:tabs>
        <w:ind w:left="1440" w:hanging="360"/>
      </w:pPr>
      <w:rPr>
        <w:rFonts w:ascii="Courier New" w:hAnsi="Courier New"/>
      </w:rPr>
    </w:lvl>
    <w:lvl w:ilvl="2" w:tplc="CB84336C">
      <w:start w:val="1"/>
      <w:numFmt w:val="bullet"/>
      <w:lvlText w:val=""/>
      <w:lvlJc w:val="left"/>
      <w:pPr>
        <w:tabs>
          <w:tab w:val="num" w:pos="2160"/>
        </w:tabs>
        <w:ind w:left="2160" w:hanging="360"/>
      </w:pPr>
      <w:rPr>
        <w:rFonts w:ascii="Wingdings" w:hAnsi="Wingdings"/>
      </w:rPr>
    </w:lvl>
    <w:lvl w:ilvl="3" w:tplc="366AD4A0">
      <w:start w:val="1"/>
      <w:numFmt w:val="bullet"/>
      <w:lvlText w:val=""/>
      <w:lvlJc w:val="left"/>
      <w:pPr>
        <w:tabs>
          <w:tab w:val="num" w:pos="2880"/>
        </w:tabs>
        <w:ind w:left="2880" w:hanging="360"/>
      </w:pPr>
      <w:rPr>
        <w:rFonts w:ascii="Symbol" w:hAnsi="Symbol"/>
      </w:rPr>
    </w:lvl>
    <w:lvl w:ilvl="4" w:tplc="B4B888DE">
      <w:start w:val="1"/>
      <w:numFmt w:val="bullet"/>
      <w:lvlText w:val="o"/>
      <w:lvlJc w:val="left"/>
      <w:pPr>
        <w:tabs>
          <w:tab w:val="num" w:pos="3600"/>
        </w:tabs>
        <w:ind w:left="3600" w:hanging="360"/>
      </w:pPr>
      <w:rPr>
        <w:rFonts w:ascii="Courier New" w:hAnsi="Courier New"/>
      </w:rPr>
    </w:lvl>
    <w:lvl w:ilvl="5" w:tplc="53E8483C">
      <w:start w:val="1"/>
      <w:numFmt w:val="bullet"/>
      <w:lvlText w:val=""/>
      <w:lvlJc w:val="left"/>
      <w:pPr>
        <w:tabs>
          <w:tab w:val="num" w:pos="4320"/>
        </w:tabs>
        <w:ind w:left="4320" w:hanging="360"/>
      </w:pPr>
      <w:rPr>
        <w:rFonts w:ascii="Wingdings" w:hAnsi="Wingdings"/>
      </w:rPr>
    </w:lvl>
    <w:lvl w:ilvl="6" w:tplc="85EAC1C2">
      <w:start w:val="1"/>
      <w:numFmt w:val="bullet"/>
      <w:lvlText w:val=""/>
      <w:lvlJc w:val="left"/>
      <w:pPr>
        <w:tabs>
          <w:tab w:val="num" w:pos="5040"/>
        </w:tabs>
        <w:ind w:left="5040" w:hanging="360"/>
      </w:pPr>
      <w:rPr>
        <w:rFonts w:ascii="Symbol" w:hAnsi="Symbol"/>
      </w:rPr>
    </w:lvl>
    <w:lvl w:ilvl="7" w:tplc="BDA62704">
      <w:start w:val="1"/>
      <w:numFmt w:val="bullet"/>
      <w:lvlText w:val="o"/>
      <w:lvlJc w:val="left"/>
      <w:pPr>
        <w:tabs>
          <w:tab w:val="num" w:pos="5760"/>
        </w:tabs>
        <w:ind w:left="5760" w:hanging="360"/>
      </w:pPr>
      <w:rPr>
        <w:rFonts w:ascii="Courier New" w:hAnsi="Courier New"/>
      </w:rPr>
    </w:lvl>
    <w:lvl w:ilvl="8" w:tplc="3500BC0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C"/>
    <w:multiLevelType w:val="hybridMultilevel"/>
    <w:tmpl w:val="0000001C"/>
    <w:lvl w:ilvl="0" w:tplc="3D9018B2">
      <w:start w:val="1"/>
      <w:numFmt w:val="bullet"/>
      <w:lvlText w:val=""/>
      <w:lvlJc w:val="left"/>
      <w:pPr>
        <w:tabs>
          <w:tab w:val="num" w:pos="720"/>
        </w:tabs>
        <w:ind w:left="720" w:hanging="360"/>
      </w:pPr>
      <w:rPr>
        <w:rFonts w:ascii="Symbol" w:hAnsi="Symbol"/>
      </w:rPr>
    </w:lvl>
    <w:lvl w:ilvl="1" w:tplc="C29C8EBA">
      <w:start w:val="1"/>
      <w:numFmt w:val="bullet"/>
      <w:lvlText w:val="o"/>
      <w:lvlJc w:val="left"/>
      <w:pPr>
        <w:tabs>
          <w:tab w:val="num" w:pos="1440"/>
        </w:tabs>
        <w:ind w:left="1440" w:hanging="360"/>
      </w:pPr>
      <w:rPr>
        <w:rFonts w:ascii="Courier New" w:hAnsi="Courier New"/>
      </w:rPr>
    </w:lvl>
    <w:lvl w:ilvl="2" w:tplc="E1A03C10">
      <w:start w:val="1"/>
      <w:numFmt w:val="bullet"/>
      <w:lvlText w:val=""/>
      <w:lvlJc w:val="left"/>
      <w:pPr>
        <w:tabs>
          <w:tab w:val="num" w:pos="2160"/>
        </w:tabs>
        <w:ind w:left="2160" w:hanging="360"/>
      </w:pPr>
      <w:rPr>
        <w:rFonts w:ascii="Wingdings" w:hAnsi="Wingdings"/>
      </w:rPr>
    </w:lvl>
    <w:lvl w:ilvl="3" w:tplc="83F8377A">
      <w:start w:val="1"/>
      <w:numFmt w:val="bullet"/>
      <w:lvlText w:val=""/>
      <w:lvlJc w:val="left"/>
      <w:pPr>
        <w:tabs>
          <w:tab w:val="num" w:pos="2880"/>
        </w:tabs>
        <w:ind w:left="2880" w:hanging="360"/>
      </w:pPr>
      <w:rPr>
        <w:rFonts w:ascii="Symbol" w:hAnsi="Symbol"/>
      </w:rPr>
    </w:lvl>
    <w:lvl w:ilvl="4" w:tplc="CF28A684">
      <w:start w:val="1"/>
      <w:numFmt w:val="bullet"/>
      <w:lvlText w:val="o"/>
      <w:lvlJc w:val="left"/>
      <w:pPr>
        <w:tabs>
          <w:tab w:val="num" w:pos="3600"/>
        </w:tabs>
        <w:ind w:left="3600" w:hanging="360"/>
      </w:pPr>
      <w:rPr>
        <w:rFonts w:ascii="Courier New" w:hAnsi="Courier New"/>
      </w:rPr>
    </w:lvl>
    <w:lvl w:ilvl="5" w:tplc="8F3A2252">
      <w:start w:val="1"/>
      <w:numFmt w:val="bullet"/>
      <w:lvlText w:val=""/>
      <w:lvlJc w:val="left"/>
      <w:pPr>
        <w:tabs>
          <w:tab w:val="num" w:pos="4320"/>
        </w:tabs>
        <w:ind w:left="4320" w:hanging="360"/>
      </w:pPr>
      <w:rPr>
        <w:rFonts w:ascii="Wingdings" w:hAnsi="Wingdings"/>
      </w:rPr>
    </w:lvl>
    <w:lvl w:ilvl="6" w:tplc="F732E33E">
      <w:start w:val="1"/>
      <w:numFmt w:val="bullet"/>
      <w:lvlText w:val=""/>
      <w:lvlJc w:val="left"/>
      <w:pPr>
        <w:tabs>
          <w:tab w:val="num" w:pos="5040"/>
        </w:tabs>
        <w:ind w:left="5040" w:hanging="360"/>
      </w:pPr>
      <w:rPr>
        <w:rFonts w:ascii="Symbol" w:hAnsi="Symbol"/>
      </w:rPr>
    </w:lvl>
    <w:lvl w:ilvl="7" w:tplc="47D4DBD6">
      <w:start w:val="1"/>
      <w:numFmt w:val="bullet"/>
      <w:lvlText w:val="o"/>
      <w:lvlJc w:val="left"/>
      <w:pPr>
        <w:tabs>
          <w:tab w:val="num" w:pos="5760"/>
        </w:tabs>
        <w:ind w:left="5760" w:hanging="360"/>
      </w:pPr>
      <w:rPr>
        <w:rFonts w:ascii="Courier New" w:hAnsi="Courier New"/>
      </w:rPr>
    </w:lvl>
    <w:lvl w:ilvl="8" w:tplc="27E6271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D"/>
    <w:multiLevelType w:val="hybridMultilevel"/>
    <w:tmpl w:val="0000001D"/>
    <w:lvl w:ilvl="0" w:tplc="7160F9F4">
      <w:start w:val="1"/>
      <w:numFmt w:val="bullet"/>
      <w:lvlText w:val=""/>
      <w:lvlJc w:val="left"/>
      <w:pPr>
        <w:tabs>
          <w:tab w:val="num" w:pos="720"/>
        </w:tabs>
        <w:ind w:left="720" w:hanging="360"/>
      </w:pPr>
      <w:rPr>
        <w:rFonts w:ascii="Symbol" w:hAnsi="Symbol"/>
      </w:rPr>
    </w:lvl>
    <w:lvl w:ilvl="1" w:tplc="C9B24382">
      <w:start w:val="1"/>
      <w:numFmt w:val="bullet"/>
      <w:lvlText w:val="o"/>
      <w:lvlJc w:val="left"/>
      <w:pPr>
        <w:tabs>
          <w:tab w:val="num" w:pos="1440"/>
        </w:tabs>
        <w:ind w:left="1440" w:hanging="360"/>
      </w:pPr>
      <w:rPr>
        <w:rFonts w:ascii="Courier New" w:hAnsi="Courier New"/>
      </w:rPr>
    </w:lvl>
    <w:lvl w:ilvl="2" w:tplc="2264BF54">
      <w:start w:val="1"/>
      <w:numFmt w:val="bullet"/>
      <w:lvlText w:val=""/>
      <w:lvlJc w:val="left"/>
      <w:pPr>
        <w:tabs>
          <w:tab w:val="num" w:pos="2160"/>
        </w:tabs>
        <w:ind w:left="2160" w:hanging="360"/>
      </w:pPr>
      <w:rPr>
        <w:rFonts w:ascii="Wingdings" w:hAnsi="Wingdings"/>
      </w:rPr>
    </w:lvl>
    <w:lvl w:ilvl="3" w:tplc="898EB43C">
      <w:start w:val="1"/>
      <w:numFmt w:val="bullet"/>
      <w:lvlText w:val=""/>
      <w:lvlJc w:val="left"/>
      <w:pPr>
        <w:tabs>
          <w:tab w:val="num" w:pos="2880"/>
        </w:tabs>
        <w:ind w:left="2880" w:hanging="360"/>
      </w:pPr>
      <w:rPr>
        <w:rFonts w:ascii="Symbol" w:hAnsi="Symbol"/>
      </w:rPr>
    </w:lvl>
    <w:lvl w:ilvl="4" w:tplc="D362E598">
      <w:start w:val="1"/>
      <w:numFmt w:val="bullet"/>
      <w:lvlText w:val="o"/>
      <w:lvlJc w:val="left"/>
      <w:pPr>
        <w:tabs>
          <w:tab w:val="num" w:pos="3600"/>
        </w:tabs>
        <w:ind w:left="3600" w:hanging="360"/>
      </w:pPr>
      <w:rPr>
        <w:rFonts w:ascii="Courier New" w:hAnsi="Courier New"/>
      </w:rPr>
    </w:lvl>
    <w:lvl w:ilvl="5" w:tplc="7BCA63AA">
      <w:start w:val="1"/>
      <w:numFmt w:val="bullet"/>
      <w:lvlText w:val=""/>
      <w:lvlJc w:val="left"/>
      <w:pPr>
        <w:tabs>
          <w:tab w:val="num" w:pos="4320"/>
        </w:tabs>
        <w:ind w:left="4320" w:hanging="360"/>
      </w:pPr>
      <w:rPr>
        <w:rFonts w:ascii="Wingdings" w:hAnsi="Wingdings"/>
      </w:rPr>
    </w:lvl>
    <w:lvl w:ilvl="6" w:tplc="055E645E">
      <w:start w:val="1"/>
      <w:numFmt w:val="bullet"/>
      <w:lvlText w:val=""/>
      <w:lvlJc w:val="left"/>
      <w:pPr>
        <w:tabs>
          <w:tab w:val="num" w:pos="5040"/>
        </w:tabs>
        <w:ind w:left="5040" w:hanging="360"/>
      </w:pPr>
      <w:rPr>
        <w:rFonts w:ascii="Symbol" w:hAnsi="Symbol"/>
      </w:rPr>
    </w:lvl>
    <w:lvl w:ilvl="7" w:tplc="01E29246">
      <w:start w:val="1"/>
      <w:numFmt w:val="bullet"/>
      <w:lvlText w:val="o"/>
      <w:lvlJc w:val="left"/>
      <w:pPr>
        <w:tabs>
          <w:tab w:val="num" w:pos="5760"/>
        </w:tabs>
        <w:ind w:left="5760" w:hanging="360"/>
      </w:pPr>
      <w:rPr>
        <w:rFonts w:ascii="Courier New" w:hAnsi="Courier New"/>
      </w:rPr>
    </w:lvl>
    <w:lvl w:ilvl="8" w:tplc="35FECBA2">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E"/>
    <w:multiLevelType w:val="hybridMultilevel"/>
    <w:tmpl w:val="0000001E"/>
    <w:lvl w:ilvl="0" w:tplc="09A2E192">
      <w:start w:val="1"/>
      <w:numFmt w:val="bullet"/>
      <w:lvlText w:val=""/>
      <w:lvlJc w:val="left"/>
      <w:pPr>
        <w:tabs>
          <w:tab w:val="num" w:pos="720"/>
        </w:tabs>
        <w:ind w:left="720" w:hanging="360"/>
      </w:pPr>
      <w:rPr>
        <w:rFonts w:ascii="Symbol" w:hAnsi="Symbol"/>
      </w:rPr>
    </w:lvl>
    <w:lvl w:ilvl="1" w:tplc="40008FAE">
      <w:start w:val="1"/>
      <w:numFmt w:val="bullet"/>
      <w:lvlText w:val="o"/>
      <w:lvlJc w:val="left"/>
      <w:pPr>
        <w:tabs>
          <w:tab w:val="num" w:pos="1440"/>
        </w:tabs>
        <w:ind w:left="1440" w:hanging="360"/>
      </w:pPr>
      <w:rPr>
        <w:rFonts w:ascii="Courier New" w:hAnsi="Courier New"/>
      </w:rPr>
    </w:lvl>
    <w:lvl w:ilvl="2" w:tplc="7B4CAB76">
      <w:start w:val="1"/>
      <w:numFmt w:val="bullet"/>
      <w:lvlText w:val=""/>
      <w:lvlJc w:val="left"/>
      <w:pPr>
        <w:tabs>
          <w:tab w:val="num" w:pos="2160"/>
        </w:tabs>
        <w:ind w:left="2160" w:hanging="360"/>
      </w:pPr>
      <w:rPr>
        <w:rFonts w:ascii="Wingdings" w:hAnsi="Wingdings"/>
      </w:rPr>
    </w:lvl>
    <w:lvl w:ilvl="3" w:tplc="53EAB990">
      <w:start w:val="1"/>
      <w:numFmt w:val="bullet"/>
      <w:lvlText w:val=""/>
      <w:lvlJc w:val="left"/>
      <w:pPr>
        <w:tabs>
          <w:tab w:val="num" w:pos="2880"/>
        </w:tabs>
        <w:ind w:left="2880" w:hanging="360"/>
      </w:pPr>
      <w:rPr>
        <w:rFonts w:ascii="Symbol" w:hAnsi="Symbol"/>
      </w:rPr>
    </w:lvl>
    <w:lvl w:ilvl="4" w:tplc="59F8D4E0">
      <w:start w:val="1"/>
      <w:numFmt w:val="bullet"/>
      <w:lvlText w:val="o"/>
      <w:lvlJc w:val="left"/>
      <w:pPr>
        <w:tabs>
          <w:tab w:val="num" w:pos="3600"/>
        </w:tabs>
        <w:ind w:left="3600" w:hanging="360"/>
      </w:pPr>
      <w:rPr>
        <w:rFonts w:ascii="Courier New" w:hAnsi="Courier New"/>
      </w:rPr>
    </w:lvl>
    <w:lvl w:ilvl="5" w:tplc="193A0BBA">
      <w:start w:val="1"/>
      <w:numFmt w:val="bullet"/>
      <w:lvlText w:val=""/>
      <w:lvlJc w:val="left"/>
      <w:pPr>
        <w:tabs>
          <w:tab w:val="num" w:pos="4320"/>
        </w:tabs>
        <w:ind w:left="4320" w:hanging="360"/>
      </w:pPr>
      <w:rPr>
        <w:rFonts w:ascii="Wingdings" w:hAnsi="Wingdings"/>
      </w:rPr>
    </w:lvl>
    <w:lvl w:ilvl="6" w:tplc="63E027EA">
      <w:start w:val="1"/>
      <w:numFmt w:val="bullet"/>
      <w:lvlText w:val=""/>
      <w:lvlJc w:val="left"/>
      <w:pPr>
        <w:tabs>
          <w:tab w:val="num" w:pos="5040"/>
        </w:tabs>
        <w:ind w:left="5040" w:hanging="360"/>
      </w:pPr>
      <w:rPr>
        <w:rFonts w:ascii="Symbol" w:hAnsi="Symbol"/>
      </w:rPr>
    </w:lvl>
    <w:lvl w:ilvl="7" w:tplc="A9C2004A">
      <w:start w:val="1"/>
      <w:numFmt w:val="bullet"/>
      <w:lvlText w:val="o"/>
      <w:lvlJc w:val="left"/>
      <w:pPr>
        <w:tabs>
          <w:tab w:val="num" w:pos="5760"/>
        </w:tabs>
        <w:ind w:left="5760" w:hanging="360"/>
      </w:pPr>
      <w:rPr>
        <w:rFonts w:ascii="Courier New" w:hAnsi="Courier New"/>
      </w:rPr>
    </w:lvl>
    <w:lvl w:ilvl="8" w:tplc="8F264EE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20"/>
    <w:multiLevelType w:val="hybridMultilevel"/>
    <w:tmpl w:val="00000020"/>
    <w:lvl w:ilvl="0" w:tplc="14E284E6">
      <w:start w:val="1"/>
      <w:numFmt w:val="bullet"/>
      <w:lvlText w:val=""/>
      <w:lvlJc w:val="left"/>
      <w:pPr>
        <w:ind w:left="720" w:hanging="360"/>
      </w:pPr>
      <w:rPr>
        <w:rFonts w:ascii="Symbol" w:hAnsi="Symbol"/>
      </w:rPr>
    </w:lvl>
    <w:lvl w:ilvl="1" w:tplc="FB742ADC">
      <w:start w:val="1"/>
      <w:numFmt w:val="bullet"/>
      <w:lvlText w:val="o"/>
      <w:lvlJc w:val="left"/>
      <w:pPr>
        <w:tabs>
          <w:tab w:val="num" w:pos="1440"/>
        </w:tabs>
        <w:ind w:left="1440" w:hanging="360"/>
      </w:pPr>
      <w:rPr>
        <w:rFonts w:ascii="Courier New" w:hAnsi="Courier New"/>
      </w:rPr>
    </w:lvl>
    <w:lvl w:ilvl="2" w:tplc="BF2A5A98">
      <w:start w:val="1"/>
      <w:numFmt w:val="bullet"/>
      <w:lvlText w:val=""/>
      <w:lvlJc w:val="left"/>
      <w:pPr>
        <w:tabs>
          <w:tab w:val="num" w:pos="2160"/>
        </w:tabs>
        <w:ind w:left="2160" w:hanging="360"/>
      </w:pPr>
      <w:rPr>
        <w:rFonts w:ascii="Wingdings" w:hAnsi="Wingdings"/>
      </w:rPr>
    </w:lvl>
    <w:lvl w:ilvl="3" w:tplc="DEEC8302">
      <w:start w:val="1"/>
      <w:numFmt w:val="bullet"/>
      <w:lvlText w:val=""/>
      <w:lvlJc w:val="left"/>
      <w:pPr>
        <w:tabs>
          <w:tab w:val="num" w:pos="2880"/>
        </w:tabs>
        <w:ind w:left="2880" w:hanging="360"/>
      </w:pPr>
      <w:rPr>
        <w:rFonts w:ascii="Symbol" w:hAnsi="Symbol"/>
      </w:rPr>
    </w:lvl>
    <w:lvl w:ilvl="4" w:tplc="77FA43CE">
      <w:start w:val="1"/>
      <w:numFmt w:val="bullet"/>
      <w:lvlText w:val="o"/>
      <w:lvlJc w:val="left"/>
      <w:pPr>
        <w:tabs>
          <w:tab w:val="num" w:pos="3600"/>
        </w:tabs>
        <w:ind w:left="3600" w:hanging="360"/>
      </w:pPr>
      <w:rPr>
        <w:rFonts w:ascii="Courier New" w:hAnsi="Courier New"/>
      </w:rPr>
    </w:lvl>
    <w:lvl w:ilvl="5" w:tplc="BE80D9CE">
      <w:start w:val="1"/>
      <w:numFmt w:val="bullet"/>
      <w:lvlText w:val=""/>
      <w:lvlJc w:val="left"/>
      <w:pPr>
        <w:tabs>
          <w:tab w:val="num" w:pos="4320"/>
        </w:tabs>
        <w:ind w:left="4320" w:hanging="360"/>
      </w:pPr>
      <w:rPr>
        <w:rFonts w:ascii="Wingdings" w:hAnsi="Wingdings"/>
      </w:rPr>
    </w:lvl>
    <w:lvl w:ilvl="6" w:tplc="39EED860">
      <w:start w:val="1"/>
      <w:numFmt w:val="bullet"/>
      <w:lvlText w:val=""/>
      <w:lvlJc w:val="left"/>
      <w:pPr>
        <w:tabs>
          <w:tab w:val="num" w:pos="5040"/>
        </w:tabs>
        <w:ind w:left="5040" w:hanging="360"/>
      </w:pPr>
      <w:rPr>
        <w:rFonts w:ascii="Symbol" w:hAnsi="Symbol"/>
      </w:rPr>
    </w:lvl>
    <w:lvl w:ilvl="7" w:tplc="8F1A39CA">
      <w:start w:val="1"/>
      <w:numFmt w:val="bullet"/>
      <w:lvlText w:val="o"/>
      <w:lvlJc w:val="left"/>
      <w:pPr>
        <w:tabs>
          <w:tab w:val="num" w:pos="5760"/>
        </w:tabs>
        <w:ind w:left="5760" w:hanging="360"/>
      </w:pPr>
      <w:rPr>
        <w:rFonts w:ascii="Courier New" w:hAnsi="Courier New"/>
      </w:rPr>
    </w:lvl>
    <w:lvl w:ilvl="8" w:tplc="474A4EE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21"/>
    <w:multiLevelType w:val="hybridMultilevel"/>
    <w:tmpl w:val="00000021"/>
    <w:lvl w:ilvl="0" w:tplc="D92AC67A">
      <w:start w:val="1"/>
      <w:numFmt w:val="bullet"/>
      <w:lvlText w:val=""/>
      <w:lvlJc w:val="left"/>
      <w:pPr>
        <w:tabs>
          <w:tab w:val="num" w:pos="720"/>
        </w:tabs>
        <w:ind w:left="720" w:hanging="360"/>
      </w:pPr>
      <w:rPr>
        <w:rFonts w:ascii="Symbol" w:hAnsi="Symbol"/>
      </w:rPr>
    </w:lvl>
    <w:lvl w:ilvl="1" w:tplc="E996D53E">
      <w:start w:val="1"/>
      <w:numFmt w:val="bullet"/>
      <w:lvlText w:val="o"/>
      <w:lvlJc w:val="left"/>
      <w:pPr>
        <w:tabs>
          <w:tab w:val="num" w:pos="1440"/>
        </w:tabs>
        <w:ind w:left="1440" w:hanging="360"/>
      </w:pPr>
      <w:rPr>
        <w:rFonts w:ascii="Courier New" w:hAnsi="Courier New"/>
      </w:rPr>
    </w:lvl>
    <w:lvl w:ilvl="2" w:tplc="33BC2AE6">
      <w:start w:val="1"/>
      <w:numFmt w:val="bullet"/>
      <w:lvlText w:val=""/>
      <w:lvlJc w:val="left"/>
      <w:pPr>
        <w:tabs>
          <w:tab w:val="num" w:pos="2160"/>
        </w:tabs>
        <w:ind w:left="2160" w:hanging="360"/>
      </w:pPr>
      <w:rPr>
        <w:rFonts w:ascii="Wingdings" w:hAnsi="Wingdings"/>
      </w:rPr>
    </w:lvl>
    <w:lvl w:ilvl="3" w:tplc="36E44340">
      <w:start w:val="1"/>
      <w:numFmt w:val="bullet"/>
      <w:lvlText w:val=""/>
      <w:lvlJc w:val="left"/>
      <w:pPr>
        <w:tabs>
          <w:tab w:val="num" w:pos="2880"/>
        </w:tabs>
        <w:ind w:left="2880" w:hanging="360"/>
      </w:pPr>
      <w:rPr>
        <w:rFonts w:ascii="Symbol" w:hAnsi="Symbol"/>
      </w:rPr>
    </w:lvl>
    <w:lvl w:ilvl="4" w:tplc="80746BA0">
      <w:start w:val="1"/>
      <w:numFmt w:val="bullet"/>
      <w:lvlText w:val="o"/>
      <w:lvlJc w:val="left"/>
      <w:pPr>
        <w:tabs>
          <w:tab w:val="num" w:pos="3600"/>
        </w:tabs>
        <w:ind w:left="3600" w:hanging="360"/>
      </w:pPr>
      <w:rPr>
        <w:rFonts w:ascii="Courier New" w:hAnsi="Courier New"/>
      </w:rPr>
    </w:lvl>
    <w:lvl w:ilvl="5" w:tplc="33EC36CA">
      <w:start w:val="1"/>
      <w:numFmt w:val="bullet"/>
      <w:lvlText w:val=""/>
      <w:lvlJc w:val="left"/>
      <w:pPr>
        <w:tabs>
          <w:tab w:val="num" w:pos="4320"/>
        </w:tabs>
        <w:ind w:left="4320" w:hanging="360"/>
      </w:pPr>
      <w:rPr>
        <w:rFonts w:ascii="Wingdings" w:hAnsi="Wingdings"/>
      </w:rPr>
    </w:lvl>
    <w:lvl w:ilvl="6" w:tplc="2B70C20C">
      <w:start w:val="1"/>
      <w:numFmt w:val="bullet"/>
      <w:lvlText w:val=""/>
      <w:lvlJc w:val="left"/>
      <w:pPr>
        <w:tabs>
          <w:tab w:val="num" w:pos="5040"/>
        </w:tabs>
        <w:ind w:left="5040" w:hanging="360"/>
      </w:pPr>
      <w:rPr>
        <w:rFonts w:ascii="Symbol" w:hAnsi="Symbol"/>
      </w:rPr>
    </w:lvl>
    <w:lvl w:ilvl="7" w:tplc="EC74BDAA">
      <w:start w:val="1"/>
      <w:numFmt w:val="bullet"/>
      <w:lvlText w:val="o"/>
      <w:lvlJc w:val="left"/>
      <w:pPr>
        <w:tabs>
          <w:tab w:val="num" w:pos="5760"/>
        </w:tabs>
        <w:ind w:left="5760" w:hanging="360"/>
      </w:pPr>
      <w:rPr>
        <w:rFonts w:ascii="Courier New" w:hAnsi="Courier New"/>
      </w:rPr>
    </w:lvl>
    <w:lvl w:ilvl="8" w:tplc="99F2575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23"/>
    <w:multiLevelType w:val="hybridMultilevel"/>
    <w:tmpl w:val="00000023"/>
    <w:lvl w:ilvl="0" w:tplc="E79879EE">
      <w:start w:val="1"/>
      <w:numFmt w:val="bullet"/>
      <w:lvlText w:val=""/>
      <w:lvlJc w:val="left"/>
      <w:pPr>
        <w:tabs>
          <w:tab w:val="num" w:pos="720"/>
        </w:tabs>
        <w:ind w:left="720" w:hanging="360"/>
      </w:pPr>
      <w:rPr>
        <w:rFonts w:ascii="Symbol" w:hAnsi="Symbol"/>
      </w:rPr>
    </w:lvl>
    <w:lvl w:ilvl="1" w:tplc="21B21382">
      <w:start w:val="1"/>
      <w:numFmt w:val="bullet"/>
      <w:lvlText w:val="o"/>
      <w:lvlJc w:val="left"/>
      <w:pPr>
        <w:tabs>
          <w:tab w:val="num" w:pos="1440"/>
        </w:tabs>
        <w:ind w:left="1440" w:hanging="360"/>
      </w:pPr>
      <w:rPr>
        <w:rFonts w:ascii="Courier New" w:hAnsi="Courier New"/>
      </w:rPr>
    </w:lvl>
    <w:lvl w:ilvl="2" w:tplc="C83C206A">
      <w:start w:val="1"/>
      <w:numFmt w:val="bullet"/>
      <w:lvlText w:val=""/>
      <w:lvlJc w:val="left"/>
      <w:pPr>
        <w:tabs>
          <w:tab w:val="num" w:pos="2160"/>
        </w:tabs>
        <w:ind w:left="2160" w:hanging="360"/>
      </w:pPr>
      <w:rPr>
        <w:rFonts w:ascii="Wingdings" w:hAnsi="Wingdings"/>
      </w:rPr>
    </w:lvl>
    <w:lvl w:ilvl="3" w:tplc="06BA56FA">
      <w:start w:val="1"/>
      <w:numFmt w:val="bullet"/>
      <w:lvlText w:val=""/>
      <w:lvlJc w:val="left"/>
      <w:pPr>
        <w:tabs>
          <w:tab w:val="num" w:pos="2880"/>
        </w:tabs>
        <w:ind w:left="2880" w:hanging="360"/>
      </w:pPr>
      <w:rPr>
        <w:rFonts w:ascii="Symbol" w:hAnsi="Symbol"/>
      </w:rPr>
    </w:lvl>
    <w:lvl w:ilvl="4" w:tplc="0D8C388E">
      <w:start w:val="1"/>
      <w:numFmt w:val="bullet"/>
      <w:lvlText w:val="o"/>
      <w:lvlJc w:val="left"/>
      <w:pPr>
        <w:tabs>
          <w:tab w:val="num" w:pos="3600"/>
        </w:tabs>
        <w:ind w:left="3600" w:hanging="360"/>
      </w:pPr>
      <w:rPr>
        <w:rFonts w:ascii="Courier New" w:hAnsi="Courier New"/>
      </w:rPr>
    </w:lvl>
    <w:lvl w:ilvl="5" w:tplc="FAC85840">
      <w:start w:val="1"/>
      <w:numFmt w:val="bullet"/>
      <w:lvlText w:val=""/>
      <w:lvlJc w:val="left"/>
      <w:pPr>
        <w:tabs>
          <w:tab w:val="num" w:pos="4320"/>
        </w:tabs>
        <w:ind w:left="4320" w:hanging="360"/>
      </w:pPr>
      <w:rPr>
        <w:rFonts w:ascii="Wingdings" w:hAnsi="Wingdings"/>
      </w:rPr>
    </w:lvl>
    <w:lvl w:ilvl="6" w:tplc="F4D2D890">
      <w:start w:val="1"/>
      <w:numFmt w:val="bullet"/>
      <w:lvlText w:val=""/>
      <w:lvlJc w:val="left"/>
      <w:pPr>
        <w:tabs>
          <w:tab w:val="num" w:pos="5040"/>
        </w:tabs>
        <w:ind w:left="5040" w:hanging="360"/>
      </w:pPr>
      <w:rPr>
        <w:rFonts w:ascii="Symbol" w:hAnsi="Symbol"/>
      </w:rPr>
    </w:lvl>
    <w:lvl w:ilvl="7" w:tplc="8B105CEE">
      <w:start w:val="1"/>
      <w:numFmt w:val="bullet"/>
      <w:lvlText w:val="o"/>
      <w:lvlJc w:val="left"/>
      <w:pPr>
        <w:tabs>
          <w:tab w:val="num" w:pos="5760"/>
        </w:tabs>
        <w:ind w:left="5760" w:hanging="360"/>
      </w:pPr>
      <w:rPr>
        <w:rFonts w:ascii="Courier New" w:hAnsi="Courier New"/>
      </w:rPr>
    </w:lvl>
    <w:lvl w:ilvl="8" w:tplc="A0C2E020">
      <w:start w:val="1"/>
      <w:numFmt w:val="bullet"/>
      <w:lvlText w:val=""/>
      <w:lvlJc w:val="left"/>
      <w:pPr>
        <w:tabs>
          <w:tab w:val="num" w:pos="6480"/>
        </w:tabs>
        <w:ind w:left="6480" w:hanging="360"/>
      </w:pPr>
      <w:rPr>
        <w:rFonts w:ascii="Wingdings" w:hAnsi="Wingdings"/>
      </w:rPr>
    </w:lvl>
  </w:abstractNum>
  <w:abstractNum w:abstractNumId="24" w15:restartNumberingAfterBreak="0">
    <w:nsid w:val="00000026"/>
    <w:multiLevelType w:val="hybridMultilevel"/>
    <w:tmpl w:val="00000026"/>
    <w:lvl w:ilvl="0" w:tplc="2574339E">
      <w:start w:val="1"/>
      <w:numFmt w:val="bullet"/>
      <w:lvlText w:val=""/>
      <w:lvlJc w:val="left"/>
      <w:pPr>
        <w:ind w:left="720" w:hanging="360"/>
      </w:pPr>
      <w:rPr>
        <w:rFonts w:ascii="Symbol" w:hAnsi="Symbol"/>
      </w:rPr>
    </w:lvl>
    <w:lvl w:ilvl="1" w:tplc="9E2C9608">
      <w:start w:val="1"/>
      <w:numFmt w:val="bullet"/>
      <w:lvlText w:val="o"/>
      <w:lvlJc w:val="left"/>
      <w:pPr>
        <w:tabs>
          <w:tab w:val="num" w:pos="1440"/>
        </w:tabs>
        <w:ind w:left="1440" w:hanging="360"/>
      </w:pPr>
      <w:rPr>
        <w:rFonts w:ascii="Courier New" w:hAnsi="Courier New"/>
      </w:rPr>
    </w:lvl>
    <w:lvl w:ilvl="2" w:tplc="5470BA3E">
      <w:start w:val="1"/>
      <w:numFmt w:val="bullet"/>
      <w:lvlText w:val=""/>
      <w:lvlJc w:val="left"/>
      <w:pPr>
        <w:tabs>
          <w:tab w:val="num" w:pos="2160"/>
        </w:tabs>
        <w:ind w:left="2160" w:hanging="360"/>
      </w:pPr>
      <w:rPr>
        <w:rFonts w:ascii="Wingdings" w:hAnsi="Wingdings"/>
      </w:rPr>
    </w:lvl>
    <w:lvl w:ilvl="3" w:tplc="53C07BB0">
      <w:start w:val="1"/>
      <w:numFmt w:val="bullet"/>
      <w:lvlText w:val=""/>
      <w:lvlJc w:val="left"/>
      <w:pPr>
        <w:tabs>
          <w:tab w:val="num" w:pos="2880"/>
        </w:tabs>
        <w:ind w:left="2880" w:hanging="360"/>
      </w:pPr>
      <w:rPr>
        <w:rFonts w:ascii="Symbol" w:hAnsi="Symbol"/>
      </w:rPr>
    </w:lvl>
    <w:lvl w:ilvl="4" w:tplc="8F403564">
      <w:start w:val="1"/>
      <w:numFmt w:val="bullet"/>
      <w:lvlText w:val="o"/>
      <w:lvlJc w:val="left"/>
      <w:pPr>
        <w:tabs>
          <w:tab w:val="num" w:pos="3600"/>
        </w:tabs>
        <w:ind w:left="3600" w:hanging="360"/>
      </w:pPr>
      <w:rPr>
        <w:rFonts w:ascii="Courier New" w:hAnsi="Courier New"/>
      </w:rPr>
    </w:lvl>
    <w:lvl w:ilvl="5" w:tplc="AD004D00">
      <w:start w:val="1"/>
      <w:numFmt w:val="bullet"/>
      <w:lvlText w:val=""/>
      <w:lvlJc w:val="left"/>
      <w:pPr>
        <w:tabs>
          <w:tab w:val="num" w:pos="4320"/>
        </w:tabs>
        <w:ind w:left="4320" w:hanging="360"/>
      </w:pPr>
      <w:rPr>
        <w:rFonts w:ascii="Wingdings" w:hAnsi="Wingdings"/>
      </w:rPr>
    </w:lvl>
    <w:lvl w:ilvl="6" w:tplc="8452C15C">
      <w:start w:val="1"/>
      <w:numFmt w:val="bullet"/>
      <w:lvlText w:val=""/>
      <w:lvlJc w:val="left"/>
      <w:pPr>
        <w:tabs>
          <w:tab w:val="num" w:pos="5040"/>
        </w:tabs>
        <w:ind w:left="5040" w:hanging="360"/>
      </w:pPr>
      <w:rPr>
        <w:rFonts w:ascii="Symbol" w:hAnsi="Symbol"/>
      </w:rPr>
    </w:lvl>
    <w:lvl w:ilvl="7" w:tplc="79982612">
      <w:start w:val="1"/>
      <w:numFmt w:val="bullet"/>
      <w:lvlText w:val="o"/>
      <w:lvlJc w:val="left"/>
      <w:pPr>
        <w:tabs>
          <w:tab w:val="num" w:pos="5760"/>
        </w:tabs>
        <w:ind w:left="5760" w:hanging="360"/>
      </w:pPr>
      <w:rPr>
        <w:rFonts w:ascii="Courier New" w:hAnsi="Courier New"/>
      </w:rPr>
    </w:lvl>
    <w:lvl w:ilvl="8" w:tplc="FCF04C14">
      <w:start w:val="1"/>
      <w:numFmt w:val="bullet"/>
      <w:lvlText w:val=""/>
      <w:lvlJc w:val="left"/>
      <w:pPr>
        <w:tabs>
          <w:tab w:val="num" w:pos="6480"/>
        </w:tabs>
        <w:ind w:left="6480" w:hanging="360"/>
      </w:pPr>
      <w:rPr>
        <w:rFonts w:ascii="Wingdings" w:hAnsi="Wingdings"/>
      </w:rPr>
    </w:lvl>
  </w:abstractNum>
  <w:abstractNum w:abstractNumId="25" w15:restartNumberingAfterBreak="0">
    <w:nsid w:val="00000027"/>
    <w:multiLevelType w:val="hybridMultilevel"/>
    <w:tmpl w:val="00000027"/>
    <w:lvl w:ilvl="0" w:tplc="E286D52E">
      <w:start w:val="1"/>
      <w:numFmt w:val="bullet"/>
      <w:lvlText w:val=""/>
      <w:lvlJc w:val="left"/>
      <w:pPr>
        <w:tabs>
          <w:tab w:val="num" w:pos="720"/>
        </w:tabs>
        <w:ind w:left="720" w:hanging="360"/>
      </w:pPr>
      <w:rPr>
        <w:rFonts w:ascii="Symbol" w:hAnsi="Symbol"/>
      </w:rPr>
    </w:lvl>
    <w:lvl w:ilvl="1" w:tplc="DD8018AC">
      <w:start w:val="1"/>
      <w:numFmt w:val="bullet"/>
      <w:lvlText w:val="o"/>
      <w:lvlJc w:val="left"/>
      <w:pPr>
        <w:tabs>
          <w:tab w:val="num" w:pos="1440"/>
        </w:tabs>
        <w:ind w:left="1440" w:hanging="360"/>
      </w:pPr>
      <w:rPr>
        <w:rFonts w:ascii="Courier New" w:hAnsi="Courier New"/>
      </w:rPr>
    </w:lvl>
    <w:lvl w:ilvl="2" w:tplc="D01C39BE">
      <w:start w:val="1"/>
      <w:numFmt w:val="bullet"/>
      <w:lvlText w:val=""/>
      <w:lvlJc w:val="left"/>
      <w:pPr>
        <w:tabs>
          <w:tab w:val="num" w:pos="2160"/>
        </w:tabs>
        <w:ind w:left="2160" w:hanging="360"/>
      </w:pPr>
      <w:rPr>
        <w:rFonts w:ascii="Wingdings" w:hAnsi="Wingdings"/>
      </w:rPr>
    </w:lvl>
    <w:lvl w:ilvl="3" w:tplc="ADA89B7C">
      <w:start w:val="1"/>
      <w:numFmt w:val="bullet"/>
      <w:lvlText w:val=""/>
      <w:lvlJc w:val="left"/>
      <w:pPr>
        <w:tabs>
          <w:tab w:val="num" w:pos="2880"/>
        </w:tabs>
        <w:ind w:left="2880" w:hanging="360"/>
      </w:pPr>
      <w:rPr>
        <w:rFonts w:ascii="Symbol" w:hAnsi="Symbol"/>
      </w:rPr>
    </w:lvl>
    <w:lvl w:ilvl="4" w:tplc="4C024C58">
      <w:start w:val="1"/>
      <w:numFmt w:val="bullet"/>
      <w:lvlText w:val="o"/>
      <w:lvlJc w:val="left"/>
      <w:pPr>
        <w:tabs>
          <w:tab w:val="num" w:pos="3600"/>
        </w:tabs>
        <w:ind w:left="3600" w:hanging="360"/>
      </w:pPr>
      <w:rPr>
        <w:rFonts w:ascii="Courier New" w:hAnsi="Courier New"/>
      </w:rPr>
    </w:lvl>
    <w:lvl w:ilvl="5" w:tplc="64C8EBBE">
      <w:start w:val="1"/>
      <w:numFmt w:val="bullet"/>
      <w:lvlText w:val=""/>
      <w:lvlJc w:val="left"/>
      <w:pPr>
        <w:tabs>
          <w:tab w:val="num" w:pos="4320"/>
        </w:tabs>
        <w:ind w:left="4320" w:hanging="360"/>
      </w:pPr>
      <w:rPr>
        <w:rFonts w:ascii="Wingdings" w:hAnsi="Wingdings"/>
      </w:rPr>
    </w:lvl>
    <w:lvl w:ilvl="6" w:tplc="5EB268AE">
      <w:start w:val="1"/>
      <w:numFmt w:val="bullet"/>
      <w:lvlText w:val=""/>
      <w:lvlJc w:val="left"/>
      <w:pPr>
        <w:tabs>
          <w:tab w:val="num" w:pos="5040"/>
        </w:tabs>
        <w:ind w:left="5040" w:hanging="360"/>
      </w:pPr>
      <w:rPr>
        <w:rFonts w:ascii="Symbol" w:hAnsi="Symbol"/>
      </w:rPr>
    </w:lvl>
    <w:lvl w:ilvl="7" w:tplc="4C0E4AD8">
      <w:start w:val="1"/>
      <w:numFmt w:val="bullet"/>
      <w:lvlText w:val="o"/>
      <w:lvlJc w:val="left"/>
      <w:pPr>
        <w:tabs>
          <w:tab w:val="num" w:pos="5760"/>
        </w:tabs>
        <w:ind w:left="5760" w:hanging="360"/>
      </w:pPr>
      <w:rPr>
        <w:rFonts w:ascii="Courier New" w:hAnsi="Courier New"/>
      </w:rPr>
    </w:lvl>
    <w:lvl w:ilvl="8" w:tplc="8FAC262A">
      <w:start w:val="1"/>
      <w:numFmt w:val="bullet"/>
      <w:lvlText w:val=""/>
      <w:lvlJc w:val="left"/>
      <w:pPr>
        <w:tabs>
          <w:tab w:val="num" w:pos="6480"/>
        </w:tabs>
        <w:ind w:left="6480" w:hanging="360"/>
      </w:pPr>
      <w:rPr>
        <w:rFonts w:ascii="Wingdings" w:hAnsi="Wingdings"/>
      </w:rPr>
    </w:lvl>
  </w:abstractNum>
  <w:abstractNum w:abstractNumId="26" w15:restartNumberingAfterBreak="0">
    <w:nsid w:val="00000029"/>
    <w:multiLevelType w:val="hybridMultilevel"/>
    <w:tmpl w:val="00000029"/>
    <w:lvl w:ilvl="0" w:tplc="DD662F8A">
      <w:start w:val="1"/>
      <w:numFmt w:val="bullet"/>
      <w:lvlText w:val=""/>
      <w:lvlJc w:val="left"/>
      <w:pPr>
        <w:tabs>
          <w:tab w:val="num" w:pos="720"/>
        </w:tabs>
        <w:ind w:left="720" w:hanging="360"/>
      </w:pPr>
      <w:rPr>
        <w:rFonts w:ascii="Symbol" w:hAnsi="Symbol"/>
      </w:rPr>
    </w:lvl>
    <w:lvl w:ilvl="1" w:tplc="497433B6">
      <w:start w:val="1"/>
      <w:numFmt w:val="bullet"/>
      <w:lvlText w:val="o"/>
      <w:lvlJc w:val="left"/>
      <w:pPr>
        <w:tabs>
          <w:tab w:val="num" w:pos="1440"/>
        </w:tabs>
        <w:ind w:left="1440" w:hanging="360"/>
      </w:pPr>
      <w:rPr>
        <w:rFonts w:ascii="Courier New" w:hAnsi="Courier New"/>
      </w:rPr>
    </w:lvl>
    <w:lvl w:ilvl="2" w:tplc="1512A64E">
      <w:start w:val="1"/>
      <w:numFmt w:val="bullet"/>
      <w:lvlText w:val=""/>
      <w:lvlJc w:val="left"/>
      <w:pPr>
        <w:tabs>
          <w:tab w:val="num" w:pos="2160"/>
        </w:tabs>
        <w:ind w:left="2160" w:hanging="360"/>
      </w:pPr>
      <w:rPr>
        <w:rFonts w:ascii="Wingdings" w:hAnsi="Wingdings"/>
      </w:rPr>
    </w:lvl>
    <w:lvl w:ilvl="3" w:tplc="9998081C">
      <w:start w:val="1"/>
      <w:numFmt w:val="bullet"/>
      <w:lvlText w:val=""/>
      <w:lvlJc w:val="left"/>
      <w:pPr>
        <w:tabs>
          <w:tab w:val="num" w:pos="2880"/>
        </w:tabs>
        <w:ind w:left="2880" w:hanging="360"/>
      </w:pPr>
      <w:rPr>
        <w:rFonts w:ascii="Symbol" w:hAnsi="Symbol"/>
      </w:rPr>
    </w:lvl>
    <w:lvl w:ilvl="4" w:tplc="8BC8FFAA">
      <w:start w:val="1"/>
      <w:numFmt w:val="bullet"/>
      <w:lvlText w:val="o"/>
      <w:lvlJc w:val="left"/>
      <w:pPr>
        <w:tabs>
          <w:tab w:val="num" w:pos="3600"/>
        </w:tabs>
        <w:ind w:left="3600" w:hanging="360"/>
      </w:pPr>
      <w:rPr>
        <w:rFonts w:ascii="Courier New" w:hAnsi="Courier New"/>
      </w:rPr>
    </w:lvl>
    <w:lvl w:ilvl="5" w:tplc="CEAC1526">
      <w:start w:val="1"/>
      <w:numFmt w:val="bullet"/>
      <w:lvlText w:val=""/>
      <w:lvlJc w:val="left"/>
      <w:pPr>
        <w:tabs>
          <w:tab w:val="num" w:pos="4320"/>
        </w:tabs>
        <w:ind w:left="4320" w:hanging="360"/>
      </w:pPr>
      <w:rPr>
        <w:rFonts w:ascii="Wingdings" w:hAnsi="Wingdings"/>
      </w:rPr>
    </w:lvl>
    <w:lvl w:ilvl="6" w:tplc="D8D6263C">
      <w:start w:val="1"/>
      <w:numFmt w:val="bullet"/>
      <w:lvlText w:val=""/>
      <w:lvlJc w:val="left"/>
      <w:pPr>
        <w:tabs>
          <w:tab w:val="num" w:pos="5040"/>
        </w:tabs>
        <w:ind w:left="5040" w:hanging="360"/>
      </w:pPr>
      <w:rPr>
        <w:rFonts w:ascii="Symbol" w:hAnsi="Symbol"/>
      </w:rPr>
    </w:lvl>
    <w:lvl w:ilvl="7" w:tplc="171AC29C">
      <w:start w:val="1"/>
      <w:numFmt w:val="bullet"/>
      <w:lvlText w:val="o"/>
      <w:lvlJc w:val="left"/>
      <w:pPr>
        <w:tabs>
          <w:tab w:val="num" w:pos="5760"/>
        </w:tabs>
        <w:ind w:left="5760" w:hanging="360"/>
      </w:pPr>
      <w:rPr>
        <w:rFonts w:ascii="Courier New" w:hAnsi="Courier New"/>
      </w:rPr>
    </w:lvl>
    <w:lvl w:ilvl="8" w:tplc="4E2EAF6A">
      <w:start w:val="1"/>
      <w:numFmt w:val="bullet"/>
      <w:lvlText w:val=""/>
      <w:lvlJc w:val="left"/>
      <w:pPr>
        <w:tabs>
          <w:tab w:val="num" w:pos="6480"/>
        </w:tabs>
        <w:ind w:left="6480" w:hanging="360"/>
      </w:pPr>
      <w:rPr>
        <w:rFonts w:ascii="Wingdings" w:hAnsi="Wingdings"/>
      </w:rPr>
    </w:lvl>
  </w:abstractNum>
  <w:abstractNum w:abstractNumId="27" w15:restartNumberingAfterBreak="0">
    <w:nsid w:val="0000002D"/>
    <w:multiLevelType w:val="hybridMultilevel"/>
    <w:tmpl w:val="0000002D"/>
    <w:lvl w:ilvl="0" w:tplc="9DC03C2A">
      <w:start w:val="1"/>
      <w:numFmt w:val="bullet"/>
      <w:lvlText w:val=""/>
      <w:lvlJc w:val="left"/>
      <w:pPr>
        <w:ind w:left="720" w:hanging="360"/>
      </w:pPr>
      <w:rPr>
        <w:rFonts w:ascii="Symbol" w:hAnsi="Symbol"/>
      </w:rPr>
    </w:lvl>
    <w:lvl w:ilvl="1" w:tplc="7618F1D4">
      <w:start w:val="1"/>
      <w:numFmt w:val="bullet"/>
      <w:lvlText w:val="o"/>
      <w:lvlJc w:val="left"/>
      <w:pPr>
        <w:tabs>
          <w:tab w:val="num" w:pos="1440"/>
        </w:tabs>
        <w:ind w:left="1440" w:hanging="360"/>
      </w:pPr>
      <w:rPr>
        <w:rFonts w:ascii="Courier New" w:hAnsi="Courier New"/>
      </w:rPr>
    </w:lvl>
    <w:lvl w:ilvl="2" w:tplc="028CF5DA">
      <w:start w:val="1"/>
      <w:numFmt w:val="bullet"/>
      <w:lvlText w:val=""/>
      <w:lvlJc w:val="left"/>
      <w:pPr>
        <w:tabs>
          <w:tab w:val="num" w:pos="2160"/>
        </w:tabs>
        <w:ind w:left="2160" w:hanging="360"/>
      </w:pPr>
      <w:rPr>
        <w:rFonts w:ascii="Wingdings" w:hAnsi="Wingdings"/>
      </w:rPr>
    </w:lvl>
    <w:lvl w:ilvl="3" w:tplc="75A6D1C0">
      <w:start w:val="1"/>
      <w:numFmt w:val="bullet"/>
      <w:lvlText w:val=""/>
      <w:lvlJc w:val="left"/>
      <w:pPr>
        <w:tabs>
          <w:tab w:val="num" w:pos="2880"/>
        </w:tabs>
        <w:ind w:left="2880" w:hanging="360"/>
      </w:pPr>
      <w:rPr>
        <w:rFonts w:ascii="Symbol" w:hAnsi="Symbol"/>
      </w:rPr>
    </w:lvl>
    <w:lvl w:ilvl="4" w:tplc="59D4B6C8">
      <w:start w:val="1"/>
      <w:numFmt w:val="bullet"/>
      <w:lvlText w:val="o"/>
      <w:lvlJc w:val="left"/>
      <w:pPr>
        <w:tabs>
          <w:tab w:val="num" w:pos="3600"/>
        </w:tabs>
        <w:ind w:left="3600" w:hanging="360"/>
      </w:pPr>
      <w:rPr>
        <w:rFonts w:ascii="Courier New" w:hAnsi="Courier New"/>
      </w:rPr>
    </w:lvl>
    <w:lvl w:ilvl="5" w:tplc="B142A442">
      <w:start w:val="1"/>
      <w:numFmt w:val="bullet"/>
      <w:lvlText w:val=""/>
      <w:lvlJc w:val="left"/>
      <w:pPr>
        <w:tabs>
          <w:tab w:val="num" w:pos="4320"/>
        </w:tabs>
        <w:ind w:left="4320" w:hanging="360"/>
      </w:pPr>
      <w:rPr>
        <w:rFonts w:ascii="Wingdings" w:hAnsi="Wingdings"/>
      </w:rPr>
    </w:lvl>
    <w:lvl w:ilvl="6" w:tplc="1A14C720">
      <w:start w:val="1"/>
      <w:numFmt w:val="bullet"/>
      <w:lvlText w:val=""/>
      <w:lvlJc w:val="left"/>
      <w:pPr>
        <w:tabs>
          <w:tab w:val="num" w:pos="5040"/>
        </w:tabs>
        <w:ind w:left="5040" w:hanging="360"/>
      </w:pPr>
      <w:rPr>
        <w:rFonts w:ascii="Symbol" w:hAnsi="Symbol"/>
      </w:rPr>
    </w:lvl>
    <w:lvl w:ilvl="7" w:tplc="8F041EAA">
      <w:start w:val="1"/>
      <w:numFmt w:val="bullet"/>
      <w:lvlText w:val="o"/>
      <w:lvlJc w:val="left"/>
      <w:pPr>
        <w:tabs>
          <w:tab w:val="num" w:pos="5760"/>
        </w:tabs>
        <w:ind w:left="5760" w:hanging="360"/>
      </w:pPr>
      <w:rPr>
        <w:rFonts w:ascii="Courier New" w:hAnsi="Courier New"/>
      </w:rPr>
    </w:lvl>
    <w:lvl w:ilvl="8" w:tplc="B05C650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2E"/>
    <w:multiLevelType w:val="hybridMultilevel"/>
    <w:tmpl w:val="0000002E"/>
    <w:lvl w:ilvl="0" w:tplc="6A70A6D8">
      <w:start w:val="1"/>
      <w:numFmt w:val="bullet"/>
      <w:lvlText w:val=""/>
      <w:lvlJc w:val="left"/>
      <w:pPr>
        <w:tabs>
          <w:tab w:val="num" w:pos="720"/>
        </w:tabs>
        <w:ind w:left="720" w:hanging="360"/>
      </w:pPr>
      <w:rPr>
        <w:rFonts w:ascii="Symbol" w:hAnsi="Symbol"/>
      </w:rPr>
    </w:lvl>
    <w:lvl w:ilvl="1" w:tplc="28303A3A">
      <w:start w:val="1"/>
      <w:numFmt w:val="bullet"/>
      <w:lvlText w:val="o"/>
      <w:lvlJc w:val="left"/>
      <w:pPr>
        <w:tabs>
          <w:tab w:val="num" w:pos="1440"/>
        </w:tabs>
        <w:ind w:left="1440" w:hanging="360"/>
      </w:pPr>
      <w:rPr>
        <w:rFonts w:ascii="Courier New" w:hAnsi="Courier New"/>
      </w:rPr>
    </w:lvl>
    <w:lvl w:ilvl="2" w:tplc="1CBA5884">
      <w:start w:val="1"/>
      <w:numFmt w:val="bullet"/>
      <w:lvlText w:val=""/>
      <w:lvlJc w:val="left"/>
      <w:pPr>
        <w:tabs>
          <w:tab w:val="num" w:pos="2160"/>
        </w:tabs>
        <w:ind w:left="2160" w:hanging="360"/>
      </w:pPr>
      <w:rPr>
        <w:rFonts w:ascii="Wingdings" w:hAnsi="Wingdings"/>
      </w:rPr>
    </w:lvl>
    <w:lvl w:ilvl="3" w:tplc="2D3CA4C6">
      <w:start w:val="1"/>
      <w:numFmt w:val="bullet"/>
      <w:lvlText w:val=""/>
      <w:lvlJc w:val="left"/>
      <w:pPr>
        <w:tabs>
          <w:tab w:val="num" w:pos="2880"/>
        </w:tabs>
        <w:ind w:left="2880" w:hanging="360"/>
      </w:pPr>
      <w:rPr>
        <w:rFonts w:ascii="Symbol" w:hAnsi="Symbol"/>
      </w:rPr>
    </w:lvl>
    <w:lvl w:ilvl="4" w:tplc="AF3E6E76">
      <w:start w:val="1"/>
      <w:numFmt w:val="bullet"/>
      <w:lvlText w:val="o"/>
      <w:lvlJc w:val="left"/>
      <w:pPr>
        <w:tabs>
          <w:tab w:val="num" w:pos="3600"/>
        </w:tabs>
        <w:ind w:left="3600" w:hanging="360"/>
      </w:pPr>
      <w:rPr>
        <w:rFonts w:ascii="Courier New" w:hAnsi="Courier New"/>
      </w:rPr>
    </w:lvl>
    <w:lvl w:ilvl="5" w:tplc="3962C812">
      <w:start w:val="1"/>
      <w:numFmt w:val="bullet"/>
      <w:lvlText w:val=""/>
      <w:lvlJc w:val="left"/>
      <w:pPr>
        <w:tabs>
          <w:tab w:val="num" w:pos="4320"/>
        </w:tabs>
        <w:ind w:left="4320" w:hanging="360"/>
      </w:pPr>
      <w:rPr>
        <w:rFonts w:ascii="Wingdings" w:hAnsi="Wingdings"/>
      </w:rPr>
    </w:lvl>
    <w:lvl w:ilvl="6" w:tplc="CF12837A">
      <w:start w:val="1"/>
      <w:numFmt w:val="bullet"/>
      <w:lvlText w:val=""/>
      <w:lvlJc w:val="left"/>
      <w:pPr>
        <w:tabs>
          <w:tab w:val="num" w:pos="5040"/>
        </w:tabs>
        <w:ind w:left="5040" w:hanging="360"/>
      </w:pPr>
      <w:rPr>
        <w:rFonts w:ascii="Symbol" w:hAnsi="Symbol"/>
      </w:rPr>
    </w:lvl>
    <w:lvl w:ilvl="7" w:tplc="86747586">
      <w:start w:val="1"/>
      <w:numFmt w:val="bullet"/>
      <w:lvlText w:val="o"/>
      <w:lvlJc w:val="left"/>
      <w:pPr>
        <w:tabs>
          <w:tab w:val="num" w:pos="5760"/>
        </w:tabs>
        <w:ind w:left="5760" w:hanging="360"/>
      </w:pPr>
      <w:rPr>
        <w:rFonts w:ascii="Courier New" w:hAnsi="Courier New"/>
      </w:rPr>
    </w:lvl>
    <w:lvl w:ilvl="8" w:tplc="29AE438E">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F"/>
    <w:multiLevelType w:val="hybridMultilevel"/>
    <w:tmpl w:val="0000002F"/>
    <w:lvl w:ilvl="0" w:tplc="3AA07386">
      <w:start w:val="1"/>
      <w:numFmt w:val="bullet"/>
      <w:lvlText w:val=""/>
      <w:lvlJc w:val="left"/>
      <w:pPr>
        <w:tabs>
          <w:tab w:val="num" w:pos="720"/>
        </w:tabs>
        <w:ind w:left="720" w:hanging="360"/>
      </w:pPr>
      <w:rPr>
        <w:rFonts w:ascii="Symbol" w:hAnsi="Symbol"/>
      </w:rPr>
    </w:lvl>
    <w:lvl w:ilvl="1" w:tplc="745AFC62">
      <w:start w:val="1"/>
      <w:numFmt w:val="bullet"/>
      <w:lvlText w:val="o"/>
      <w:lvlJc w:val="left"/>
      <w:pPr>
        <w:tabs>
          <w:tab w:val="num" w:pos="1440"/>
        </w:tabs>
        <w:ind w:left="1440" w:hanging="360"/>
      </w:pPr>
      <w:rPr>
        <w:rFonts w:ascii="Courier New" w:hAnsi="Courier New"/>
      </w:rPr>
    </w:lvl>
    <w:lvl w:ilvl="2" w:tplc="C8B8F87C">
      <w:start w:val="1"/>
      <w:numFmt w:val="bullet"/>
      <w:lvlText w:val=""/>
      <w:lvlJc w:val="left"/>
      <w:pPr>
        <w:tabs>
          <w:tab w:val="num" w:pos="2160"/>
        </w:tabs>
        <w:ind w:left="2160" w:hanging="360"/>
      </w:pPr>
      <w:rPr>
        <w:rFonts w:ascii="Wingdings" w:hAnsi="Wingdings"/>
      </w:rPr>
    </w:lvl>
    <w:lvl w:ilvl="3" w:tplc="50B8F432">
      <w:start w:val="1"/>
      <w:numFmt w:val="bullet"/>
      <w:lvlText w:val=""/>
      <w:lvlJc w:val="left"/>
      <w:pPr>
        <w:tabs>
          <w:tab w:val="num" w:pos="2880"/>
        </w:tabs>
        <w:ind w:left="2880" w:hanging="360"/>
      </w:pPr>
      <w:rPr>
        <w:rFonts w:ascii="Symbol" w:hAnsi="Symbol"/>
      </w:rPr>
    </w:lvl>
    <w:lvl w:ilvl="4" w:tplc="A8208038">
      <w:start w:val="1"/>
      <w:numFmt w:val="bullet"/>
      <w:lvlText w:val="o"/>
      <w:lvlJc w:val="left"/>
      <w:pPr>
        <w:tabs>
          <w:tab w:val="num" w:pos="3600"/>
        </w:tabs>
        <w:ind w:left="3600" w:hanging="360"/>
      </w:pPr>
      <w:rPr>
        <w:rFonts w:ascii="Courier New" w:hAnsi="Courier New"/>
      </w:rPr>
    </w:lvl>
    <w:lvl w:ilvl="5" w:tplc="8994977A">
      <w:start w:val="1"/>
      <w:numFmt w:val="bullet"/>
      <w:lvlText w:val=""/>
      <w:lvlJc w:val="left"/>
      <w:pPr>
        <w:tabs>
          <w:tab w:val="num" w:pos="4320"/>
        </w:tabs>
        <w:ind w:left="4320" w:hanging="360"/>
      </w:pPr>
      <w:rPr>
        <w:rFonts w:ascii="Wingdings" w:hAnsi="Wingdings"/>
      </w:rPr>
    </w:lvl>
    <w:lvl w:ilvl="6" w:tplc="A38A926E">
      <w:start w:val="1"/>
      <w:numFmt w:val="bullet"/>
      <w:lvlText w:val=""/>
      <w:lvlJc w:val="left"/>
      <w:pPr>
        <w:tabs>
          <w:tab w:val="num" w:pos="5040"/>
        </w:tabs>
        <w:ind w:left="5040" w:hanging="360"/>
      </w:pPr>
      <w:rPr>
        <w:rFonts w:ascii="Symbol" w:hAnsi="Symbol"/>
      </w:rPr>
    </w:lvl>
    <w:lvl w:ilvl="7" w:tplc="1EF056A6">
      <w:start w:val="1"/>
      <w:numFmt w:val="bullet"/>
      <w:lvlText w:val="o"/>
      <w:lvlJc w:val="left"/>
      <w:pPr>
        <w:tabs>
          <w:tab w:val="num" w:pos="5760"/>
        </w:tabs>
        <w:ind w:left="5760" w:hanging="360"/>
      </w:pPr>
      <w:rPr>
        <w:rFonts w:ascii="Courier New" w:hAnsi="Courier New"/>
      </w:rPr>
    </w:lvl>
    <w:lvl w:ilvl="8" w:tplc="7CBE0200">
      <w:start w:val="1"/>
      <w:numFmt w:val="bullet"/>
      <w:lvlText w:val=""/>
      <w:lvlJc w:val="left"/>
      <w:pPr>
        <w:tabs>
          <w:tab w:val="num" w:pos="6480"/>
        </w:tabs>
        <w:ind w:left="6480" w:hanging="360"/>
      </w:pPr>
      <w:rPr>
        <w:rFonts w:ascii="Wingdings" w:hAnsi="Wingdings"/>
      </w:rPr>
    </w:lvl>
  </w:abstractNum>
  <w:abstractNum w:abstractNumId="30" w15:restartNumberingAfterBreak="0">
    <w:nsid w:val="00000030"/>
    <w:multiLevelType w:val="hybridMultilevel"/>
    <w:tmpl w:val="00000030"/>
    <w:lvl w:ilvl="0" w:tplc="38B4ABB2">
      <w:start w:val="1"/>
      <w:numFmt w:val="bullet"/>
      <w:lvlText w:val=""/>
      <w:lvlJc w:val="left"/>
      <w:pPr>
        <w:tabs>
          <w:tab w:val="num" w:pos="720"/>
        </w:tabs>
        <w:ind w:left="720" w:hanging="360"/>
      </w:pPr>
      <w:rPr>
        <w:rFonts w:ascii="Symbol" w:hAnsi="Symbol"/>
      </w:rPr>
    </w:lvl>
    <w:lvl w:ilvl="1" w:tplc="4034898E">
      <w:start w:val="1"/>
      <w:numFmt w:val="bullet"/>
      <w:lvlText w:val="o"/>
      <w:lvlJc w:val="left"/>
      <w:pPr>
        <w:tabs>
          <w:tab w:val="num" w:pos="1440"/>
        </w:tabs>
        <w:ind w:left="1440" w:hanging="360"/>
      </w:pPr>
      <w:rPr>
        <w:rFonts w:ascii="Courier New" w:hAnsi="Courier New"/>
      </w:rPr>
    </w:lvl>
    <w:lvl w:ilvl="2" w:tplc="B1FED1DA">
      <w:start w:val="1"/>
      <w:numFmt w:val="bullet"/>
      <w:lvlText w:val=""/>
      <w:lvlJc w:val="left"/>
      <w:pPr>
        <w:tabs>
          <w:tab w:val="num" w:pos="2160"/>
        </w:tabs>
        <w:ind w:left="2160" w:hanging="360"/>
      </w:pPr>
      <w:rPr>
        <w:rFonts w:ascii="Wingdings" w:hAnsi="Wingdings"/>
      </w:rPr>
    </w:lvl>
    <w:lvl w:ilvl="3" w:tplc="341A4F30">
      <w:start w:val="1"/>
      <w:numFmt w:val="bullet"/>
      <w:lvlText w:val=""/>
      <w:lvlJc w:val="left"/>
      <w:pPr>
        <w:tabs>
          <w:tab w:val="num" w:pos="2880"/>
        </w:tabs>
        <w:ind w:left="2880" w:hanging="360"/>
      </w:pPr>
      <w:rPr>
        <w:rFonts w:ascii="Symbol" w:hAnsi="Symbol"/>
      </w:rPr>
    </w:lvl>
    <w:lvl w:ilvl="4" w:tplc="40FEE28C">
      <w:start w:val="1"/>
      <w:numFmt w:val="bullet"/>
      <w:lvlText w:val="o"/>
      <w:lvlJc w:val="left"/>
      <w:pPr>
        <w:tabs>
          <w:tab w:val="num" w:pos="3600"/>
        </w:tabs>
        <w:ind w:left="3600" w:hanging="360"/>
      </w:pPr>
      <w:rPr>
        <w:rFonts w:ascii="Courier New" w:hAnsi="Courier New"/>
      </w:rPr>
    </w:lvl>
    <w:lvl w:ilvl="5" w:tplc="9CB0B3B2">
      <w:start w:val="1"/>
      <w:numFmt w:val="bullet"/>
      <w:lvlText w:val=""/>
      <w:lvlJc w:val="left"/>
      <w:pPr>
        <w:tabs>
          <w:tab w:val="num" w:pos="4320"/>
        </w:tabs>
        <w:ind w:left="4320" w:hanging="360"/>
      </w:pPr>
      <w:rPr>
        <w:rFonts w:ascii="Wingdings" w:hAnsi="Wingdings"/>
      </w:rPr>
    </w:lvl>
    <w:lvl w:ilvl="6" w:tplc="39E8D80C">
      <w:start w:val="1"/>
      <w:numFmt w:val="bullet"/>
      <w:lvlText w:val=""/>
      <w:lvlJc w:val="left"/>
      <w:pPr>
        <w:tabs>
          <w:tab w:val="num" w:pos="5040"/>
        </w:tabs>
        <w:ind w:left="5040" w:hanging="360"/>
      </w:pPr>
      <w:rPr>
        <w:rFonts w:ascii="Symbol" w:hAnsi="Symbol"/>
      </w:rPr>
    </w:lvl>
    <w:lvl w:ilvl="7" w:tplc="F25E9E90">
      <w:start w:val="1"/>
      <w:numFmt w:val="bullet"/>
      <w:lvlText w:val="o"/>
      <w:lvlJc w:val="left"/>
      <w:pPr>
        <w:tabs>
          <w:tab w:val="num" w:pos="5760"/>
        </w:tabs>
        <w:ind w:left="5760" w:hanging="360"/>
      </w:pPr>
      <w:rPr>
        <w:rFonts w:ascii="Courier New" w:hAnsi="Courier New"/>
      </w:rPr>
    </w:lvl>
    <w:lvl w:ilvl="8" w:tplc="A87AF39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31"/>
    <w:multiLevelType w:val="hybridMultilevel"/>
    <w:tmpl w:val="00000031"/>
    <w:lvl w:ilvl="0" w:tplc="FF286B10">
      <w:start w:val="1"/>
      <w:numFmt w:val="bullet"/>
      <w:lvlText w:val=""/>
      <w:lvlJc w:val="left"/>
      <w:pPr>
        <w:tabs>
          <w:tab w:val="num" w:pos="720"/>
        </w:tabs>
        <w:ind w:left="720" w:hanging="360"/>
      </w:pPr>
      <w:rPr>
        <w:rFonts w:ascii="Symbol" w:hAnsi="Symbol"/>
      </w:rPr>
    </w:lvl>
    <w:lvl w:ilvl="1" w:tplc="C7BE5098">
      <w:start w:val="1"/>
      <w:numFmt w:val="bullet"/>
      <w:lvlText w:val="o"/>
      <w:lvlJc w:val="left"/>
      <w:pPr>
        <w:tabs>
          <w:tab w:val="num" w:pos="1440"/>
        </w:tabs>
        <w:ind w:left="1440" w:hanging="360"/>
      </w:pPr>
      <w:rPr>
        <w:rFonts w:ascii="Courier New" w:hAnsi="Courier New"/>
      </w:rPr>
    </w:lvl>
    <w:lvl w:ilvl="2" w:tplc="6BA87F78">
      <w:start w:val="1"/>
      <w:numFmt w:val="bullet"/>
      <w:lvlText w:val=""/>
      <w:lvlJc w:val="left"/>
      <w:pPr>
        <w:tabs>
          <w:tab w:val="num" w:pos="2160"/>
        </w:tabs>
        <w:ind w:left="2160" w:hanging="360"/>
      </w:pPr>
      <w:rPr>
        <w:rFonts w:ascii="Wingdings" w:hAnsi="Wingdings"/>
      </w:rPr>
    </w:lvl>
    <w:lvl w:ilvl="3" w:tplc="81ECCB72">
      <w:start w:val="1"/>
      <w:numFmt w:val="bullet"/>
      <w:lvlText w:val=""/>
      <w:lvlJc w:val="left"/>
      <w:pPr>
        <w:tabs>
          <w:tab w:val="num" w:pos="2880"/>
        </w:tabs>
        <w:ind w:left="2880" w:hanging="360"/>
      </w:pPr>
      <w:rPr>
        <w:rFonts w:ascii="Symbol" w:hAnsi="Symbol"/>
      </w:rPr>
    </w:lvl>
    <w:lvl w:ilvl="4" w:tplc="6D4A5316">
      <w:start w:val="1"/>
      <w:numFmt w:val="bullet"/>
      <w:lvlText w:val="o"/>
      <w:lvlJc w:val="left"/>
      <w:pPr>
        <w:tabs>
          <w:tab w:val="num" w:pos="3600"/>
        </w:tabs>
        <w:ind w:left="3600" w:hanging="360"/>
      </w:pPr>
      <w:rPr>
        <w:rFonts w:ascii="Courier New" w:hAnsi="Courier New"/>
      </w:rPr>
    </w:lvl>
    <w:lvl w:ilvl="5" w:tplc="DAEE9FE0">
      <w:start w:val="1"/>
      <w:numFmt w:val="bullet"/>
      <w:lvlText w:val=""/>
      <w:lvlJc w:val="left"/>
      <w:pPr>
        <w:tabs>
          <w:tab w:val="num" w:pos="4320"/>
        </w:tabs>
        <w:ind w:left="4320" w:hanging="360"/>
      </w:pPr>
      <w:rPr>
        <w:rFonts w:ascii="Wingdings" w:hAnsi="Wingdings"/>
      </w:rPr>
    </w:lvl>
    <w:lvl w:ilvl="6" w:tplc="EEF496DE">
      <w:start w:val="1"/>
      <w:numFmt w:val="bullet"/>
      <w:lvlText w:val=""/>
      <w:lvlJc w:val="left"/>
      <w:pPr>
        <w:tabs>
          <w:tab w:val="num" w:pos="5040"/>
        </w:tabs>
        <w:ind w:left="5040" w:hanging="360"/>
      </w:pPr>
      <w:rPr>
        <w:rFonts w:ascii="Symbol" w:hAnsi="Symbol"/>
      </w:rPr>
    </w:lvl>
    <w:lvl w:ilvl="7" w:tplc="4A0AD73C">
      <w:start w:val="1"/>
      <w:numFmt w:val="bullet"/>
      <w:lvlText w:val="o"/>
      <w:lvlJc w:val="left"/>
      <w:pPr>
        <w:tabs>
          <w:tab w:val="num" w:pos="5760"/>
        </w:tabs>
        <w:ind w:left="5760" w:hanging="360"/>
      </w:pPr>
      <w:rPr>
        <w:rFonts w:ascii="Courier New" w:hAnsi="Courier New"/>
      </w:rPr>
    </w:lvl>
    <w:lvl w:ilvl="8" w:tplc="AB30E81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32"/>
    <w:multiLevelType w:val="hybridMultilevel"/>
    <w:tmpl w:val="00000032"/>
    <w:lvl w:ilvl="0" w:tplc="20EC416A">
      <w:start w:val="1"/>
      <w:numFmt w:val="bullet"/>
      <w:lvlText w:val=""/>
      <w:lvlJc w:val="left"/>
      <w:pPr>
        <w:tabs>
          <w:tab w:val="num" w:pos="720"/>
        </w:tabs>
        <w:ind w:left="720" w:hanging="360"/>
      </w:pPr>
      <w:rPr>
        <w:rFonts w:ascii="Symbol" w:hAnsi="Symbol"/>
      </w:rPr>
    </w:lvl>
    <w:lvl w:ilvl="1" w:tplc="FC6AF090">
      <w:start w:val="1"/>
      <w:numFmt w:val="bullet"/>
      <w:lvlText w:val="o"/>
      <w:lvlJc w:val="left"/>
      <w:pPr>
        <w:tabs>
          <w:tab w:val="num" w:pos="1440"/>
        </w:tabs>
        <w:ind w:left="1440" w:hanging="360"/>
      </w:pPr>
      <w:rPr>
        <w:rFonts w:ascii="Courier New" w:hAnsi="Courier New"/>
      </w:rPr>
    </w:lvl>
    <w:lvl w:ilvl="2" w:tplc="73E6D4D6">
      <w:start w:val="1"/>
      <w:numFmt w:val="bullet"/>
      <w:lvlText w:val=""/>
      <w:lvlJc w:val="left"/>
      <w:pPr>
        <w:tabs>
          <w:tab w:val="num" w:pos="2160"/>
        </w:tabs>
        <w:ind w:left="2160" w:hanging="360"/>
      </w:pPr>
      <w:rPr>
        <w:rFonts w:ascii="Wingdings" w:hAnsi="Wingdings"/>
      </w:rPr>
    </w:lvl>
    <w:lvl w:ilvl="3" w:tplc="A99C5D98">
      <w:start w:val="1"/>
      <w:numFmt w:val="bullet"/>
      <w:lvlText w:val=""/>
      <w:lvlJc w:val="left"/>
      <w:pPr>
        <w:tabs>
          <w:tab w:val="num" w:pos="2880"/>
        </w:tabs>
        <w:ind w:left="2880" w:hanging="360"/>
      </w:pPr>
      <w:rPr>
        <w:rFonts w:ascii="Symbol" w:hAnsi="Symbol"/>
      </w:rPr>
    </w:lvl>
    <w:lvl w:ilvl="4" w:tplc="1DE4200E">
      <w:start w:val="1"/>
      <w:numFmt w:val="bullet"/>
      <w:lvlText w:val="o"/>
      <w:lvlJc w:val="left"/>
      <w:pPr>
        <w:tabs>
          <w:tab w:val="num" w:pos="3600"/>
        </w:tabs>
        <w:ind w:left="3600" w:hanging="360"/>
      </w:pPr>
      <w:rPr>
        <w:rFonts w:ascii="Courier New" w:hAnsi="Courier New"/>
      </w:rPr>
    </w:lvl>
    <w:lvl w:ilvl="5" w:tplc="1C5A23F0">
      <w:start w:val="1"/>
      <w:numFmt w:val="bullet"/>
      <w:lvlText w:val=""/>
      <w:lvlJc w:val="left"/>
      <w:pPr>
        <w:tabs>
          <w:tab w:val="num" w:pos="4320"/>
        </w:tabs>
        <w:ind w:left="4320" w:hanging="360"/>
      </w:pPr>
      <w:rPr>
        <w:rFonts w:ascii="Wingdings" w:hAnsi="Wingdings"/>
      </w:rPr>
    </w:lvl>
    <w:lvl w:ilvl="6" w:tplc="1A42DFB6">
      <w:start w:val="1"/>
      <w:numFmt w:val="bullet"/>
      <w:lvlText w:val=""/>
      <w:lvlJc w:val="left"/>
      <w:pPr>
        <w:tabs>
          <w:tab w:val="num" w:pos="5040"/>
        </w:tabs>
        <w:ind w:left="5040" w:hanging="360"/>
      </w:pPr>
      <w:rPr>
        <w:rFonts w:ascii="Symbol" w:hAnsi="Symbol"/>
      </w:rPr>
    </w:lvl>
    <w:lvl w:ilvl="7" w:tplc="C69E55F8">
      <w:start w:val="1"/>
      <w:numFmt w:val="bullet"/>
      <w:lvlText w:val="o"/>
      <w:lvlJc w:val="left"/>
      <w:pPr>
        <w:tabs>
          <w:tab w:val="num" w:pos="5760"/>
        </w:tabs>
        <w:ind w:left="5760" w:hanging="360"/>
      </w:pPr>
      <w:rPr>
        <w:rFonts w:ascii="Courier New" w:hAnsi="Courier New"/>
      </w:rPr>
    </w:lvl>
    <w:lvl w:ilvl="8" w:tplc="8542BFD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3"/>
    <w:multiLevelType w:val="hybridMultilevel"/>
    <w:tmpl w:val="00000033"/>
    <w:lvl w:ilvl="0" w:tplc="4E9E73AA">
      <w:start w:val="1"/>
      <w:numFmt w:val="bullet"/>
      <w:lvlText w:val=""/>
      <w:lvlJc w:val="left"/>
      <w:pPr>
        <w:tabs>
          <w:tab w:val="num" w:pos="720"/>
        </w:tabs>
        <w:ind w:left="720" w:hanging="360"/>
      </w:pPr>
      <w:rPr>
        <w:rFonts w:ascii="Symbol" w:hAnsi="Symbol"/>
      </w:rPr>
    </w:lvl>
    <w:lvl w:ilvl="1" w:tplc="D3CCF476">
      <w:start w:val="1"/>
      <w:numFmt w:val="bullet"/>
      <w:lvlText w:val="o"/>
      <w:lvlJc w:val="left"/>
      <w:pPr>
        <w:tabs>
          <w:tab w:val="num" w:pos="1440"/>
        </w:tabs>
        <w:ind w:left="1440" w:hanging="360"/>
      </w:pPr>
      <w:rPr>
        <w:rFonts w:ascii="Courier New" w:hAnsi="Courier New"/>
      </w:rPr>
    </w:lvl>
    <w:lvl w:ilvl="2" w:tplc="D9843102">
      <w:start w:val="1"/>
      <w:numFmt w:val="bullet"/>
      <w:lvlText w:val=""/>
      <w:lvlJc w:val="left"/>
      <w:pPr>
        <w:tabs>
          <w:tab w:val="num" w:pos="2160"/>
        </w:tabs>
        <w:ind w:left="2160" w:hanging="360"/>
      </w:pPr>
      <w:rPr>
        <w:rFonts w:ascii="Wingdings" w:hAnsi="Wingdings"/>
      </w:rPr>
    </w:lvl>
    <w:lvl w:ilvl="3" w:tplc="A538F4BC">
      <w:start w:val="1"/>
      <w:numFmt w:val="bullet"/>
      <w:lvlText w:val=""/>
      <w:lvlJc w:val="left"/>
      <w:pPr>
        <w:tabs>
          <w:tab w:val="num" w:pos="2880"/>
        </w:tabs>
        <w:ind w:left="2880" w:hanging="360"/>
      </w:pPr>
      <w:rPr>
        <w:rFonts w:ascii="Symbol" w:hAnsi="Symbol"/>
      </w:rPr>
    </w:lvl>
    <w:lvl w:ilvl="4" w:tplc="5BF8C194">
      <w:start w:val="1"/>
      <w:numFmt w:val="bullet"/>
      <w:lvlText w:val="o"/>
      <w:lvlJc w:val="left"/>
      <w:pPr>
        <w:tabs>
          <w:tab w:val="num" w:pos="3600"/>
        </w:tabs>
        <w:ind w:left="3600" w:hanging="360"/>
      </w:pPr>
      <w:rPr>
        <w:rFonts w:ascii="Courier New" w:hAnsi="Courier New"/>
      </w:rPr>
    </w:lvl>
    <w:lvl w:ilvl="5" w:tplc="01FEBD42">
      <w:start w:val="1"/>
      <w:numFmt w:val="bullet"/>
      <w:lvlText w:val=""/>
      <w:lvlJc w:val="left"/>
      <w:pPr>
        <w:tabs>
          <w:tab w:val="num" w:pos="4320"/>
        </w:tabs>
        <w:ind w:left="4320" w:hanging="360"/>
      </w:pPr>
      <w:rPr>
        <w:rFonts w:ascii="Wingdings" w:hAnsi="Wingdings"/>
      </w:rPr>
    </w:lvl>
    <w:lvl w:ilvl="6" w:tplc="420AD8B8">
      <w:start w:val="1"/>
      <w:numFmt w:val="bullet"/>
      <w:lvlText w:val=""/>
      <w:lvlJc w:val="left"/>
      <w:pPr>
        <w:tabs>
          <w:tab w:val="num" w:pos="5040"/>
        </w:tabs>
        <w:ind w:left="5040" w:hanging="360"/>
      </w:pPr>
      <w:rPr>
        <w:rFonts w:ascii="Symbol" w:hAnsi="Symbol"/>
      </w:rPr>
    </w:lvl>
    <w:lvl w:ilvl="7" w:tplc="9DD23060">
      <w:start w:val="1"/>
      <w:numFmt w:val="bullet"/>
      <w:lvlText w:val="o"/>
      <w:lvlJc w:val="left"/>
      <w:pPr>
        <w:tabs>
          <w:tab w:val="num" w:pos="5760"/>
        </w:tabs>
        <w:ind w:left="5760" w:hanging="360"/>
      </w:pPr>
      <w:rPr>
        <w:rFonts w:ascii="Courier New" w:hAnsi="Courier New"/>
      </w:rPr>
    </w:lvl>
    <w:lvl w:ilvl="8" w:tplc="5666D89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34"/>
    <w:multiLevelType w:val="hybridMultilevel"/>
    <w:tmpl w:val="00000034"/>
    <w:lvl w:ilvl="0" w:tplc="FDA2FD5E">
      <w:start w:val="1"/>
      <w:numFmt w:val="bullet"/>
      <w:lvlText w:val=""/>
      <w:lvlJc w:val="left"/>
      <w:pPr>
        <w:ind w:left="720" w:hanging="360"/>
      </w:pPr>
      <w:rPr>
        <w:rFonts w:ascii="Symbol" w:hAnsi="Symbol"/>
      </w:rPr>
    </w:lvl>
    <w:lvl w:ilvl="1" w:tplc="A1444704">
      <w:start w:val="1"/>
      <w:numFmt w:val="bullet"/>
      <w:lvlText w:val="o"/>
      <w:lvlJc w:val="left"/>
      <w:pPr>
        <w:tabs>
          <w:tab w:val="num" w:pos="1440"/>
        </w:tabs>
        <w:ind w:left="1440" w:hanging="360"/>
      </w:pPr>
      <w:rPr>
        <w:rFonts w:ascii="Courier New" w:hAnsi="Courier New"/>
      </w:rPr>
    </w:lvl>
    <w:lvl w:ilvl="2" w:tplc="FBFC75DE">
      <w:start w:val="1"/>
      <w:numFmt w:val="bullet"/>
      <w:lvlText w:val=""/>
      <w:lvlJc w:val="left"/>
      <w:pPr>
        <w:tabs>
          <w:tab w:val="num" w:pos="2160"/>
        </w:tabs>
        <w:ind w:left="2160" w:hanging="360"/>
      </w:pPr>
      <w:rPr>
        <w:rFonts w:ascii="Wingdings" w:hAnsi="Wingdings"/>
      </w:rPr>
    </w:lvl>
    <w:lvl w:ilvl="3" w:tplc="2ACAE8FE">
      <w:start w:val="1"/>
      <w:numFmt w:val="bullet"/>
      <w:lvlText w:val=""/>
      <w:lvlJc w:val="left"/>
      <w:pPr>
        <w:tabs>
          <w:tab w:val="num" w:pos="2880"/>
        </w:tabs>
        <w:ind w:left="2880" w:hanging="360"/>
      </w:pPr>
      <w:rPr>
        <w:rFonts w:ascii="Symbol" w:hAnsi="Symbol"/>
      </w:rPr>
    </w:lvl>
    <w:lvl w:ilvl="4" w:tplc="0E3440C0">
      <w:start w:val="1"/>
      <w:numFmt w:val="bullet"/>
      <w:lvlText w:val="o"/>
      <w:lvlJc w:val="left"/>
      <w:pPr>
        <w:tabs>
          <w:tab w:val="num" w:pos="3600"/>
        </w:tabs>
        <w:ind w:left="3600" w:hanging="360"/>
      </w:pPr>
      <w:rPr>
        <w:rFonts w:ascii="Courier New" w:hAnsi="Courier New"/>
      </w:rPr>
    </w:lvl>
    <w:lvl w:ilvl="5" w:tplc="83D62F48">
      <w:start w:val="1"/>
      <w:numFmt w:val="bullet"/>
      <w:lvlText w:val=""/>
      <w:lvlJc w:val="left"/>
      <w:pPr>
        <w:tabs>
          <w:tab w:val="num" w:pos="4320"/>
        </w:tabs>
        <w:ind w:left="4320" w:hanging="360"/>
      </w:pPr>
      <w:rPr>
        <w:rFonts w:ascii="Wingdings" w:hAnsi="Wingdings"/>
      </w:rPr>
    </w:lvl>
    <w:lvl w:ilvl="6" w:tplc="41DC1530">
      <w:start w:val="1"/>
      <w:numFmt w:val="bullet"/>
      <w:lvlText w:val=""/>
      <w:lvlJc w:val="left"/>
      <w:pPr>
        <w:tabs>
          <w:tab w:val="num" w:pos="5040"/>
        </w:tabs>
        <w:ind w:left="5040" w:hanging="360"/>
      </w:pPr>
      <w:rPr>
        <w:rFonts w:ascii="Symbol" w:hAnsi="Symbol"/>
      </w:rPr>
    </w:lvl>
    <w:lvl w:ilvl="7" w:tplc="1C4A8F9C">
      <w:start w:val="1"/>
      <w:numFmt w:val="bullet"/>
      <w:lvlText w:val="o"/>
      <w:lvlJc w:val="left"/>
      <w:pPr>
        <w:tabs>
          <w:tab w:val="num" w:pos="5760"/>
        </w:tabs>
        <w:ind w:left="5760" w:hanging="360"/>
      </w:pPr>
      <w:rPr>
        <w:rFonts w:ascii="Courier New" w:hAnsi="Courier New"/>
      </w:rPr>
    </w:lvl>
    <w:lvl w:ilvl="8" w:tplc="F62467D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35"/>
    <w:multiLevelType w:val="hybridMultilevel"/>
    <w:tmpl w:val="00000035"/>
    <w:lvl w:ilvl="0" w:tplc="E33E80E2">
      <w:start w:val="1"/>
      <w:numFmt w:val="bullet"/>
      <w:lvlText w:val=""/>
      <w:lvlJc w:val="left"/>
      <w:pPr>
        <w:tabs>
          <w:tab w:val="num" w:pos="720"/>
        </w:tabs>
        <w:ind w:left="720" w:hanging="360"/>
      </w:pPr>
      <w:rPr>
        <w:rFonts w:ascii="Symbol" w:hAnsi="Symbol"/>
      </w:rPr>
    </w:lvl>
    <w:lvl w:ilvl="1" w:tplc="D46CDED0">
      <w:start w:val="1"/>
      <w:numFmt w:val="bullet"/>
      <w:lvlText w:val="o"/>
      <w:lvlJc w:val="left"/>
      <w:pPr>
        <w:tabs>
          <w:tab w:val="num" w:pos="1440"/>
        </w:tabs>
        <w:ind w:left="1440" w:hanging="360"/>
      </w:pPr>
      <w:rPr>
        <w:rFonts w:ascii="Courier New" w:hAnsi="Courier New"/>
      </w:rPr>
    </w:lvl>
    <w:lvl w:ilvl="2" w:tplc="90E0596C">
      <w:start w:val="1"/>
      <w:numFmt w:val="bullet"/>
      <w:lvlText w:val=""/>
      <w:lvlJc w:val="left"/>
      <w:pPr>
        <w:tabs>
          <w:tab w:val="num" w:pos="2160"/>
        </w:tabs>
        <w:ind w:left="2160" w:hanging="360"/>
      </w:pPr>
      <w:rPr>
        <w:rFonts w:ascii="Wingdings" w:hAnsi="Wingdings"/>
      </w:rPr>
    </w:lvl>
    <w:lvl w:ilvl="3" w:tplc="F1DE537A">
      <w:start w:val="1"/>
      <w:numFmt w:val="bullet"/>
      <w:lvlText w:val=""/>
      <w:lvlJc w:val="left"/>
      <w:pPr>
        <w:tabs>
          <w:tab w:val="num" w:pos="2880"/>
        </w:tabs>
        <w:ind w:left="2880" w:hanging="360"/>
      </w:pPr>
      <w:rPr>
        <w:rFonts w:ascii="Symbol" w:hAnsi="Symbol"/>
      </w:rPr>
    </w:lvl>
    <w:lvl w:ilvl="4" w:tplc="EB32841A">
      <w:start w:val="1"/>
      <w:numFmt w:val="bullet"/>
      <w:lvlText w:val="o"/>
      <w:lvlJc w:val="left"/>
      <w:pPr>
        <w:tabs>
          <w:tab w:val="num" w:pos="3600"/>
        </w:tabs>
        <w:ind w:left="3600" w:hanging="360"/>
      </w:pPr>
      <w:rPr>
        <w:rFonts w:ascii="Courier New" w:hAnsi="Courier New"/>
      </w:rPr>
    </w:lvl>
    <w:lvl w:ilvl="5" w:tplc="6C66E920">
      <w:start w:val="1"/>
      <w:numFmt w:val="bullet"/>
      <w:lvlText w:val=""/>
      <w:lvlJc w:val="left"/>
      <w:pPr>
        <w:tabs>
          <w:tab w:val="num" w:pos="4320"/>
        </w:tabs>
        <w:ind w:left="4320" w:hanging="360"/>
      </w:pPr>
      <w:rPr>
        <w:rFonts w:ascii="Wingdings" w:hAnsi="Wingdings"/>
      </w:rPr>
    </w:lvl>
    <w:lvl w:ilvl="6" w:tplc="23582ABC">
      <w:start w:val="1"/>
      <w:numFmt w:val="bullet"/>
      <w:lvlText w:val=""/>
      <w:lvlJc w:val="left"/>
      <w:pPr>
        <w:tabs>
          <w:tab w:val="num" w:pos="5040"/>
        </w:tabs>
        <w:ind w:left="5040" w:hanging="360"/>
      </w:pPr>
      <w:rPr>
        <w:rFonts w:ascii="Symbol" w:hAnsi="Symbol"/>
      </w:rPr>
    </w:lvl>
    <w:lvl w:ilvl="7" w:tplc="B414F8D0">
      <w:start w:val="1"/>
      <w:numFmt w:val="bullet"/>
      <w:lvlText w:val="o"/>
      <w:lvlJc w:val="left"/>
      <w:pPr>
        <w:tabs>
          <w:tab w:val="num" w:pos="5760"/>
        </w:tabs>
        <w:ind w:left="5760" w:hanging="360"/>
      </w:pPr>
      <w:rPr>
        <w:rFonts w:ascii="Courier New" w:hAnsi="Courier New"/>
      </w:rPr>
    </w:lvl>
    <w:lvl w:ilvl="8" w:tplc="014E6FAE">
      <w:start w:val="1"/>
      <w:numFmt w:val="bullet"/>
      <w:lvlText w:val=""/>
      <w:lvlJc w:val="left"/>
      <w:pPr>
        <w:tabs>
          <w:tab w:val="num" w:pos="6480"/>
        </w:tabs>
        <w:ind w:left="6480" w:hanging="360"/>
      </w:pPr>
      <w:rPr>
        <w:rFonts w:ascii="Wingdings" w:hAnsi="Wingdings"/>
      </w:rPr>
    </w:lvl>
  </w:abstractNum>
  <w:abstractNum w:abstractNumId="36" w15:restartNumberingAfterBreak="0">
    <w:nsid w:val="00000036"/>
    <w:multiLevelType w:val="hybridMultilevel"/>
    <w:tmpl w:val="00000036"/>
    <w:lvl w:ilvl="0" w:tplc="5E86D20C">
      <w:start w:val="1"/>
      <w:numFmt w:val="bullet"/>
      <w:lvlText w:val=""/>
      <w:lvlJc w:val="left"/>
      <w:pPr>
        <w:tabs>
          <w:tab w:val="num" w:pos="720"/>
        </w:tabs>
        <w:ind w:left="720" w:hanging="360"/>
      </w:pPr>
      <w:rPr>
        <w:rFonts w:ascii="Symbol" w:hAnsi="Symbol"/>
      </w:rPr>
    </w:lvl>
    <w:lvl w:ilvl="1" w:tplc="D49E36C4">
      <w:start w:val="1"/>
      <w:numFmt w:val="bullet"/>
      <w:lvlText w:val="o"/>
      <w:lvlJc w:val="left"/>
      <w:pPr>
        <w:tabs>
          <w:tab w:val="num" w:pos="1440"/>
        </w:tabs>
        <w:ind w:left="1440" w:hanging="360"/>
      </w:pPr>
      <w:rPr>
        <w:rFonts w:ascii="Courier New" w:hAnsi="Courier New"/>
      </w:rPr>
    </w:lvl>
    <w:lvl w:ilvl="2" w:tplc="548CF1AE">
      <w:start w:val="1"/>
      <w:numFmt w:val="bullet"/>
      <w:lvlText w:val=""/>
      <w:lvlJc w:val="left"/>
      <w:pPr>
        <w:tabs>
          <w:tab w:val="num" w:pos="2160"/>
        </w:tabs>
        <w:ind w:left="2160" w:hanging="360"/>
      </w:pPr>
      <w:rPr>
        <w:rFonts w:ascii="Wingdings" w:hAnsi="Wingdings"/>
      </w:rPr>
    </w:lvl>
    <w:lvl w:ilvl="3" w:tplc="2D86E43E">
      <w:start w:val="1"/>
      <w:numFmt w:val="bullet"/>
      <w:lvlText w:val=""/>
      <w:lvlJc w:val="left"/>
      <w:pPr>
        <w:tabs>
          <w:tab w:val="num" w:pos="2880"/>
        </w:tabs>
        <w:ind w:left="2880" w:hanging="360"/>
      </w:pPr>
      <w:rPr>
        <w:rFonts w:ascii="Symbol" w:hAnsi="Symbol"/>
      </w:rPr>
    </w:lvl>
    <w:lvl w:ilvl="4" w:tplc="D1761480">
      <w:start w:val="1"/>
      <w:numFmt w:val="bullet"/>
      <w:lvlText w:val="o"/>
      <w:lvlJc w:val="left"/>
      <w:pPr>
        <w:tabs>
          <w:tab w:val="num" w:pos="3600"/>
        </w:tabs>
        <w:ind w:left="3600" w:hanging="360"/>
      </w:pPr>
      <w:rPr>
        <w:rFonts w:ascii="Courier New" w:hAnsi="Courier New"/>
      </w:rPr>
    </w:lvl>
    <w:lvl w:ilvl="5" w:tplc="C088CA74">
      <w:start w:val="1"/>
      <w:numFmt w:val="bullet"/>
      <w:lvlText w:val=""/>
      <w:lvlJc w:val="left"/>
      <w:pPr>
        <w:tabs>
          <w:tab w:val="num" w:pos="4320"/>
        </w:tabs>
        <w:ind w:left="4320" w:hanging="360"/>
      </w:pPr>
      <w:rPr>
        <w:rFonts w:ascii="Wingdings" w:hAnsi="Wingdings"/>
      </w:rPr>
    </w:lvl>
    <w:lvl w:ilvl="6" w:tplc="4176DD60">
      <w:start w:val="1"/>
      <w:numFmt w:val="bullet"/>
      <w:lvlText w:val=""/>
      <w:lvlJc w:val="left"/>
      <w:pPr>
        <w:tabs>
          <w:tab w:val="num" w:pos="5040"/>
        </w:tabs>
        <w:ind w:left="5040" w:hanging="360"/>
      </w:pPr>
      <w:rPr>
        <w:rFonts w:ascii="Symbol" w:hAnsi="Symbol"/>
      </w:rPr>
    </w:lvl>
    <w:lvl w:ilvl="7" w:tplc="68DC3DA0">
      <w:start w:val="1"/>
      <w:numFmt w:val="bullet"/>
      <w:lvlText w:val="o"/>
      <w:lvlJc w:val="left"/>
      <w:pPr>
        <w:tabs>
          <w:tab w:val="num" w:pos="5760"/>
        </w:tabs>
        <w:ind w:left="5760" w:hanging="360"/>
      </w:pPr>
      <w:rPr>
        <w:rFonts w:ascii="Courier New" w:hAnsi="Courier New"/>
      </w:rPr>
    </w:lvl>
    <w:lvl w:ilvl="8" w:tplc="9804770A">
      <w:start w:val="1"/>
      <w:numFmt w:val="bullet"/>
      <w:lvlText w:val=""/>
      <w:lvlJc w:val="left"/>
      <w:pPr>
        <w:tabs>
          <w:tab w:val="num" w:pos="6480"/>
        </w:tabs>
        <w:ind w:left="6480" w:hanging="360"/>
      </w:pPr>
      <w:rPr>
        <w:rFonts w:ascii="Wingdings" w:hAnsi="Wingdings"/>
      </w:rPr>
    </w:lvl>
  </w:abstractNum>
  <w:abstractNum w:abstractNumId="37" w15:restartNumberingAfterBreak="0">
    <w:nsid w:val="00000037"/>
    <w:multiLevelType w:val="hybridMultilevel"/>
    <w:tmpl w:val="00000037"/>
    <w:lvl w:ilvl="0" w:tplc="6156A704">
      <w:start w:val="1"/>
      <w:numFmt w:val="bullet"/>
      <w:lvlText w:val=""/>
      <w:lvlJc w:val="left"/>
      <w:pPr>
        <w:tabs>
          <w:tab w:val="num" w:pos="720"/>
        </w:tabs>
        <w:ind w:left="720" w:hanging="360"/>
      </w:pPr>
      <w:rPr>
        <w:rFonts w:ascii="Symbol" w:hAnsi="Symbol"/>
      </w:rPr>
    </w:lvl>
    <w:lvl w:ilvl="1" w:tplc="B1102324">
      <w:start w:val="1"/>
      <w:numFmt w:val="bullet"/>
      <w:lvlText w:val="o"/>
      <w:lvlJc w:val="left"/>
      <w:pPr>
        <w:tabs>
          <w:tab w:val="num" w:pos="1440"/>
        </w:tabs>
        <w:ind w:left="1440" w:hanging="360"/>
      </w:pPr>
      <w:rPr>
        <w:rFonts w:ascii="Courier New" w:hAnsi="Courier New"/>
      </w:rPr>
    </w:lvl>
    <w:lvl w:ilvl="2" w:tplc="84B48D9A">
      <w:start w:val="1"/>
      <w:numFmt w:val="bullet"/>
      <w:lvlText w:val=""/>
      <w:lvlJc w:val="left"/>
      <w:pPr>
        <w:tabs>
          <w:tab w:val="num" w:pos="2160"/>
        </w:tabs>
        <w:ind w:left="2160" w:hanging="360"/>
      </w:pPr>
      <w:rPr>
        <w:rFonts w:ascii="Wingdings" w:hAnsi="Wingdings"/>
      </w:rPr>
    </w:lvl>
    <w:lvl w:ilvl="3" w:tplc="B03CA0C8">
      <w:start w:val="1"/>
      <w:numFmt w:val="bullet"/>
      <w:lvlText w:val=""/>
      <w:lvlJc w:val="left"/>
      <w:pPr>
        <w:tabs>
          <w:tab w:val="num" w:pos="2880"/>
        </w:tabs>
        <w:ind w:left="2880" w:hanging="360"/>
      </w:pPr>
      <w:rPr>
        <w:rFonts w:ascii="Symbol" w:hAnsi="Symbol"/>
      </w:rPr>
    </w:lvl>
    <w:lvl w:ilvl="4" w:tplc="89F2B1CC">
      <w:start w:val="1"/>
      <w:numFmt w:val="bullet"/>
      <w:lvlText w:val="o"/>
      <w:lvlJc w:val="left"/>
      <w:pPr>
        <w:tabs>
          <w:tab w:val="num" w:pos="3600"/>
        </w:tabs>
        <w:ind w:left="3600" w:hanging="360"/>
      </w:pPr>
      <w:rPr>
        <w:rFonts w:ascii="Courier New" w:hAnsi="Courier New"/>
      </w:rPr>
    </w:lvl>
    <w:lvl w:ilvl="5" w:tplc="4FEA4474">
      <w:start w:val="1"/>
      <w:numFmt w:val="bullet"/>
      <w:lvlText w:val=""/>
      <w:lvlJc w:val="left"/>
      <w:pPr>
        <w:tabs>
          <w:tab w:val="num" w:pos="4320"/>
        </w:tabs>
        <w:ind w:left="4320" w:hanging="360"/>
      </w:pPr>
      <w:rPr>
        <w:rFonts w:ascii="Wingdings" w:hAnsi="Wingdings"/>
      </w:rPr>
    </w:lvl>
    <w:lvl w:ilvl="6" w:tplc="6DBC4B06">
      <w:start w:val="1"/>
      <w:numFmt w:val="bullet"/>
      <w:lvlText w:val=""/>
      <w:lvlJc w:val="left"/>
      <w:pPr>
        <w:tabs>
          <w:tab w:val="num" w:pos="5040"/>
        </w:tabs>
        <w:ind w:left="5040" w:hanging="360"/>
      </w:pPr>
      <w:rPr>
        <w:rFonts w:ascii="Symbol" w:hAnsi="Symbol"/>
      </w:rPr>
    </w:lvl>
    <w:lvl w:ilvl="7" w:tplc="9CD8A3D0">
      <w:start w:val="1"/>
      <w:numFmt w:val="bullet"/>
      <w:lvlText w:val="o"/>
      <w:lvlJc w:val="left"/>
      <w:pPr>
        <w:tabs>
          <w:tab w:val="num" w:pos="5760"/>
        </w:tabs>
        <w:ind w:left="5760" w:hanging="360"/>
      </w:pPr>
      <w:rPr>
        <w:rFonts w:ascii="Courier New" w:hAnsi="Courier New"/>
      </w:rPr>
    </w:lvl>
    <w:lvl w:ilvl="8" w:tplc="E1BEB132">
      <w:start w:val="1"/>
      <w:numFmt w:val="bullet"/>
      <w:lvlText w:val=""/>
      <w:lvlJc w:val="left"/>
      <w:pPr>
        <w:tabs>
          <w:tab w:val="num" w:pos="6480"/>
        </w:tabs>
        <w:ind w:left="6480" w:hanging="360"/>
      </w:pPr>
      <w:rPr>
        <w:rFonts w:ascii="Wingdings" w:hAnsi="Wingdings"/>
      </w:rPr>
    </w:lvl>
  </w:abstractNum>
  <w:abstractNum w:abstractNumId="38" w15:restartNumberingAfterBreak="0">
    <w:nsid w:val="00000038"/>
    <w:multiLevelType w:val="hybridMultilevel"/>
    <w:tmpl w:val="00000038"/>
    <w:lvl w:ilvl="0" w:tplc="83A00B9C">
      <w:start w:val="1"/>
      <w:numFmt w:val="bullet"/>
      <w:lvlText w:val=""/>
      <w:lvlJc w:val="left"/>
      <w:pPr>
        <w:tabs>
          <w:tab w:val="num" w:pos="720"/>
        </w:tabs>
        <w:ind w:left="720" w:hanging="360"/>
      </w:pPr>
      <w:rPr>
        <w:rFonts w:ascii="Symbol" w:hAnsi="Symbol"/>
      </w:rPr>
    </w:lvl>
    <w:lvl w:ilvl="1" w:tplc="E4BED58A">
      <w:start w:val="1"/>
      <w:numFmt w:val="bullet"/>
      <w:lvlText w:val="o"/>
      <w:lvlJc w:val="left"/>
      <w:pPr>
        <w:tabs>
          <w:tab w:val="num" w:pos="1440"/>
        </w:tabs>
        <w:ind w:left="1440" w:hanging="360"/>
      </w:pPr>
      <w:rPr>
        <w:rFonts w:ascii="Courier New" w:hAnsi="Courier New"/>
      </w:rPr>
    </w:lvl>
    <w:lvl w:ilvl="2" w:tplc="B07E6BAE">
      <w:start w:val="1"/>
      <w:numFmt w:val="bullet"/>
      <w:lvlText w:val=""/>
      <w:lvlJc w:val="left"/>
      <w:pPr>
        <w:tabs>
          <w:tab w:val="num" w:pos="2160"/>
        </w:tabs>
        <w:ind w:left="2160" w:hanging="360"/>
      </w:pPr>
      <w:rPr>
        <w:rFonts w:ascii="Wingdings" w:hAnsi="Wingdings"/>
      </w:rPr>
    </w:lvl>
    <w:lvl w:ilvl="3" w:tplc="5C581372">
      <w:start w:val="1"/>
      <w:numFmt w:val="bullet"/>
      <w:lvlText w:val=""/>
      <w:lvlJc w:val="left"/>
      <w:pPr>
        <w:tabs>
          <w:tab w:val="num" w:pos="2880"/>
        </w:tabs>
        <w:ind w:left="2880" w:hanging="360"/>
      </w:pPr>
      <w:rPr>
        <w:rFonts w:ascii="Symbol" w:hAnsi="Symbol"/>
      </w:rPr>
    </w:lvl>
    <w:lvl w:ilvl="4" w:tplc="637C1906">
      <w:start w:val="1"/>
      <w:numFmt w:val="bullet"/>
      <w:lvlText w:val="o"/>
      <w:lvlJc w:val="left"/>
      <w:pPr>
        <w:tabs>
          <w:tab w:val="num" w:pos="3600"/>
        </w:tabs>
        <w:ind w:left="3600" w:hanging="360"/>
      </w:pPr>
      <w:rPr>
        <w:rFonts w:ascii="Courier New" w:hAnsi="Courier New"/>
      </w:rPr>
    </w:lvl>
    <w:lvl w:ilvl="5" w:tplc="573E76FC">
      <w:start w:val="1"/>
      <w:numFmt w:val="bullet"/>
      <w:lvlText w:val=""/>
      <w:lvlJc w:val="left"/>
      <w:pPr>
        <w:tabs>
          <w:tab w:val="num" w:pos="4320"/>
        </w:tabs>
        <w:ind w:left="4320" w:hanging="360"/>
      </w:pPr>
      <w:rPr>
        <w:rFonts w:ascii="Wingdings" w:hAnsi="Wingdings"/>
      </w:rPr>
    </w:lvl>
    <w:lvl w:ilvl="6" w:tplc="29D88ACC">
      <w:start w:val="1"/>
      <w:numFmt w:val="bullet"/>
      <w:lvlText w:val=""/>
      <w:lvlJc w:val="left"/>
      <w:pPr>
        <w:tabs>
          <w:tab w:val="num" w:pos="5040"/>
        </w:tabs>
        <w:ind w:left="5040" w:hanging="360"/>
      </w:pPr>
      <w:rPr>
        <w:rFonts w:ascii="Symbol" w:hAnsi="Symbol"/>
      </w:rPr>
    </w:lvl>
    <w:lvl w:ilvl="7" w:tplc="2F88BC70">
      <w:start w:val="1"/>
      <w:numFmt w:val="bullet"/>
      <w:lvlText w:val="o"/>
      <w:lvlJc w:val="left"/>
      <w:pPr>
        <w:tabs>
          <w:tab w:val="num" w:pos="5760"/>
        </w:tabs>
        <w:ind w:left="5760" w:hanging="360"/>
      </w:pPr>
      <w:rPr>
        <w:rFonts w:ascii="Courier New" w:hAnsi="Courier New"/>
      </w:rPr>
    </w:lvl>
    <w:lvl w:ilvl="8" w:tplc="9D7C3B32">
      <w:start w:val="1"/>
      <w:numFmt w:val="bullet"/>
      <w:lvlText w:val=""/>
      <w:lvlJc w:val="left"/>
      <w:pPr>
        <w:tabs>
          <w:tab w:val="num" w:pos="6480"/>
        </w:tabs>
        <w:ind w:left="6480" w:hanging="360"/>
      </w:pPr>
      <w:rPr>
        <w:rFonts w:ascii="Wingdings" w:hAnsi="Wingdings"/>
      </w:rPr>
    </w:lvl>
  </w:abstractNum>
  <w:abstractNum w:abstractNumId="39" w15:restartNumberingAfterBreak="0">
    <w:nsid w:val="00000039"/>
    <w:multiLevelType w:val="hybridMultilevel"/>
    <w:tmpl w:val="00000039"/>
    <w:lvl w:ilvl="0" w:tplc="192AD5BC">
      <w:start w:val="1"/>
      <w:numFmt w:val="bullet"/>
      <w:lvlText w:val=""/>
      <w:lvlJc w:val="left"/>
      <w:pPr>
        <w:tabs>
          <w:tab w:val="num" w:pos="720"/>
        </w:tabs>
        <w:ind w:left="720" w:hanging="360"/>
      </w:pPr>
      <w:rPr>
        <w:rFonts w:ascii="Symbol" w:hAnsi="Symbol"/>
      </w:rPr>
    </w:lvl>
    <w:lvl w:ilvl="1" w:tplc="0B006CF4">
      <w:start w:val="1"/>
      <w:numFmt w:val="bullet"/>
      <w:lvlText w:val="o"/>
      <w:lvlJc w:val="left"/>
      <w:pPr>
        <w:tabs>
          <w:tab w:val="num" w:pos="1440"/>
        </w:tabs>
        <w:ind w:left="1440" w:hanging="360"/>
      </w:pPr>
      <w:rPr>
        <w:rFonts w:ascii="Courier New" w:hAnsi="Courier New"/>
      </w:rPr>
    </w:lvl>
    <w:lvl w:ilvl="2" w:tplc="617AFBF2">
      <w:start w:val="1"/>
      <w:numFmt w:val="bullet"/>
      <w:lvlText w:val=""/>
      <w:lvlJc w:val="left"/>
      <w:pPr>
        <w:tabs>
          <w:tab w:val="num" w:pos="2160"/>
        </w:tabs>
        <w:ind w:left="2160" w:hanging="360"/>
      </w:pPr>
      <w:rPr>
        <w:rFonts w:ascii="Wingdings" w:hAnsi="Wingdings"/>
      </w:rPr>
    </w:lvl>
    <w:lvl w:ilvl="3" w:tplc="384056DC">
      <w:start w:val="1"/>
      <w:numFmt w:val="bullet"/>
      <w:lvlText w:val=""/>
      <w:lvlJc w:val="left"/>
      <w:pPr>
        <w:tabs>
          <w:tab w:val="num" w:pos="2880"/>
        </w:tabs>
        <w:ind w:left="2880" w:hanging="360"/>
      </w:pPr>
      <w:rPr>
        <w:rFonts w:ascii="Symbol" w:hAnsi="Symbol"/>
      </w:rPr>
    </w:lvl>
    <w:lvl w:ilvl="4" w:tplc="B6E4E25E">
      <w:start w:val="1"/>
      <w:numFmt w:val="bullet"/>
      <w:lvlText w:val="o"/>
      <w:lvlJc w:val="left"/>
      <w:pPr>
        <w:tabs>
          <w:tab w:val="num" w:pos="3600"/>
        </w:tabs>
        <w:ind w:left="3600" w:hanging="360"/>
      </w:pPr>
      <w:rPr>
        <w:rFonts w:ascii="Courier New" w:hAnsi="Courier New"/>
      </w:rPr>
    </w:lvl>
    <w:lvl w:ilvl="5" w:tplc="EF64903C">
      <w:start w:val="1"/>
      <w:numFmt w:val="bullet"/>
      <w:lvlText w:val=""/>
      <w:lvlJc w:val="left"/>
      <w:pPr>
        <w:tabs>
          <w:tab w:val="num" w:pos="4320"/>
        </w:tabs>
        <w:ind w:left="4320" w:hanging="360"/>
      </w:pPr>
      <w:rPr>
        <w:rFonts w:ascii="Wingdings" w:hAnsi="Wingdings"/>
      </w:rPr>
    </w:lvl>
    <w:lvl w:ilvl="6" w:tplc="BCF0CB76">
      <w:start w:val="1"/>
      <w:numFmt w:val="bullet"/>
      <w:lvlText w:val=""/>
      <w:lvlJc w:val="left"/>
      <w:pPr>
        <w:tabs>
          <w:tab w:val="num" w:pos="5040"/>
        </w:tabs>
        <w:ind w:left="5040" w:hanging="360"/>
      </w:pPr>
      <w:rPr>
        <w:rFonts w:ascii="Symbol" w:hAnsi="Symbol"/>
      </w:rPr>
    </w:lvl>
    <w:lvl w:ilvl="7" w:tplc="0598D014">
      <w:start w:val="1"/>
      <w:numFmt w:val="bullet"/>
      <w:lvlText w:val="o"/>
      <w:lvlJc w:val="left"/>
      <w:pPr>
        <w:tabs>
          <w:tab w:val="num" w:pos="5760"/>
        </w:tabs>
        <w:ind w:left="5760" w:hanging="360"/>
      </w:pPr>
      <w:rPr>
        <w:rFonts w:ascii="Courier New" w:hAnsi="Courier New"/>
      </w:rPr>
    </w:lvl>
    <w:lvl w:ilvl="8" w:tplc="28022B0A">
      <w:start w:val="1"/>
      <w:numFmt w:val="bullet"/>
      <w:lvlText w:val=""/>
      <w:lvlJc w:val="left"/>
      <w:pPr>
        <w:tabs>
          <w:tab w:val="num" w:pos="6480"/>
        </w:tabs>
        <w:ind w:left="6480" w:hanging="360"/>
      </w:pPr>
      <w:rPr>
        <w:rFonts w:ascii="Wingdings" w:hAnsi="Wingdings"/>
      </w:rPr>
    </w:lvl>
  </w:abstractNum>
  <w:abstractNum w:abstractNumId="40" w15:restartNumberingAfterBreak="0">
    <w:nsid w:val="0000003A"/>
    <w:multiLevelType w:val="hybridMultilevel"/>
    <w:tmpl w:val="0000003A"/>
    <w:lvl w:ilvl="0" w:tplc="1B387E3C">
      <w:start w:val="1"/>
      <w:numFmt w:val="bullet"/>
      <w:lvlText w:val=""/>
      <w:lvlJc w:val="left"/>
      <w:pPr>
        <w:tabs>
          <w:tab w:val="num" w:pos="720"/>
        </w:tabs>
        <w:ind w:left="720" w:hanging="360"/>
      </w:pPr>
      <w:rPr>
        <w:rFonts w:ascii="Symbol" w:hAnsi="Symbol"/>
      </w:rPr>
    </w:lvl>
    <w:lvl w:ilvl="1" w:tplc="36827F56">
      <w:start w:val="1"/>
      <w:numFmt w:val="bullet"/>
      <w:lvlText w:val="o"/>
      <w:lvlJc w:val="left"/>
      <w:pPr>
        <w:tabs>
          <w:tab w:val="num" w:pos="1440"/>
        </w:tabs>
        <w:ind w:left="1440" w:hanging="360"/>
      </w:pPr>
      <w:rPr>
        <w:rFonts w:ascii="Courier New" w:hAnsi="Courier New"/>
      </w:rPr>
    </w:lvl>
    <w:lvl w:ilvl="2" w:tplc="938037D8">
      <w:start w:val="1"/>
      <w:numFmt w:val="bullet"/>
      <w:lvlText w:val=""/>
      <w:lvlJc w:val="left"/>
      <w:pPr>
        <w:tabs>
          <w:tab w:val="num" w:pos="2160"/>
        </w:tabs>
        <w:ind w:left="2160" w:hanging="360"/>
      </w:pPr>
      <w:rPr>
        <w:rFonts w:ascii="Wingdings" w:hAnsi="Wingdings"/>
      </w:rPr>
    </w:lvl>
    <w:lvl w:ilvl="3" w:tplc="BD86736E">
      <w:start w:val="1"/>
      <w:numFmt w:val="bullet"/>
      <w:lvlText w:val=""/>
      <w:lvlJc w:val="left"/>
      <w:pPr>
        <w:tabs>
          <w:tab w:val="num" w:pos="2880"/>
        </w:tabs>
        <w:ind w:left="2880" w:hanging="360"/>
      </w:pPr>
      <w:rPr>
        <w:rFonts w:ascii="Symbol" w:hAnsi="Symbol"/>
      </w:rPr>
    </w:lvl>
    <w:lvl w:ilvl="4" w:tplc="B75614CC">
      <w:start w:val="1"/>
      <w:numFmt w:val="bullet"/>
      <w:lvlText w:val="o"/>
      <w:lvlJc w:val="left"/>
      <w:pPr>
        <w:tabs>
          <w:tab w:val="num" w:pos="3600"/>
        </w:tabs>
        <w:ind w:left="3600" w:hanging="360"/>
      </w:pPr>
      <w:rPr>
        <w:rFonts w:ascii="Courier New" w:hAnsi="Courier New"/>
      </w:rPr>
    </w:lvl>
    <w:lvl w:ilvl="5" w:tplc="544AF1B0">
      <w:start w:val="1"/>
      <w:numFmt w:val="bullet"/>
      <w:lvlText w:val=""/>
      <w:lvlJc w:val="left"/>
      <w:pPr>
        <w:tabs>
          <w:tab w:val="num" w:pos="4320"/>
        </w:tabs>
        <w:ind w:left="4320" w:hanging="360"/>
      </w:pPr>
      <w:rPr>
        <w:rFonts w:ascii="Wingdings" w:hAnsi="Wingdings"/>
      </w:rPr>
    </w:lvl>
    <w:lvl w:ilvl="6" w:tplc="A6EEAB90">
      <w:start w:val="1"/>
      <w:numFmt w:val="bullet"/>
      <w:lvlText w:val=""/>
      <w:lvlJc w:val="left"/>
      <w:pPr>
        <w:tabs>
          <w:tab w:val="num" w:pos="5040"/>
        </w:tabs>
        <w:ind w:left="5040" w:hanging="360"/>
      </w:pPr>
      <w:rPr>
        <w:rFonts w:ascii="Symbol" w:hAnsi="Symbol"/>
      </w:rPr>
    </w:lvl>
    <w:lvl w:ilvl="7" w:tplc="4370AEFA">
      <w:start w:val="1"/>
      <w:numFmt w:val="bullet"/>
      <w:lvlText w:val="o"/>
      <w:lvlJc w:val="left"/>
      <w:pPr>
        <w:tabs>
          <w:tab w:val="num" w:pos="5760"/>
        </w:tabs>
        <w:ind w:left="5760" w:hanging="360"/>
      </w:pPr>
      <w:rPr>
        <w:rFonts w:ascii="Courier New" w:hAnsi="Courier New"/>
      </w:rPr>
    </w:lvl>
    <w:lvl w:ilvl="8" w:tplc="3658529A">
      <w:start w:val="1"/>
      <w:numFmt w:val="bullet"/>
      <w:lvlText w:val=""/>
      <w:lvlJc w:val="left"/>
      <w:pPr>
        <w:tabs>
          <w:tab w:val="num" w:pos="6480"/>
        </w:tabs>
        <w:ind w:left="6480" w:hanging="360"/>
      </w:pPr>
      <w:rPr>
        <w:rFonts w:ascii="Wingdings" w:hAnsi="Wingdings"/>
      </w:rPr>
    </w:lvl>
  </w:abstractNum>
  <w:abstractNum w:abstractNumId="41" w15:restartNumberingAfterBreak="0">
    <w:nsid w:val="0000003B"/>
    <w:multiLevelType w:val="hybridMultilevel"/>
    <w:tmpl w:val="0000003B"/>
    <w:lvl w:ilvl="0" w:tplc="532297D2">
      <w:start w:val="1"/>
      <w:numFmt w:val="bullet"/>
      <w:lvlText w:val=""/>
      <w:lvlJc w:val="left"/>
      <w:pPr>
        <w:ind w:left="720" w:hanging="360"/>
      </w:pPr>
      <w:rPr>
        <w:rFonts w:ascii="Symbol" w:hAnsi="Symbol"/>
      </w:rPr>
    </w:lvl>
    <w:lvl w:ilvl="1" w:tplc="D4102870">
      <w:start w:val="1"/>
      <w:numFmt w:val="bullet"/>
      <w:lvlText w:val="o"/>
      <w:lvlJc w:val="left"/>
      <w:pPr>
        <w:tabs>
          <w:tab w:val="num" w:pos="1440"/>
        </w:tabs>
        <w:ind w:left="1440" w:hanging="360"/>
      </w:pPr>
      <w:rPr>
        <w:rFonts w:ascii="Courier New" w:hAnsi="Courier New"/>
      </w:rPr>
    </w:lvl>
    <w:lvl w:ilvl="2" w:tplc="B514472C">
      <w:start w:val="1"/>
      <w:numFmt w:val="bullet"/>
      <w:lvlText w:val=""/>
      <w:lvlJc w:val="left"/>
      <w:pPr>
        <w:tabs>
          <w:tab w:val="num" w:pos="2160"/>
        </w:tabs>
        <w:ind w:left="2160" w:hanging="360"/>
      </w:pPr>
      <w:rPr>
        <w:rFonts w:ascii="Wingdings" w:hAnsi="Wingdings"/>
      </w:rPr>
    </w:lvl>
    <w:lvl w:ilvl="3" w:tplc="F1225B00">
      <w:start w:val="1"/>
      <w:numFmt w:val="bullet"/>
      <w:lvlText w:val=""/>
      <w:lvlJc w:val="left"/>
      <w:pPr>
        <w:tabs>
          <w:tab w:val="num" w:pos="2880"/>
        </w:tabs>
        <w:ind w:left="2880" w:hanging="360"/>
      </w:pPr>
      <w:rPr>
        <w:rFonts w:ascii="Symbol" w:hAnsi="Symbol"/>
      </w:rPr>
    </w:lvl>
    <w:lvl w:ilvl="4" w:tplc="63E4AA16">
      <w:start w:val="1"/>
      <w:numFmt w:val="bullet"/>
      <w:lvlText w:val="o"/>
      <w:lvlJc w:val="left"/>
      <w:pPr>
        <w:tabs>
          <w:tab w:val="num" w:pos="3600"/>
        </w:tabs>
        <w:ind w:left="3600" w:hanging="360"/>
      </w:pPr>
      <w:rPr>
        <w:rFonts w:ascii="Courier New" w:hAnsi="Courier New"/>
      </w:rPr>
    </w:lvl>
    <w:lvl w:ilvl="5" w:tplc="869CB212">
      <w:start w:val="1"/>
      <w:numFmt w:val="bullet"/>
      <w:lvlText w:val=""/>
      <w:lvlJc w:val="left"/>
      <w:pPr>
        <w:tabs>
          <w:tab w:val="num" w:pos="4320"/>
        </w:tabs>
        <w:ind w:left="4320" w:hanging="360"/>
      </w:pPr>
      <w:rPr>
        <w:rFonts w:ascii="Wingdings" w:hAnsi="Wingdings"/>
      </w:rPr>
    </w:lvl>
    <w:lvl w:ilvl="6" w:tplc="E1A65C6A">
      <w:start w:val="1"/>
      <w:numFmt w:val="bullet"/>
      <w:lvlText w:val=""/>
      <w:lvlJc w:val="left"/>
      <w:pPr>
        <w:tabs>
          <w:tab w:val="num" w:pos="5040"/>
        </w:tabs>
        <w:ind w:left="5040" w:hanging="360"/>
      </w:pPr>
      <w:rPr>
        <w:rFonts w:ascii="Symbol" w:hAnsi="Symbol"/>
      </w:rPr>
    </w:lvl>
    <w:lvl w:ilvl="7" w:tplc="E7949A2A">
      <w:start w:val="1"/>
      <w:numFmt w:val="bullet"/>
      <w:lvlText w:val="o"/>
      <w:lvlJc w:val="left"/>
      <w:pPr>
        <w:tabs>
          <w:tab w:val="num" w:pos="5760"/>
        </w:tabs>
        <w:ind w:left="5760" w:hanging="360"/>
      </w:pPr>
      <w:rPr>
        <w:rFonts w:ascii="Courier New" w:hAnsi="Courier New"/>
      </w:rPr>
    </w:lvl>
    <w:lvl w:ilvl="8" w:tplc="E738D154">
      <w:start w:val="1"/>
      <w:numFmt w:val="bullet"/>
      <w:lvlText w:val=""/>
      <w:lvlJc w:val="left"/>
      <w:pPr>
        <w:tabs>
          <w:tab w:val="num" w:pos="6480"/>
        </w:tabs>
        <w:ind w:left="6480" w:hanging="360"/>
      </w:pPr>
      <w:rPr>
        <w:rFonts w:ascii="Wingdings" w:hAnsi="Wingdings"/>
      </w:rPr>
    </w:lvl>
  </w:abstractNum>
  <w:abstractNum w:abstractNumId="42" w15:restartNumberingAfterBreak="0">
    <w:nsid w:val="0000003C"/>
    <w:multiLevelType w:val="hybridMultilevel"/>
    <w:tmpl w:val="0000003C"/>
    <w:lvl w:ilvl="0" w:tplc="37E48CC6">
      <w:start w:val="1"/>
      <w:numFmt w:val="bullet"/>
      <w:lvlText w:val=""/>
      <w:lvlJc w:val="left"/>
      <w:pPr>
        <w:tabs>
          <w:tab w:val="num" w:pos="720"/>
        </w:tabs>
        <w:ind w:left="720" w:hanging="360"/>
      </w:pPr>
      <w:rPr>
        <w:rFonts w:ascii="Symbol" w:hAnsi="Symbol"/>
      </w:rPr>
    </w:lvl>
    <w:lvl w:ilvl="1" w:tplc="EA44E13E">
      <w:start w:val="1"/>
      <w:numFmt w:val="bullet"/>
      <w:lvlText w:val="o"/>
      <w:lvlJc w:val="left"/>
      <w:pPr>
        <w:tabs>
          <w:tab w:val="num" w:pos="1440"/>
        </w:tabs>
        <w:ind w:left="1440" w:hanging="360"/>
      </w:pPr>
      <w:rPr>
        <w:rFonts w:ascii="Courier New" w:hAnsi="Courier New"/>
      </w:rPr>
    </w:lvl>
    <w:lvl w:ilvl="2" w:tplc="A2BC8AA6">
      <w:start w:val="1"/>
      <w:numFmt w:val="bullet"/>
      <w:lvlText w:val=""/>
      <w:lvlJc w:val="left"/>
      <w:pPr>
        <w:tabs>
          <w:tab w:val="num" w:pos="2160"/>
        </w:tabs>
        <w:ind w:left="2160" w:hanging="360"/>
      </w:pPr>
      <w:rPr>
        <w:rFonts w:ascii="Wingdings" w:hAnsi="Wingdings"/>
      </w:rPr>
    </w:lvl>
    <w:lvl w:ilvl="3" w:tplc="AD1EFACC">
      <w:start w:val="1"/>
      <w:numFmt w:val="bullet"/>
      <w:lvlText w:val=""/>
      <w:lvlJc w:val="left"/>
      <w:pPr>
        <w:tabs>
          <w:tab w:val="num" w:pos="2880"/>
        </w:tabs>
        <w:ind w:left="2880" w:hanging="360"/>
      </w:pPr>
      <w:rPr>
        <w:rFonts w:ascii="Symbol" w:hAnsi="Symbol"/>
      </w:rPr>
    </w:lvl>
    <w:lvl w:ilvl="4" w:tplc="F2262BF4">
      <w:start w:val="1"/>
      <w:numFmt w:val="bullet"/>
      <w:lvlText w:val="o"/>
      <w:lvlJc w:val="left"/>
      <w:pPr>
        <w:tabs>
          <w:tab w:val="num" w:pos="3600"/>
        </w:tabs>
        <w:ind w:left="3600" w:hanging="360"/>
      </w:pPr>
      <w:rPr>
        <w:rFonts w:ascii="Courier New" w:hAnsi="Courier New"/>
      </w:rPr>
    </w:lvl>
    <w:lvl w:ilvl="5" w:tplc="BEA432BE">
      <w:start w:val="1"/>
      <w:numFmt w:val="bullet"/>
      <w:lvlText w:val=""/>
      <w:lvlJc w:val="left"/>
      <w:pPr>
        <w:tabs>
          <w:tab w:val="num" w:pos="4320"/>
        </w:tabs>
        <w:ind w:left="4320" w:hanging="360"/>
      </w:pPr>
      <w:rPr>
        <w:rFonts w:ascii="Wingdings" w:hAnsi="Wingdings"/>
      </w:rPr>
    </w:lvl>
    <w:lvl w:ilvl="6" w:tplc="EEE2E0B6">
      <w:start w:val="1"/>
      <w:numFmt w:val="bullet"/>
      <w:lvlText w:val=""/>
      <w:lvlJc w:val="left"/>
      <w:pPr>
        <w:tabs>
          <w:tab w:val="num" w:pos="5040"/>
        </w:tabs>
        <w:ind w:left="5040" w:hanging="360"/>
      </w:pPr>
      <w:rPr>
        <w:rFonts w:ascii="Symbol" w:hAnsi="Symbol"/>
      </w:rPr>
    </w:lvl>
    <w:lvl w:ilvl="7" w:tplc="50D091CC">
      <w:start w:val="1"/>
      <w:numFmt w:val="bullet"/>
      <w:lvlText w:val="o"/>
      <w:lvlJc w:val="left"/>
      <w:pPr>
        <w:tabs>
          <w:tab w:val="num" w:pos="5760"/>
        </w:tabs>
        <w:ind w:left="5760" w:hanging="360"/>
      </w:pPr>
      <w:rPr>
        <w:rFonts w:ascii="Courier New" w:hAnsi="Courier New"/>
      </w:rPr>
    </w:lvl>
    <w:lvl w:ilvl="8" w:tplc="A602439E">
      <w:start w:val="1"/>
      <w:numFmt w:val="bullet"/>
      <w:lvlText w:val=""/>
      <w:lvlJc w:val="left"/>
      <w:pPr>
        <w:tabs>
          <w:tab w:val="num" w:pos="6480"/>
        </w:tabs>
        <w:ind w:left="6480" w:hanging="360"/>
      </w:pPr>
      <w:rPr>
        <w:rFonts w:ascii="Wingdings" w:hAnsi="Wingdings"/>
      </w:rPr>
    </w:lvl>
  </w:abstractNum>
  <w:abstractNum w:abstractNumId="43" w15:restartNumberingAfterBreak="0">
    <w:nsid w:val="0000003D"/>
    <w:multiLevelType w:val="hybridMultilevel"/>
    <w:tmpl w:val="0000003D"/>
    <w:lvl w:ilvl="0" w:tplc="4ACE300E">
      <w:start w:val="1"/>
      <w:numFmt w:val="bullet"/>
      <w:lvlText w:val=""/>
      <w:lvlJc w:val="left"/>
      <w:pPr>
        <w:tabs>
          <w:tab w:val="num" w:pos="720"/>
        </w:tabs>
        <w:ind w:left="720" w:hanging="360"/>
      </w:pPr>
      <w:rPr>
        <w:rFonts w:ascii="Symbol" w:hAnsi="Symbol"/>
      </w:rPr>
    </w:lvl>
    <w:lvl w:ilvl="1" w:tplc="171E1A36">
      <w:start w:val="1"/>
      <w:numFmt w:val="bullet"/>
      <w:lvlText w:val="o"/>
      <w:lvlJc w:val="left"/>
      <w:pPr>
        <w:tabs>
          <w:tab w:val="num" w:pos="1440"/>
        </w:tabs>
        <w:ind w:left="1440" w:hanging="360"/>
      </w:pPr>
      <w:rPr>
        <w:rFonts w:ascii="Courier New" w:hAnsi="Courier New"/>
      </w:rPr>
    </w:lvl>
    <w:lvl w:ilvl="2" w:tplc="CD9696E8">
      <w:start w:val="1"/>
      <w:numFmt w:val="bullet"/>
      <w:lvlText w:val=""/>
      <w:lvlJc w:val="left"/>
      <w:pPr>
        <w:tabs>
          <w:tab w:val="num" w:pos="2160"/>
        </w:tabs>
        <w:ind w:left="2160" w:hanging="360"/>
      </w:pPr>
      <w:rPr>
        <w:rFonts w:ascii="Wingdings" w:hAnsi="Wingdings"/>
      </w:rPr>
    </w:lvl>
    <w:lvl w:ilvl="3" w:tplc="CF9C2B84">
      <w:start w:val="1"/>
      <w:numFmt w:val="bullet"/>
      <w:lvlText w:val=""/>
      <w:lvlJc w:val="left"/>
      <w:pPr>
        <w:tabs>
          <w:tab w:val="num" w:pos="2880"/>
        </w:tabs>
        <w:ind w:left="2880" w:hanging="360"/>
      </w:pPr>
      <w:rPr>
        <w:rFonts w:ascii="Symbol" w:hAnsi="Symbol"/>
      </w:rPr>
    </w:lvl>
    <w:lvl w:ilvl="4" w:tplc="EDB4B1AE">
      <w:start w:val="1"/>
      <w:numFmt w:val="bullet"/>
      <w:lvlText w:val="o"/>
      <w:lvlJc w:val="left"/>
      <w:pPr>
        <w:tabs>
          <w:tab w:val="num" w:pos="3600"/>
        </w:tabs>
        <w:ind w:left="3600" w:hanging="360"/>
      </w:pPr>
      <w:rPr>
        <w:rFonts w:ascii="Courier New" w:hAnsi="Courier New"/>
      </w:rPr>
    </w:lvl>
    <w:lvl w:ilvl="5" w:tplc="DD0822E0">
      <w:start w:val="1"/>
      <w:numFmt w:val="bullet"/>
      <w:lvlText w:val=""/>
      <w:lvlJc w:val="left"/>
      <w:pPr>
        <w:tabs>
          <w:tab w:val="num" w:pos="4320"/>
        </w:tabs>
        <w:ind w:left="4320" w:hanging="360"/>
      </w:pPr>
      <w:rPr>
        <w:rFonts w:ascii="Wingdings" w:hAnsi="Wingdings"/>
      </w:rPr>
    </w:lvl>
    <w:lvl w:ilvl="6" w:tplc="76F4D396">
      <w:start w:val="1"/>
      <w:numFmt w:val="bullet"/>
      <w:lvlText w:val=""/>
      <w:lvlJc w:val="left"/>
      <w:pPr>
        <w:tabs>
          <w:tab w:val="num" w:pos="5040"/>
        </w:tabs>
        <w:ind w:left="5040" w:hanging="360"/>
      </w:pPr>
      <w:rPr>
        <w:rFonts w:ascii="Symbol" w:hAnsi="Symbol"/>
      </w:rPr>
    </w:lvl>
    <w:lvl w:ilvl="7" w:tplc="A008D8D0">
      <w:start w:val="1"/>
      <w:numFmt w:val="bullet"/>
      <w:lvlText w:val="o"/>
      <w:lvlJc w:val="left"/>
      <w:pPr>
        <w:tabs>
          <w:tab w:val="num" w:pos="5760"/>
        </w:tabs>
        <w:ind w:left="5760" w:hanging="360"/>
      </w:pPr>
      <w:rPr>
        <w:rFonts w:ascii="Courier New" w:hAnsi="Courier New"/>
      </w:rPr>
    </w:lvl>
    <w:lvl w:ilvl="8" w:tplc="57664982">
      <w:start w:val="1"/>
      <w:numFmt w:val="bullet"/>
      <w:lvlText w:val=""/>
      <w:lvlJc w:val="left"/>
      <w:pPr>
        <w:tabs>
          <w:tab w:val="num" w:pos="6480"/>
        </w:tabs>
        <w:ind w:left="6480" w:hanging="360"/>
      </w:pPr>
      <w:rPr>
        <w:rFonts w:ascii="Wingdings" w:hAnsi="Wingdings"/>
      </w:rPr>
    </w:lvl>
  </w:abstractNum>
  <w:abstractNum w:abstractNumId="44" w15:restartNumberingAfterBreak="0">
    <w:nsid w:val="0000003E"/>
    <w:multiLevelType w:val="hybridMultilevel"/>
    <w:tmpl w:val="0000003E"/>
    <w:lvl w:ilvl="0" w:tplc="E4C4E03A">
      <w:start w:val="1"/>
      <w:numFmt w:val="bullet"/>
      <w:lvlText w:val=""/>
      <w:lvlJc w:val="left"/>
      <w:pPr>
        <w:tabs>
          <w:tab w:val="num" w:pos="720"/>
        </w:tabs>
        <w:ind w:left="720" w:hanging="360"/>
      </w:pPr>
      <w:rPr>
        <w:rFonts w:ascii="Symbol" w:hAnsi="Symbol"/>
      </w:rPr>
    </w:lvl>
    <w:lvl w:ilvl="1" w:tplc="B7467A86">
      <w:start w:val="1"/>
      <w:numFmt w:val="bullet"/>
      <w:lvlText w:val="o"/>
      <w:lvlJc w:val="left"/>
      <w:pPr>
        <w:tabs>
          <w:tab w:val="num" w:pos="1440"/>
        </w:tabs>
        <w:ind w:left="1440" w:hanging="360"/>
      </w:pPr>
      <w:rPr>
        <w:rFonts w:ascii="Courier New" w:hAnsi="Courier New"/>
      </w:rPr>
    </w:lvl>
    <w:lvl w:ilvl="2" w:tplc="F0EC0DC2">
      <w:start w:val="1"/>
      <w:numFmt w:val="bullet"/>
      <w:lvlText w:val=""/>
      <w:lvlJc w:val="left"/>
      <w:pPr>
        <w:tabs>
          <w:tab w:val="num" w:pos="2160"/>
        </w:tabs>
        <w:ind w:left="2160" w:hanging="360"/>
      </w:pPr>
      <w:rPr>
        <w:rFonts w:ascii="Wingdings" w:hAnsi="Wingdings"/>
      </w:rPr>
    </w:lvl>
    <w:lvl w:ilvl="3" w:tplc="3004887E">
      <w:start w:val="1"/>
      <w:numFmt w:val="bullet"/>
      <w:lvlText w:val=""/>
      <w:lvlJc w:val="left"/>
      <w:pPr>
        <w:tabs>
          <w:tab w:val="num" w:pos="2880"/>
        </w:tabs>
        <w:ind w:left="2880" w:hanging="360"/>
      </w:pPr>
      <w:rPr>
        <w:rFonts w:ascii="Symbol" w:hAnsi="Symbol"/>
      </w:rPr>
    </w:lvl>
    <w:lvl w:ilvl="4" w:tplc="C55E2C70">
      <w:start w:val="1"/>
      <w:numFmt w:val="bullet"/>
      <w:lvlText w:val="o"/>
      <w:lvlJc w:val="left"/>
      <w:pPr>
        <w:tabs>
          <w:tab w:val="num" w:pos="3600"/>
        </w:tabs>
        <w:ind w:left="3600" w:hanging="360"/>
      </w:pPr>
      <w:rPr>
        <w:rFonts w:ascii="Courier New" w:hAnsi="Courier New"/>
      </w:rPr>
    </w:lvl>
    <w:lvl w:ilvl="5" w:tplc="4F6AFD22">
      <w:start w:val="1"/>
      <w:numFmt w:val="bullet"/>
      <w:lvlText w:val=""/>
      <w:lvlJc w:val="left"/>
      <w:pPr>
        <w:tabs>
          <w:tab w:val="num" w:pos="4320"/>
        </w:tabs>
        <w:ind w:left="4320" w:hanging="360"/>
      </w:pPr>
      <w:rPr>
        <w:rFonts w:ascii="Wingdings" w:hAnsi="Wingdings"/>
      </w:rPr>
    </w:lvl>
    <w:lvl w:ilvl="6" w:tplc="98B004FC">
      <w:start w:val="1"/>
      <w:numFmt w:val="bullet"/>
      <w:lvlText w:val=""/>
      <w:lvlJc w:val="left"/>
      <w:pPr>
        <w:tabs>
          <w:tab w:val="num" w:pos="5040"/>
        </w:tabs>
        <w:ind w:left="5040" w:hanging="360"/>
      </w:pPr>
      <w:rPr>
        <w:rFonts w:ascii="Symbol" w:hAnsi="Symbol"/>
      </w:rPr>
    </w:lvl>
    <w:lvl w:ilvl="7" w:tplc="78562060">
      <w:start w:val="1"/>
      <w:numFmt w:val="bullet"/>
      <w:lvlText w:val="o"/>
      <w:lvlJc w:val="left"/>
      <w:pPr>
        <w:tabs>
          <w:tab w:val="num" w:pos="5760"/>
        </w:tabs>
        <w:ind w:left="5760" w:hanging="360"/>
      </w:pPr>
      <w:rPr>
        <w:rFonts w:ascii="Courier New" w:hAnsi="Courier New"/>
      </w:rPr>
    </w:lvl>
    <w:lvl w:ilvl="8" w:tplc="655CDF3A">
      <w:start w:val="1"/>
      <w:numFmt w:val="bullet"/>
      <w:lvlText w:val=""/>
      <w:lvlJc w:val="left"/>
      <w:pPr>
        <w:tabs>
          <w:tab w:val="num" w:pos="6480"/>
        </w:tabs>
        <w:ind w:left="6480" w:hanging="360"/>
      </w:pPr>
      <w:rPr>
        <w:rFonts w:ascii="Wingdings" w:hAnsi="Wingdings"/>
      </w:rPr>
    </w:lvl>
  </w:abstractNum>
  <w:abstractNum w:abstractNumId="45" w15:restartNumberingAfterBreak="0">
    <w:nsid w:val="0000003F"/>
    <w:multiLevelType w:val="hybridMultilevel"/>
    <w:tmpl w:val="0000003F"/>
    <w:lvl w:ilvl="0" w:tplc="36ACCE7C">
      <w:start w:val="1"/>
      <w:numFmt w:val="bullet"/>
      <w:lvlText w:val=""/>
      <w:lvlJc w:val="left"/>
      <w:pPr>
        <w:tabs>
          <w:tab w:val="num" w:pos="720"/>
        </w:tabs>
        <w:ind w:left="720" w:hanging="360"/>
      </w:pPr>
      <w:rPr>
        <w:rFonts w:ascii="Symbol" w:hAnsi="Symbol"/>
      </w:rPr>
    </w:lvl>
    <w:lvl w:ilvl="1" w:tplc="00B0C9F4">
      <w:start w:val="1"/>
      <w:numFmt w:val="bullet"/>
      <w:lvlText w:val="o"/>
      <w:lvlJc w:val="left"/>
      <w:pPr>
        <w:tabs>
          <w:tab w:val="num" w:pos="1440"/>
        </w:tabs>
        <w:ind w:left="1440" w:hanging="360"/>
      </w:pPr>
      <w:rPr>
        <w:rFonts w:ascii="Courier New" w:hAnsi="Courier New"/>
      </w:rPr>
    </w:lvl>
    <w:lvl w:ilvl="2" w:tplc="0EBCA7B8">
      <w:start w:val="1"/>
      <w:numFmt w:val="bullet"/>
      <w:lvlText w:val=""/>
      <w:lvlJc w:val="left"/>
      <w:pPr>
        <w:tabs>
          <w:tab w:val="num" w:pos="2160"/>
        </w:tabs>
        <w:ind w:left="2160" w:hanging="360"/>
      </w:pPr>
      <w:rPr>
        <w:rFonts w:ascii="Wingdings" w:hAnsi="Wingdings"/>
      </w:rPr>
    </w:lvl>
    <w:lvl w:ilvl="3" w:tplc="EC5C0C1C">
      <w:start w:val="1"/>
      <w:numFmt w:val="bullet"/>
      <w:lvlText w:val=""/>
      <w:lvlJc w:val="left"/>
      <w:pPr>
        <w:tabs>
          <w:tab w:val="num" w:pos="2880"/>
        </w:tabs>
        <w:ind w:left="2880" w:hanging="360"/>
      </w:pPr>
      <w:rPr>
        <w:rFonts w:ascii="Symbol" w:hAnsi="Symbol"/>
      </w:rPr>
    </w:lvl>
    <w:lvl w:ilvl="4" w:tplc="D07CA3C6">
      <w:start w:val="1"/>
      <w:numFmt w:val="bullet"/>
      <w:lvlText w:val="o"/>
      <w:lvlJc w:val="left"/>
      <w:pPr>
        <w:tabs>
          <w:tab w:val="num" w:pos="3600"/>
        </w:tabs>
        <w:ind w:left="3600" w:hanging="360"/>
      </w:pPr>
      <w:rPr>
        <w:rFonts w:ascii="Courier New" w:hAnsi="Courier New"/>
      </w:rPr>
    </w:lvl>
    <w:lvl w:ilvl="5" w:tplc="65A000DC">
      <w:start w:val="1"/>
      <w:numFmt w:val="bullet"/>
      <w:lvlText w:val=""/>
      <w:lvlJc w:val="left"/>
      <w:pPr>
        <w:tabs>
          <w:tab w:val="num" w:pos="4320"/>
        </w:tabs>
        <w:ind w:left="4320" w:hanging="360"/>
      </w:pPr>
      <w:rPr>
        <w:rFonts w:ascii="Wingdings" w:hAnsi="Wingdings"/>
      </w:rPr>
    </w:lvl>
    <w:lvl w:ilvl="6" w:tplc="67081914">
      <w:start w:val="1"/>
      <w:numFmt w:val="bullet"/>
      <w:lvlText w:val=""/>
      <w:lvlJc w:val="left"/>
      <w:pPr>
        <w:tabs>
          <w:tab w:val="num" w:pos="5040"/>
        </w:tabs>
        <w:ind w:left="5040" w:hanging="360"/>
      </w:pPr>
      <w:rPr>
        <w:rFonts w:ascii="Symbol" w:hAnsi="Symbol"/>
      </w:rPr>
    </w:lvl>
    <w:lvl w:ilvl="7" w:tplc="81B2FA56">
      <w:start w:val="1"/>
      <w:numFmt w:val="bullet"/>
      <w:lvlText w:val="o"/>
      <w:lvlJc w:val="left"/>
      <w:pPr>
        <w:tabs>
          <w:tab w:val="num" w:pos="5760"/>
        </w:tabs>
        <w:ind w:left="5760" w:hanging="360"/>
      </w:pPr>
      <w:rPr>
        <w:rFonts w:ascii="Courier New" w:hAnsi="Courier New"/>
      </w:rPr>
    </w:lvl>
    <w:lvl w:ilvl="8" w:tplc="406A869A">
      <w:start w:val="1"/>
      <w:numFmt w:val="bullet"/>
      <w:lvlText w:val=""/>
      <w:lvlJc w:val="left"/>
      <w:pPr>
        <w:tabs>
          <w:tab w:val="num" w:pos="6480"/>
        </w:tabs>
        <w:ind w:left="6480" w:hanging="360"/>
      </w:pPr>
      <w:rPr>
        <w:rFonts w:ascii="Wingdings" w:hAnsi="Wingdings"/>
      </w:rPr>
    </w:lvl>
  </w:abstractNum>
  <w:abstractNum w:abstractNumId="46" w15:restartNumberingAfterBreak="0">
    <w:nsid w:val="00000040"/>
    <w:multiLevelType w:val="hybridMultilevel"/>
    <w:tmpl w:val="00000040"/>
    <w:lvl w:ilvl="0" w:tplc="8AA2EE38">
      <w:start w:val="1"/>
      <w:numFmt w:val="bullet"/>
      <w:lvlText w:val=""/>
      <w:lvlJc w:val="left"/>
      <w:pPr>
        <w:tabs>
          <w:tab w:val="num" w:pos="720"/>
        </w:tabs>
        <w:ind w:left="720" w:hanging="360"/>
      </w:pPr>
      <w:rPr>
        <w:rFonts w:ascii="Symbol" w:hAnsi="Symbol"/>
      </w:rPr>
    </w:lvl>
    <w:lvl w:ilvl="1" w:tplc="75D85956">
      <w:start w:val="1"/>
      <w:numFmt w:val="bullet"/>
      <w:lvlText w:val="o"/>
      <w:lvlJc w:val="left"/>
      <w:pPr>
        <w:tabs>
          <w:tab w:val="num" w:pos="1440"/>
        </w:tabs>
        <w:ind w:left="1440" w:hanging="360"/>
      </w:pPr>
      <w:rPr>
        <w:rFonts w:ascii="Courier New" w:hAnsi="Courier New"/>
      </w:rPr>
    </w:lvl>
    <w:lvl w:ilvl="2" w:tplc="964A38C0">
      <w:start w:val="1"/>
      <w:numFmt w:val="bullet"/>
      <w:lvlText w:val=""/>
      <w:lvlJc w:val="left"/>
      <w:pPr>
        <w:tabs>
          <w:tab w:val="num" w:pos="2160"/>
        </w:tabs>
        <w:ind w:left="2160" w:hanging="360"/>
      </w:pPr>
      <w:rPr>
        <w:rFonts w:ascii="Wingdings" w:hAnsi="Wingdings"/>
      </w:rPr>
    </w:lvl>
    <w:lvl w:ilvl="3" w:tplc="8DBCDACC">
      <w:start w:val="1"/>
      <w:numFmt w:val="bullet"/>
      <w:lvlText w:val=""/>
      <w:lvlJc w:val="left"/>
      <w:pPr>
        <w:tabs>
          <w:tab w:val="num" w:pos="2880"/>
        </w:tabs>
        <w:ind w:left="2880" w:hanging="360"/>
      </w:pPr>
      <w:rPr>
        <w:rFonts w:ascii="Symbol" w:hAnsi="Symbol"/>
      </w:rPr>
    </w:lvl>
    <w:lvl w:ilvl="4" w:tplc="79BC942A">
      <w:start w:val="1"/>
      <w:numFmt w:val="bullet"/>
      <w:lvlText w:val="o"/>
      <w:lvlJc w:val="left"/>
      <w:pPr>
        <w:tabs>
          <w:tab w:val="num" w:pos="3600"/>
        </w:tabs>
        <w:ind w:left="3600" w:hanging="360"/>
      </w:pPr>
      <w:rPr>
        <w:rFonts w:ascii="Courier New" w:hAnsi="Courier New"/>
      </w:rPr>
    </w:lvl>
    <w:lvl w:ilvl="5" w:tplc="8E3AD7D8">
      <w:start w:val="1"/>
      <w:numFmt w:val="bullet"/>
      <w:lvlText w:val=""/>
      <w:lvlJc w:val="left"/>
      <w:pPr>
        <w:tabs>
          <w:tab w:val="num" w:pos="4320"/>
        </w:tabs>
        <w:ind w:left="4320" w:hanging="360"/>
      </w:pPr>
      <w:rPr>
        <w:rFonts w:ascii="Wingdings" w:hAnsi="Wingdings"/>
      </w:rPr>
    </w:lvl>
    <w:lvl w:ilvl="6" w:tplc="3CB65E2C">
      <w:start w:val="1"/>
      <w:numFmt w:val="bullet"/>
      <w:lvlText w:val=""/>
      <w:lvlJc w:val="left"/>
      <w:pPr>
        <w:tabs>
          <w:tab w:val="num" w:pos="5040"/>
        </w:tabs>
        <w:ind w:left="5040" w:hanging="360"/>
      </w:pPr>
      <w:rPr>
        <w:rFonts w:ascii="Symbol" w:hAnsi="Symbol"/>
      </w:rPr>
    </w:lvl>
    <w:lvl w:ilvl="7" w:tplc="26EA5BE2">
      <w:start w:val="1"/>
      <w:numFmt w:val="bullet"/>
      <w:lvlText w:val="o"/>
      <w:lvlJc w:val="left"/>
      <w:pPr>
        <w:tabs>
          <w:tab w:val="num" w:pos="5760"/>
        </w:tabs>
        <w:ind w:left="5760" w:hanging="360"/>
      </w:pPr>
      <w:rPr>
        <w:rFonts w:ascii="Courier New" w:hAnsi="Courier New"/>
      </w:rPr>
    </w:lvl>
    <w:lvl w:ilvl="8" w:tplc="6220CE08">
      <w:start w:val="1"/>
      <w:numFmt w:val="bullet"/>
      <w:lvlText w:val=""/>
      <w:lvlJc w:val="left"/>
      <w:pPr>
        <w:tabs>
          <w:tab w:val="num" w:pos="6480"/>
        </w:tabs>
        <w:ind w:left="6480" w:hanging="360"/>
      </w:pPr>
      <w:rPr>
        <w:rFonts w:ascii="Wingdings" w:hAnsi="Wingdings"/>
      </w:rPr>
    </w:lvl>
  </w:abstractNum>
  <w:abstractNum w:abstractNumId="47" w15:restartNumberingAfterBreak="0">
    <w:nsid w:val="00000041"/>
    <w:multiLevelType w:val="hybridMultilevel"/>
    <w:tmpl w:val="00000041"/>
    <w:lvl w:ilvl="0" w:tplc="7DC8DDE4">
      <w:start w:val="1"/>
      <w:numFmt w:val="bullet"/>
      <w:lvlText w:val=""/>
      <w:lvlJc w:val="left"/>
      <w:pPr>
        <w:tabs>
          <w:tab w:val="num" w:pos="720"/>
        </w:tabs>
        <w:ind w:left="720" w:hanging="360"/>
      </w:pPr>
      <w:rPr>
        <w:rFonts w:ascii="Symbol" w:hAnsi="Symbol"/>
      </w:rPr>
    </w:lvl>
    <w:lvl w:ilvl="1" w:tplc="2CBEF0F2">
      <w:start w:val="1"/>
      <w:numFmt w:val="bullet"/>
      <w:lvlText w:val="o"/>
      <w:lvlJc w:val="left"/>
      <w:pPr>
        <w:tabs>
          <w:tab w:val="num" w:pos="1440"/>
        </w:tabs>
        <w:ind w:left="1440" w:hanging="360"/>
      </w:pPr>
      <w:rPr>
        <w:rFonts w:ascii="Courier New" w:hAnsi="Courier New"/>
      </w:rPr>
    </w:lvl>
    <w:lvl w:ilvl="2" w:tplc="FE9082C6">
      <w:start w:val="1"/>
      <w:numFmt w:val="bullet"/>
      <w:lvlText w:val=""/>
      <w:lvlJc w:val="left"/>
      <w:pPr>
        <w:tabs>
          <w:tab w:val="num" w:pos="2160"/>
        </w:tabs>
        <w:ind w:left="2160" w:hanging="360"/>
      </w:pPr>
      <w:rPr>
        <w:rFonts w:ascii="Wingdings" w:hAnsi="Wingdings"/>
      </w:rPr>
    </w:lvl>
    <w:lvl w:ilvl="3" w:tplc="647C87C4">
      <w:start w:val="1"/>
      <w:numFmt w:val="bullet"/>
      <w:lvlText w:val=""/>
      <w:lvlJc w:val="left"/>
      <w:pPr>
        <w:tabs>
          <w:tab w:val="num" w:pos="2880"/>
        </w:tabs>
        <w:ind w:left="2880" w:hanging="360"/>
      </w:pPr>
      <w:rPr>
        <w:rFonts w:ascii="Symbol" w:hAnsi="Symbol"/>
      </w:rPr>
    </w:lvl>
    <w:lvl w:ilvl="4" w:tplc="0A162850">
      <w:start w:val="1"/>
      <w:numFmt w:val="bullet"/>
      <w:lvlText w:val="o"/>
      <w:lvlJc w:val="left"/>
      <w:pPr>
        <w:tabs>
          <w:tab w:val="num" w:pos="3600"/>
        </w:tabs>
        <w:ind w:left="3600" w:hanging="360"/>
      </w:pPr>
      <w:rPr>
        <w:rFonts w:ascii="Courier New" w:hAnsi="Courier New"/>
      </w:rPr>
    </w:lvl>
    <w:lvl w:ilvl="5" w:tplc="D1820D64">
      <w:start w:val="1"/>
      <w:numFmt w:val="bullet"/>
      <w:lvlText w:val=""/>
      <w:lvlJc w:val="left"/>
      <w:pPr>
        <w:tabs>
          <w:tab w:val="num" w:pos="4320"/>
        </w:tabs>
        <w:ind w:left="4320" w:hanging="360"/>
      </w:pPr>
      <w:rPr>
        <w:rFonts w:ascii="Wingdings" w:hAnsi="Wingdings"/>
      </w:rPr>
    </w:lvl>
    <w:lvl w:ilvl="6" w:tplc="FFF8784A">
      <w:start w:val="1"/>
      <w:numFmt w:val="bullet"/>
      <w:lvlText w:val=""/>
      <w:lvlJc w:val="left"/>
      <w:pPr>
        <w:tabs>
          <w:tab w:val="num" w:pos="5040"/>
        </w:tabs>
        <w:ind w:left="5040" w:hanging="360"/>
      </w:pPr>
      <w:rPr>
        <w:rFonts w:ascii="Symbol" w:hAnsi="Symbol"/>
      </w:rPr>
    </w:lvl>
    <w:lvl w:ilvl="7" w:tplc="1206B9FC">
      <w:start w:val="1"/>
      <w:numFmt w:val="bullet"/>
      <w:lvlText w:val="o"/>
      <w:lvlJc w:val="left"/>
      <w:pPr>
        <w:tabs>
          <w:tab w:val="num" w:pos="5760"/>
        </w:tabs>
        <w:ind w:left="5760" w:hanging="360"/>
      </w:pPr>
      <w:rPr>
        <w:rFonts w:ascii="Courier New" w:hAnsi="Courier New"/>
      </w:rPr>
    </w:lvl>
    <w:lvl w:ilvl="8" w:tplc="6C86CABA">
      <w:start w:val="1"/>
      <w:numFmt w:val="bullet"/>
      <w:lvlText w:val=""/>
      <w:lvlJc w:val="left"/>
      <w:pPr>
        <w:tabs>
          <w:tab w:val="num" w:pos="6480"/>
        </w:tabs>
        <w:ind w:left="6480" w:hanging="360"/>
      </w:pPr>
      <w:rPr>
        <w:rFonts w:ascii="Wingdings" w:hAnsi="Wingdings"/>
      </w:rPr>
    </w:lvl>
  </w:abstractNum>
  <w:abstractNum w:abstractNumId="48" w15:restartNumberingAfterBreak="0">
    <w:nsid w:val="00000042"/>
    <w:multiLevelType w:val="hybridMultilevel"/>
    <w:tmpl w:val="00000042"/>
    <w:lvl w:ilvl="0" w:tplc="A1326E4A">
      <w:start w:val="1"/>
      <w:numFmt w:val="bullet"/>
      <w:lvlText w:val=""/>
      <w:lvlJc w:val="left"/>
      <w:pPr>
        <w:ind w:left="720" w:hanging="360"/>
      </w:pPr>
      <w:rPr>
        <w:rFonts w:ascii="Symbol" w:hAnsi="Symbol"/>
      </w:rPr>
    </w:lvl>
    <w:lvl w:ilvl="1" w:tplc="946A2228">
      <w:start w:val="1"/>
      <w:numFmt w:val="bullet"/>
      <w:lvlText w:val="o"/>
      <w:lvlJc w:val="left"/>
      <w:pPr>
        <w:tabs>
          <w:tab w:val="num" w:pos="1440"/>
        </w:tabs>
        <w:ind w:left="1440" w:hanging="360"/>
      </w:pPr>
      <w:rPr>
        <w:rFonts w:ascii="Courier New" w:hAnsi="Courier New"/>
      </w:rPr>
    </w:lvl>
    <w:lvl w:ilvl="2" w:tplc="DB46C534">
      <w:start w:val="1"/>
      <w:numFmt w:val="bullet"/>
      <w:lvlText w:val=""/>
      <w:lvlJc w:val="left"/>
      <w:pPr>
        <w:tabs>
          <w:tab w:val="num" w:pos="2160"/>
        </w:tabs>
        <w:ind w:left="2160" w:hanging="360"/>
      </w:pPr>
      <w:rPr>
        <w:rFonts w:ascii="Wingdings" w:hAnsi="Wingdings"/>
      </w:rPr>
    </w:lvl>
    <w:lvl w:ilvl="3" w:tplc="FE188C5E">
      <w:start w:val="1"/>
      <w:numFmt w:val="bullet"/>
      <w:lvlText w:val=""/>
      <w:lvlJc w:val="left"/>
      <w:pPr>
        <w:tabs>
          <w:tab w:val="num" w:pos="2880"/>
        </w:tabs>
        <w:ind w:left="2880" w:hanging="360"/>
      </w:pPr>
      <w:rPr>
        <w:rFonts w:ascii="Symbol" w:hAnsi="Symbol"/>
      </w:rPr>
    </w:lvl>
    <w:lvl w:ilvl="4" w:tplc="67A48B86">
      <w:start w:val="1"/>
      <w:numFmt w:val="bullet"/>
      <w:lvlText w:val="o"/>
      <w:lvlJc w:val="left"/>
      <w:pPr>
        <w:tabs>
          <w:tab w:val="num" w:pos="3600"/>
        </w:tabs>
        <w:ind w:left="3600" w:hanging="360"/>
      </w:pPr>
      <w:rPr>
        <w:rFonts w:ascii="Courier New" w:hAnsi="Courier New"/>
      </w:rPr>
    </w:lvl>
    <w:lvl w:ilvl="5" w:tplc="1160E984">
      <w:start w:val="1"/>
      <w:numFmt w:val="bullet"/>
      <w:lvlText w:val=""/>
      <w:lvlJc w:val="left"/>
      <w:pPr>
        <w:tabs>
          <w:tab w:val="num" w:pos="4320"/>
        </w:tabs>
        <w:ind w:left="4320" w:hanging="360"/>
      </w:pPr>
      <w:rPr>
        <w:rFonts w:ascii="Wingdings" w:hAnsi="Wingdings"/>
      </w:rPr>
    </w:lvl>
    <w:lvl w:ilvl="6" w:tplc="195E9C98">
      <w:start w:val="1"/>
      <w:numFmt w:val="bullet"/>
      <w:lvlText w:val=""/>
      <w:lvlJc w:val="left"/>
      <w:pPr>
        <w:tabs>
          <w:tab w:val="num" w:pos="5040"/>
        </w:tabs>
        <w:ind w:left="5040" w:hanging="360"/>
      </w:pPr>
      <w:rPr>
        <w:rFonts w:ascii="Symbol" w:hAnsi="Symbol"/>
      </w:rPr>
    </w:lvl>
    <w:lvl w:ilvl="7" w:tplc="0D70ED80">
      <w:start w:val="1"/>
      <w:numFmt w:val="bullet"/>
      <w:lvlText w:val="o"/>
      <w:lvlJc w:val="left"/>
      <w:pPr>
        <w:tabs>
          <w:tab w:val="num" w:pos="5760"/>
        </w:tabs>
        <w:ind w:left="5760" w:hanging="360"/>
      </w:pPr>
      <w:rPr>
        <w:rFonts w:ascii="Courier New" w:hAnsi="Courier New"/>
      </w:rPr>
    </w:lvl>
    <w:lvl w:ilvl="8" w:tplc="E8F6E02C">
      <w:start w:val="1"/>
      <w:numFmt w:val="bullet"/>
      <w:lvlText w:val=""/>
      <w:lvlJc w:val="left"/>
      <w:pPr>
        <w:tabs>
          <w:tab w:val="num" w:pos="6480"/>
        </w:tabs>
        <w:ind w:left="6480" w:hanging="360"/>
      </w:pPr>
      <w:rPr>
        <w:rFonts w:ascii="Wingdings" w:hAnsi="Wingdings"/>
      </w:rPr>
    </w:lvl>
  </w:abstractNum>
  <w:abstractNum w:abstractNumId="49" w15:restartNumberingAfterBreak="0">
    <w:nsid w:val="00000043"/>
    <w:multiLevelType w:val="hybridMultilevel"/>
    <w:tmpl w:val="00000043"/>
    <w:lvl w:ilvl="0" w:tplc="F102650A">
      <w:start w:val="1"/>
      <w:numFmt w:val="bullet"/>
      <w:lvlText w:val=""/>
      <w:lvlJc w:val="left"/>
      <w:pPr>
        <w:tabs>
          <w:tab w:val="num" w:pos="720"/>
        </w:tabs>
        <w:ind w:left="720" w:hanging="360"/>
      </w:pPr>
      <w:rPr>
        <w:rFonts w:ascii="Symbol" w:hAnsi="Symbol"/>
      </w:rPr>
    </w:lvl>
    <w:lvl w:ilvl="1" w:tplc="8F7AD284">
      <w:start w:val="1"/>
      <w:numFmt w:val="bullet"/>
      <w:lvlText w:val="o"/>
      <w:lvlJc w:val="left"/>
      <w:pPr>
        <w:tabs>
          <w:tab w:val="num" w:pos="1440"/>
        </w:tabs>
        <w:ind w:left="1440" w:hanging="360"/>
      </w:pPr>
      <w:rPr>
        <w:rFonts w:ascii="Courier New" w:hAnsi="Courier New"/>
      </w:rPr>
    </w:lvl>
    <w:lvl w:ilvl="2" w:tplc="8A44B530">
      <w:start w:val="1"/>
      <w:numFmt w:val="bullet"/>
      <w:lvlText w:val=""/>
      <w:lvlJc w:val="left"/>
      <w:pPr>
        <w:tabs>
          <w:tab w:val="num" w:pos="2160"/>
        </w:tabs>
        <w:ind w:left="2160" w:hanging="360"/>
      </w:pPr>
      <w:rPr>
        <w:rFonts w:ascii="Wingdings" w:hAnsi="Wingdings"/>
      </w:rPr>
    </w:lvl>
    <w:lvl w:ilvl="3" w:tplc="7966D712">
      <w:start w:val="1"/>
      <w:numFmt w:val="bullet"/>
      <w:lvlText w:val=""/>
      <w:lvlJc w:val="left"/>
      <w:pPr>
        <w:tabs>
          <w:tab w:val="num" w:pos="2880"/>
        </w:tabs>
        <w:ind w:left="2880" w:hanging="360"/>
      </w:pPr>
      <w:rPr>
        <w:rFonts w:ascii="Symbol" w:hAnsi="Symbol"/>
      </w:rPr>
    </w:lvl>
    <w:lvl w:ilvl="4" w:tplc="6A2471F8">
      <w:start w:val="1"/>
      <w:numFmt w:val="bullet"/>
      <w:lvlText w:val="o"/>
      <w:lvlJc w:val="left"/>
      <w:pPr>
        <w:tabs>
          <w:tab w:val="num" w:pos="3600"/>
        </w:tabs>
        <w:ind w:left="3600" w:hanging="360"/>
      </w:pPr>
      <w:rPr>
        <w:rFonts w:ascii="Courier New" w:hAnsi="Courier New"/>
      </w:rPr>
    </w:lvl>
    <w:lvl w:ilvl="5" w:tplc="D8606EEC">
      <w:start w:val="1"/>
      <w:numFmt w:val="bullet"/>
      <w:lvlText w:val=""/>
      <w:lvlJc w:val="left"/>
      <w:pPr>
        <w:tabs>
          <w:tab w:val="num" w:pos="4320"/>
        </w:tabs>
        <w:ind w:left="4320" w:hanging="360"/>
      </w:pPr>
      <w:rPr>
        <w:rFonts w:ascii="Wingdings" w:hAnsi="Wingdings"/>
      </w:rPr>
    </w:lvl>
    <w:lvl w:ilvl="6" w:tplc="ABF41F6E">
      <w:start w:val="1"/>
      <w:numFmt w:val="bullet"/>
      <w:lvlText w:val=""/>
      <w:lvlJc w:val="left"/>
      <w:pPr>
        <w:tabs>
          <w:tab w:val="num" w:pos="5040"/>
        </w:tabs>
        <w:ind w:left="5040" w:hanging="360"/>
      </w:pPr>
      <w:rPr>
        <w:rFonts w:ascii="Symbol" w:hAnsi="Symbol"/>
      </w:rPr>
    </w:lvl>
    <w:lvl w:ilvl="7" w:tplc="134218CC">
      <w:start w:val="1"/>
      <w:numFmt w:val="bullet"/>
      <w:lvlText w:val="o"/>
      <w:lvlJc w:val="left"/>
      <w:pPr>
        <w:tabs>
          <w:tab w:val="num" w:pos="5760"/>
        </w:tabs>
        <w:ind w:left="5760" w:hanging="360"/>
      </w:pPr>
      <w:rPr>
        <w:rFonts w:ascii="Courier New" w:hAnsi="Courier New"/>
      </w:rPr>
    </w:lvl>
    <w:lvl w:ilvl="8" w:tplc="9BA0B8B6">
      <w:start w:val="1"/>
      <w:numFmt w:val="bullet"/>
      <w:lvlText w:val=""/>
      <w:lvlJc w:val="left"/>
      <w:pPr>
        <w:tabs>
          <w:tab w:val="num" w:pos="6480"/>
        </w:tabs>
        <w:ind w:left="6480" w:hanging="360"/>
      </w:pPr>
      <w:rPr>
        <w:rFonts w:ascii="Wingdings" w:hAnsi="Wingdings"/>
      </w:rPr>
    </w:lvl>
  </w:abstractNum>
  <w:abstractNum w:abstractNumId="50" w15:restartNumberingAfterBreak="0">
    <w:nsid w:val="00000044"/>
    <w:multiLevelType w:val="hybridMultilevel"/>
    <w:tmpl w:val="00000044"/>
    <w:lvl w:ilvl="0" w:tplc="91EA2D46">
      <w:start w:val="1"/>
      <w:numFmt w:val="bullet"/>
      <w:lvlText w:val=""/>
      <w:lvlJc w:val="left"/>
      <w:pPr>
        <w:tabs>
          <w:tab w:val="num" w:pos="720"/>
        </w:tabs>
        <w:ind w:left="720" w:hanging="360"/>
      </w:pPr>
      <w:rPr>
        <w:rFonts w:ascii="Symbol" w:hAnsi="Symbol"/>
      </w:rPr>
    </w:lvl>
    <w:lvl w:ilvl="1" w:tplc="1B7CA716">
      <w:start w:val="1"/>
      <w:numFmt w:val="bullet"/>
      <w:lvlText w:val="o"/>
      <w:lvlJc w:val="left"/>
      <w:pPr>
        <w:tabs>
          <w:tab w:val="num" w:pos="1440"/>
        </w:tabs>
        <w:ind w:left="1440" w:hanging="360"/>
      </w:pPr>
      <w:rPr>
        <w:rFonts w:ascii="Courier New" w:hAnsi="Courier New"/>
      </w:rPr>
    </w:lvl>
    <w:lvl w:ilvl="2" w:tplc="97DC3FB6">
      <w:start w:val="1"/>
      <w:numFmt w:val="bullet"/>
      <w:lvlText w:val=""/>
      <w:lvlJc w:val="left"/>
      <w:pPr>
        <w:tabs>
          <w:tab w:val="num" w:pos="2160"/>
        </w:tabs>
        <w:ind w:left="2160" w:hanging="360"/>
      </w:pPr>
      <w:rPr>
        <w:rFonts w:ascii="Wingdings" w:hAnsi="Wingdings"/>
      </w:rPr>
    </w:lvl>
    <w:lvl w:ilvl="3" w:tplc="76AABD48">
      <w:start w:val="1"/>
      <w:numFmt w:val="bullet"/>
      <w:lvlText w:val=""/>
      <w:lvlJc w:val="left"/>
      <w:pPr>
        <w:tabs>
          <w:tab w:val="num" w:pos="2880"/>
        </w:tabs>
        <w:ind w:left="2880" w:hanging="360"/>
      </w:pPr>
      <w:rPr>
        <w:rFonts w:ascii="Symbol" w:hAnsi="Symbol"/>
      </w:rPr>
    </w:lvl>
    <w:lvl w:ilvl="4" w:tplc="F2D451C4">
      <w:start w:val="1"/>
      <w:numFmt w:val="bullet"/>
      <w:lvlText w:val="o"/>
      <w:lvlJc w:val="left"/>
      <w:pPr>
        <w:tabs>
          <w:tab w:val="num" w:pos="3600"/>
        </w:tabs>
        <w:ind w:left="3600" w:hanging="360"/>
      </w:pPr>
      <w:rPr>
        <w:rFonts w:ascii="Courier New" w:hAnsi="Courier New"/>
      </w:rPr>
    </w:lvl>
    <w:lvl w:ilvl="5" w:tplc="1CD6A1D2">
      <w:start w:val="1"/>
      <w:numFmt w:val="bullet"/>
      <w:lvlText w:val=""/>
      <w:lvlJc w:val="left"/>
      <w:pPr>
        <w:tabs>
          <w:tab w:val="num" w:pos="4320"/>
        </w:tabs>
        <w:ind w:left="4320" w:hanging="360"/>
      </w:pPr>
      <w:rPr>
        <w:rFonts w:ascii="Wingdings" w:hAnsi="Wingdings"/>
      </w:rPr>
    </w:lvl>
    <w:lvl w:ilvl="6" w:tplc="A60243AC">
      <w:start w:val="1"/>
      <w:numFmt w:val="bullet"/>
      <w:lvlText w:val=""/>
      <w:lvlJc w:val="left"/>
      <w:pPr>
        <w:tabs>
          <w:tab w:val="num" w:pos="5040"/>
        </w:tabs>
        <w:ind w:left="5040" w:hanging="360"/>
      </w:pPr>
      <w:rPr>
        <w:rFonts w:ascii="Symbol" w:hAnsi="Symbol"/>
      </w:rPr>
    </w:lvl>
    <w:lvl w:ilvl="7" w:tplc="8FA409D6">
      <w:start w:val="1"/>
      <w:numFmt w:val="bullet"/>
      <w:lvlText w:val="o"/>
      <w:lvlJc w:val="left"/>
      <w:pPr>
        <w:tabs>
          <w:tab w:val="num" w:pos="5760"/>
        </w:tabs>
        <w:ind w:left="5760" w:hanging="360"/>
      </w:pPr>
      <w:rPr>
        <w:rFonts w:ascii="Courier New" w:hAnsi="Courier New"/>
      </w:rPr>
    </w:lvl>
    <w:lvl w:ilvl="8" w:tplc="98708720">
      <w:start w:val="1"/>
      <w:numFmt w:val="bullet"/>
      <w:lvlText w:val=""/>
      <w:lvlJc w:val="left"/>
      <w:pPr>
        <w:tabs>
          <w:tab w:val="num" w:pos="6480"/>
        </w:tabs>
        <w:ind w:left="6480" w:hanging="360"/>
      </w:pPr>
      <w:rPr>
        <w:rFonts w:ascii="Wingdings" w:hAnsi="Wingdings"/>
      </w:rPr>
    </w:lvl>
  </w:abstractNum>
  <w:abstractNum w:abstractNumId="51" w15:restartNumberingAfterBreak="0">
    <w:nsid w:val="00000045"/>
    <w:multiLevelType w:val="hybridMultilevel"/>
    <w:tmpl w:val="00000045"/>
    <w:lvl w:ilvl="0" w:tplc="B87ABDD4">
      <w:start w:val="1"/>
      <w:numFmt w:val="bullet"/>
      <w:lvlText w:val=""/>
      <w:lvlJc w:val="left"/>
      <w:pPr>
        <w:tabs>
          <w:tab w:val="num" w:pos="720"/>
        </w:tabs>
        <w:ind w:left="720" w:hanging="360"/>
      </w:pPr>
      <w:rPr>
        <w:rFonts w:ascii="Symbol" w:hAnsi="Symbol"/>
      </w:rPr>
    </w:lvl>
    <w:lvl w:ilvl="1" w:tplc="0330844E">
      <w:start w:val="1"/>
      <w:numFmt w:val="bullet"/>
      <w:lvlText w:val="o"/>
      <w:lvlJc w:val="left"/>
      <w:pPr>
        <w:tabs>
          <w:tab w:val="num" w:pos="1440"/>
        </w:tabs>
        <w:ind w:left="1440" w:hanging="360"/>
      </w:pPr>
      <w:rPr>
        <w:rFonts w:ascii="Courier New" w:hAnsi="Courier New"/>
      </w:rPr>
    </w:lvl>
    <w:lvl w:ilvl="2" w:tplc="1B588142">
      <w:start w:val="1"/>
      <w:numFmt w:val="bullet"/>
      <w:lvlText w:val=""/>
      <w:lvlJc w:val="left"/>
      <w:pPr>
        <w:tabs>
          <w:tab w:val="num" w:pos="2160"/>
        </w:tabs>
        <w:ind w:left="2160" w:hanging="360"/>
      </w:pPr>
      <w:rPr>
        <w:rFonts w:ascii="Wingdings" w:hAnsi="Wingdings"/>
      </w:rPr>
    </w:lvl>
    <w:lvl w:ilvl="3" w:tplc="4D5AF9B6">
      <w:start w:val="1"/>
      <w:numFmt w:val="bullet"/>
      <w:lvlText w:val=""/>
      <w:lvlJc w:val="left"/>
      <w:pPr>
        <w:tabs>
          <w:tab w:val="num" w:pos="2880"/>
        </w:tabs>
        <w:ind w:left="2880" w:hanging="360"/>
      </w:pPr>
      <w:rPr>
        <w:rFonts w:ascii="Symbol" w:hAnsi="Symbol"/>
      </w:rPr>
    </w:lvl>
    <w:lvl w:ilvl="4" w:tplc="699266A6">
      <w:start w:val="1"/>
      <w:numFmt w:val="bullet"/>
      <w:lvlText w:val="o"/>
      <w:lvlJc w:val="left"/>
      <w:pPr>
        <w:tabs>
          <w:tab w:val="num" w:pos="3600"/>
        </w:tabs>
        <w:ind w:left="3600" w:hanging="360"/>
      </w:pPr>
      <w:rPr>
        <w:rFonts w:ascii="Courier New" w:hAnsi="Courier New"/>
      </w:rPr>
    </w:lvl>
    <w:lvl w:ilvl="5" w:tplc="8A008CCC">
      <w:start w:val="1"/>
      <w:numFmt w:val="bullet"/>
      <w:lvlText w:val=""/>
      <w:lvlJc w:val="left"/>
      <w:pPr>
        <w:tabs>
          <w:tab w:val="num" w:pos="4320"/>
        </w:tabs>
        <w:ind w:left="4320" w:hanging="360"/>
      </w:pPr>
      <w:rPr>
        <w:rFonts w:ascii="Wingdings" w:hAnsi="Wingdings"/>
      </w:rPr>
    </w:lvl>
    <w:lvl w:ilvl="6" w:tplc="DA9E9F9E">
      <w:start w:val="1"/>
      <w:numFmt w:val="bullet"/>
      <w:lvlText w:val=""/>
      <w:lvlJc w:val="left"/>
      <w:pPr>
        <w:tabs>
          <w:tab w:val="num" w:pos="5040"/>
        </w:tabs>
        <w:ind w:left="5040" w:hanging="360"/>
      </w:pPr>
      <w:rPr>
        <w:rFonts w:ascii="Symbol" w:hAnsi="Symbol"/>
      </w:rPr>
    </w:lvl>
    <w:lvl w:ilvl="7" w:tplc="1D5CDA76">
      <w:start w:val="1"/>
      <w:numFmt w:val="bullet"/>
      <w:lvlText w:val="o"/>
      <w:lvlJc w:val="left"/>
      <w:pPr>
        <w:tabs>
          <w:tab w:val="num" w:pos="5760"/>
        </w:tabs>
        <w:ind w:left="5760" w:hanging="360"/>
      </w:pPr>
      <w:rPr>
        <w:rFonts w:ascii="Courier New" w:hAnsi="Courier New"/>
      </w:rPr>
    </w:lvl>
    <w:lvl w:ilvl="8" w:tplc="61E875C4">
      <w:start w:val="1"/>
      <w:numFmt w:val="bullet"/>
      <w:lvlText w:val=""/>
      <w:lvlJc w:val="left"/>
      <w:pPr>
        <w:tabs>
          <w:tab w:val="num" w:pos="6480"/>
        </w:tabs>
        <w:ind w:left="6480" w:hanging="360"/>
      </w:pPr>
      <w:rPr>
        <w:rFonts w:ascii="Wingdings" w:hAnsi="Wingdings"/>
      </w:rPr>
    </w:lvl>
  </w:abstractNum>
  <w:abstractNum w:abstractNumId="52" w15:restartNumberingAfterBreak="0">
    <w:nsid w:val="00000046"/>
    <w:multiLevelType w:val="hybridMultilevel"/>
    <w:tmpl w:val="00000046"/>
    <w:lvl w:ilvl="0" w:tplc="8A1CD26A">
      <w:start w:val="1"/>
      <w:numFmt w:val="bullet"/>
      <w:lvlText w:val=""/>
      <w:lvlJc w:val="left"/>
      <w:pPr>
        <w:tabs>
          <w:tab w:val="num" w:pos="720"/>
        </w:tabs>
        <w:ind w:left="720" w:hanging="360"/>
      </w:pPr>
      <w:rPr>
        <w:rFonts w:ascii="Symbol" w:hAnsi="Symbol"/>
      </w:rPr>
    </w:lvl>
    <w:lvl w:ilvl="1" w:tplc="CAD29118">
      <w:start w:val="1"/>
      <w:numFmt w:val="bullet"/>
      <w:lvlText w:val="o"/>
      <w:lvlJc w:val="left"/>
      <w:pPr>
        <w:tabs>
          <w:tab w:val="num" w:pos="1440"/>
        </w:tabs>
        <w:ind w:left="1440" w:hanging="360"/>
      </w:pPr>
      <w:rPr>
        <w:rFonts w:ascii="Courier New" w:hAnsi="Courier New"/>
      </w:rPr>
    </w:lvl>
    <w:lvl w:ilvl="2" w:tplc="F208E548">
      <w:start w:val="1"/>
      <w:numFmt w:val="bullet"/>
      <w:lvlText w:val=""/>
      <w:lvlJc w:val="left"/>
      <w:pPr>
        <w:tabs>
          <w:tab w:val="num" w:pos="2160"/>
        </w:tabs>
        <w:ind w:left="2160" w:hanging="360"/>
      </w:pPr>
      <w:rPr>
        <w:rFonts w:ascii="Wingdings" w:hAnsi="Wingdings"/>
      </w:rPr>
    </w:lvl>
    <w:lvl w:ilvl="3" w:tplc="773CB9F8">
      <w:start w:val="1"/>
      <w:numFmt w:val="bullet"/>
      <w:lvlText w:val=""/>
      <w:lvlJc w:val="left"/>
      <w:pPr>
        <w:tabs>
          <w:tab w:val="num" w:pos="2880"/>
        </w:tabs>
        <w:ind w:left="2880" w:hanging="360"/>
      </w:pPr>
      <w:rPr>
        <w:rFonts w:ascii="Symbol" w:hAnsi="Symbol"/>
      </w:rPr>
    </w:lvl>
    <w:lvl w:ilvl="4" w:tplc="033A3B70">
      <w:start w:val="1"/>
      <w:numFmt w:val="bullet"/>
      <w:lvlText w:val="o"/>
      <w:lvlJc w:val="left"/>
      <w:pPr>
        <w:tabs>
          <w:tab w:val="num" w:pos="3600"/>
        </w:tabs>
        <w:ind w:left="3600" w:hanging="360"/>
      </w:pPr>
      <w:rPr>
        <w:rFonts w:ascii="Courier New" w:hAnsi="Courier New"/>
      </w:rPr>
    </w:lvl>
    <w:lvl w:ilvl="5" w:tplc="A2D8A182">
      <w:start w:val="1"/>
      <w:numFmt w:val="bullet"/>
      <w:lvlText w:val=""/>
      <w:lvlJc w:val="left"/>
      <w:pPr>
        <w:tabs>
          <w:tab w:val="num" w:pos="4320"/>
        </w:tabs>
        <w:ind w:left="4320" w:hanging="360"/>
      </w:pPr>
      <w:rPr>
        <w:rFonts w:ascii="Wingdings" w:hAnsi="Wingdings"/>
      </w:rPr>
    </w:lvl>
    <w:lvl w:ilvl="6" w:tplc="99EED6A2">
      <w:start w:val="1"/>
      <w:numFmt w:val="bullet"/>
      <w:lvlText w:val=""/>
      <w:lvlJc w:val="left"/>
      <w:pPr>
        <w:tabs>
          <w:tab w:val="num" w:pos="5040"/>
        </w:tabs>
        <w:ind w:left="5040" w:hanging="360"/>
      </w:pPr>
      <w:rPr>
        <w:rFonts w:ascii="Symbol" w:hAnsi="Symbol"/>
      </w:rPr>
    </w:lvl>
    <w:lvl w:ilvl="7" w:tplc="BB1EDC9A">
      <w:start w:val="1"/>
      <w:numFmt w:val="bullet"/>
      <w:lvlText w:val="o"/>
      <w:lvlJc w:val="left"/>
      <w:pPr>
        <w:tabs>
          <w:tab w:val="num" w:pos="5760"/>
        </w:tabs>
        <w:ind w:left="5760" w:hanging="360"/>
      </w:pPr>
      <w:rPr>
        <w:rFonts w:ascii="Courier New" w:hAnsi="Courier New"/>
      </w:rPr>
    </w:lvl>
    <w:lvl w:ilvl="8" w:tplc="AA088494">
      <w:start w:val="1"/>
      <w:numFmt w:val="bullet"/>
      <w:lvlText w:val=""/>
      <w:lvlJc w:val="left"/>
      <w:pPr>
        <w:tabs>
          <w:tab w:val="num" w:pos="6480"/>
        </w:tabs>
        <w:ind w:left="6480" w:hanging="360"/>
      </w:pPr>
      <w:rPr>
        <w:rFonts w:ascii="Wingdings" w:hAnsi="Wingdings"/>
      </w:rPr>
    </w:lvl>
  </w:abstractNum>
  <w:abstractNum w:abstractNumId="53" w15:restartNumberingAfterBreak="0">
    <w:nsid w:val="00000047"/>
    <w:multiLevelType w:val="hybridMultilevel"/>
    <w:tmpl w:val="00000047"/>
    <w:lvl w:ilvl="0" w:tplc="A2B6C728">
      <w:start w:val="1"/>
      <w:numFmt w:val="bullet"/>
      <w:lvlText w:val=""/>
      <w:lvlJc w:val="left"/>
      <w:pPr>
        <w:tabs>
          <w:tab w:val="num" w:pos="720"/>
        </w:tabs>
        <w:ind w:left="720" w:hanging="360"/>
      </w:pPr>
      <w:rPr>
        <w:rFonts w:ascii="Symbol" w:hAnsi="Symbol"/>
      </w:rPr>
    </w:lvl>
    <w:lvl w:ilvl="1" w:tplc="C76617A6">
      <w:start w:val="1"/>
      <w:numFmt w:val="bullet"/>
      <w:lvlText w:val="o"/>
      <w:lvlJc w:val="left"/>
      <w:pPr>
        <w:tabs>
          <w:tab w:val="num" w:pos="1440"/>
        </w:tabs>
        <w:ind w:left="1440" w:hanging="360"/>
      </w:pPr>
      <w:rPr>
        <w:rFonts w:ascii="Courier New" w:hAnsi="Courier New"/>
      </w:rPr>
    </w:lvl>
    <w:lvl w:ilvl="2" w:tplc="97E256BE">
      <w:start w:val="1"/>
      <w:numFmt w:val="bullet"/>
      <w:lvlText w:val=""/>
      <w:lvlJc w:val="left"/>
      <w:pPr>
        <w:tabs>
          <w:tab w:val="num" w:pos="2160"/>
        </w:tabs>
        <w:ind w:left="2160" w:hanging="360"/>
      </w:pPr>
      <w:rPr>
        <w:rFonts w:ascii="Wingdings" w:hAnsi="Wingdings"/>
      </w:rPr>
    </w:lvl>
    <w:lvl w:ilvl="3" w:tplc="43F2FABA">
      <w:start w:val="1"/>
      <w:numFmt w:val="bullet"/>
      <w:lvlText w:val=""/>
      <w:lvlJc w:val="left"/>
      <w:pPr>
        <w:tabs>
          <w:tab w:val="num" w:pos="2880"/>
        </w:tabs>
        <w:ind w:left="2880" w:hanging="360"/>
      </w:pPr>
      <w:rPr>
        <w:rFonts w:ascii="Symbol" w:hAnsi="Symbol"/>
      </w:rPr>
    </w:lvl>
    <w:lvl w:ilvl="4" w:tplc="72CC63A0">
      <w:start w:val="1"/>
      <w:numFmt w:val="bullet"/>
      <w:lvlText w:val="o"/>
      <w:lvlJc w:val="left"/>
      <w:pPr>
        <w:tabs>
          <w:tab w:val="num" w:pos="3600"/>
        </w:tabs>
        <w:ind w:left="3600" w:hanging="360"/>
      </w:pPr>
      <w:rPr>
        <w:rFonts w:ascii="Courier New" w:hAnsi="Courier New"/>
      </w:rPr>
    </w:lvl>
    <w:lvl w:ilvl="5" w:tplc="688EA37E">
      <w:start w:val="1"/>
      <w:numFmt w:val="bullet"/>
      <w:lvlText w:val=""/>
      <w:lvlJc w:val="left"/>
      <w:pPr>
        <w:tabs>
          <w:tab w:val="num" w:pos="4320"/>
        </w:tabs>
        <w:ind w:left="4320" w:hanging="360"/>
      </w:pPr>
      <w:rPr>
        <w:rFonts w:ascii="Wingdings" w:hAnsi="Wingdings"/>
      </w:rPr>
    </w:lvl>
    <w:lvl w:ilvl="6" w:tplc="B6CE7F94">
      <w:start w:val="1"/>
      <w:numFmt w:val="bullet"/>
      <w:lvlText w:val=""/>
      <w:lvlJc w:val="left"/>
      <w:pPr>
        <w:tabs>
          <w:tab w:val="num" w:pos="5040"/>
        </w:tabs>
        <w:ind w:left="5040" w:hanging="360"/>
      </w:pPr>
      <w:rPr>
        <w:rFonts w:ascii="Symbol" w:hAnsi="Symbol"/>
      </w:rPr>
    </w:lvl>
    <w:lvl w:ilvl="7" w:tplc="EE46B182">
      <w:start w:val="1"/>
      <w:numFmt w:val="bullet"/>
      <w:lvlText w:val="o"/>
      <w:lvlJc w:val="left"/>
      <w:pPr>
        <w:tabs>
          <w:tab w:val="num" w:pos="5760"/>
        </w:tabs>
        <w:ind w:left="5760" w:hanging="360"/>
      </w:pPr>
      <w:rPr>
        <w:rFonts w:ascii="Courier New" w:hAnsi="Courier New"/>
      </w:rPr>
    </w:lvl>
    <w:lvl w:ilvl="8" w:tplc="6A1C0FDE">
      <w:start w:val="1"/>
      <w:numFmt w:val="bullet"/>
      <w:lvlText w:val=""/>
      <w:lvlJc w:val="left"/>
      <w:pPr>
        <w:tabs>
          <w:tab w:val="num" w:pos="6480"/>
        </w:tabs>
        <w:ind w:left="6480" w:hanging="360"/>
      </w:pPr>
      <w:rPr>
        <w:rFonts w:ascii="Wingdings" w:hAnsi="Wingdings"/>
      </w:rPr>
    </w:lvl>
  </w:abstractNum>
  <w:abstractNum w:abstractNumId="54" w15:restartNumberingAfterBreak="0">
    <w:nsid w:val="00000048"/>
    <w:multiLevelType w:val="hybridMultilevel"/>
    <w:tmpl w:val="00000048"/>
    <w:lvl w:ilvl="0" w:tplc="8D50A3A0">
      <w:start w:val="1"/>
      <w:numFmt w:val="bullet"/>
      <w:lvlText w:val=""/>
      <w:lvlJc w:val="left"/>
      <w:pPr>
        <w:tabs>
          <w:tab w:val="num" w:pos="720"/>
        </w:tabs>
        <w:ind w:left="720" w:hanging="360"/>
      </w:pPr>
      <w:rPr>
        <w:rFonts w:ascii="Symbol" w:hAnsi="Symbol"/>
      </w:rPr>
    </w:lvl>
    <w:lvl w:ilvl="1" w:tplc="E2965A34">
      <w:start w:val="1"/>
      <w:numFmt w:val="bullet"/>
      <w:lvlText w:val="o"/>
      <w:lvlJc w:val="left"/>
      <w:pPr>
        <w:tabs>
          <w:tab w:val="num" w:pos="1440"/>
        </w:tabs>
        <w:ind w:left="1440" w:hanging="360"/>
      </w:pPr>
      <w:rPr>
        <w:rFonts w:ascii="Courier New" w:hAnsi="Courier New"/>
      </w:rPr>
    </w:lvl>
    <w:lvl w:ilvl="2" w:tplc="F94694D0">
      <w:start w:val="1"/>
      <w:numFmt w:val="bullet"/>
      <w:lvlText w:val=""/>
      <w:lvlJc w:val="left"/>
      <w:pPr>
        <w:tabs>
          <w:tab w:val="num" w:pos="2160"/>
        </w:tabs>
        <w:ind w:left="2160" w:hanging="360"/>
      </w:pPr>
      <w:rPr>
        <w:rFonts w:ascii="Wingdings" w:hAnsi="Wingdings"/>
      </w:rPr>
    </w:lvl>
    <w:lvl w:ilvl="3" w:tplc="55782EEC">
      <w:start w:val="1"/>
      <w:numFmt w:val="bullet"/>
      <w:lvlText w:val=""/>
      <w:lvlJc w:val="left"/>
      <w:pPr>
        <w:tabs>
          <w:tab w:val="num" w:pos="2880"/>
        </w:tabs>
        <w:ind w:left="2880" w:hanging="360"/>
      </w:pPr>
      <w:rPr>
        <w:rFonts w:ascii="Symbol" w:hAnsi="Symbol"/>
      </w:rPr>
    </w:lvl>
    <w:lvl w:ilvl="4" w:tplc="78D29F5C">
      <w:start w:val="1"/>
      <w:numFmt w:val="bullet"/>
      <w:lvlText w:val="o"/>
      <w:lvlJc w:val="left"/>
      <w:pPr>
        <w:tabs>
          <w:tab w:val="num" w:pos="3600"/>
        </w:tabs>
        <w:ind w:left="3600" w:hanging="360"/>
      </w:pPr>
      <w:rPr>
        <w:rFonts w:ascii="Courier New" w:hAnsi="Courier New"/>
      </w:rPr>
    </w:lvl>
    <w:lvl w:ilvl="5" w:tplc="208CE338">
      <w:start w:val="1"/>
      <w:numFmt w:val="bullet"/>
      <w:lvlText w:val=""/>
      <w:lvlJc w:val="left"/>
      <w:pPr>
        <w:tabs>
          <w:tab w:val="num" w:pos="4320"/>
        </w:tabs>
        <w:ind w:left="4320" w:hanging="360"/>
      </w:pPr>
      <w:rPr>
        <w:rFonts w:ascii="Wingdings" w:hAnsi="Wingdings"/>
      </w:rPr>
    </w:lvl>
    <w:lvl w:ilvl="6" w:tplc="78E43336">
      <w:start w:val="1"/>
      <w:numFmt w:val="bullet"/>
      <w:lvlText w:val=""/>
      <w:lvlJc w:val="left"/>
      <w:pPr>
        <w:tabs>
          <w:tab w:val="num" w:pos="5040"/>
        </w:tabs>
        <w:ind w:left="5040" w:hanging="360"/>
      </w:pPr>
      <w:rPr>
        <w:rFonts w:ascii="Symbol" w:hAnsi="Symbol"/>
      </w:rPr>
    </w:lvl>
    <w:lvl w:ilvl="7" w:tplc="06704548">
      <w:start w:val="1"/>
      <w:numFmt w:val="bullet"/>
      <w:lvlText w:val="o"/>
      <w:lvlJc w:val="left"/>
      <w:pPr>
        <w:tabs>
          <w:tab w:val="num" w:pos="5760"/>
        </w:tabs>
        <w:ind w:left="5760" w:hanging="360"/>
      </w:pPr>
      <w:rPr>
        <w:rFonts w:ascii="Courier New" w:hAnsi="Courier New"/>
      </w:rPr>
    </w:lvl>
    <w:lvl w:ilvl="8" w:tplc="6D84E6FE">
      <w:start w:val="1"/>
      <w:numFmt w:val="bullet"/>
      <w:lvlText w:val=""/>
      <w:lvlJc w:val="left"/>
      <w:pPr>
        <w:tabs>
          <w:tab w:val="num" w:pos="6480"/>
        </w:tabs>
        <w:ind w:left="6480" w:hanging="360"/>
      </w:pPr>
      <w:rPr>
        <w:rFonts w:ascii="Wingdings" w:hAnsi="Wingdings"/>
      </w:rPr>
    </w:lvl>
  </w:abstractNum>
  <w:abstractNum w:abstractNumId="55" w15:restartNumberingAfterBreak="0">
    <w:nsid w:val="00000049"/>
    <w:multiLevelType w:val="hybridMultilevel"/>
    <w:tmpl w:val="00000049"/>
    <w:lvl w:ilvl="0" w:tplc="61C2AC80">
      <w:start w:val="1"/>
      <w:numFmt w:val="bullet"/>
      <w:lvlText w:val=""/>
      <w:lvlJc w:val="left"/>
      <w:pPr>
        <w:ind w:left="720" w:hanging="360"/>
      </w:pPr>
      <w:rPr>
        <w:rFonts w:ascii="Symbol" w:hAnsi="Symbol"/>
      </w:rPr>
    </w:lvl>
    <w:lvl w:ilvl="1" w:tplc="29C2453E">
      <w:start w:val="1"/>
      <w:numFmt w:val="bullet"/>
      <w:lvlText w:val="o"/>
      <w:lvlJc w:val="left"/>
      <w:pPr>
        <w:tabs>
          <w:tab w:val="num" w:pos="1440"/>
        </w:tabs>
        <w:ind w:left="1440" w:hanging="360"/>
      </w:pPr>
      <w:rPr>
        <w:rFonts w:ascii="Courier New" w:hAnsi="Courier New"/>
      </w:rPr>
    </w:lvl>
    <w:lvl w:ilvl="2" w:tplc="CA082F0E">
      <w:start w:val="1"/>
      <w:numFmt w:val="bullet"/>
      <w:lvlText w:val=""/>
      <w:lvlJc w:val="left"/>
      <w:pPr>
        <w:tabs>
          <w:tab w:val="num" w:pos="2160"/>
        </w:tabs>
        <w:ind w:left="2160" w:hanging="360"/>
      </w:pPr>
      <w:rPr>
        <w:rFonts w:ascii="Wingdings" w:hAnsi="Wingdings"/>
      </w:rPr>
    </w:lvl>
    <w:lvl w:ilvl="3" w:tplc="79482E96">
      <w:start w:val="1"/>
      <w:numFmt w:val="bullet"/>
      <w:lvlText w:val=""/>
      <w:lvlJc w:val="left"/>
      <w:pPr>
        <w:tabs>
          <w:tab w:val="num" w:pos="2880"/>
        </w:tabs>
        <w:ind w:left="2880" w:hanging="360"/>
      </w:pPr>
      <w:rPr>
        <w:rFonts w:ascii="Symbol" w:hAnsi="Symbol"/>
      </w:rPr>
    </w:lvl>
    <w:lvl w:ilvl="4" w:tplc="98ECFBEE">
      <w:start w:val="1"/>
      <w:numFmt w:val="bullet"/>
      <w:lvlText w:val="o"/>
      <w:lvlJc w:val="left"/>
      <w:pPr>
        <w:tabs>
          <w:tab w:val="num" w:pos="3600"/>
        </w:tabs>
        <w:ind w:left="3600" w:hanging="360"/>
      </w:pPr>
      <w:rPr>
        <w:rFonts w:ascii="Courier New" w:hAnsi="Courier New"/>
      </w:rPr>
    </w:lvl>
    <w:lvl w:ilvl="5" w:tplc="993072A8">
      <w:start w:val="1"/>
      <w:numFmt w:val="bullet"/>
      <w:lvlText w:val=""/>
      <w:lvlJc w:val="left"/>
      <w:pPr>
        <w:tabs>
          <w:tab w:val="num" w:pos="4320"/>
        </w:tabs>
        <w:ind w:left="4320" w:hanging="360"/>
      </w:pPr>
      <w:rPr>
        <w:rFonts w:ascii="Wingdings" w:hAnsi="Wingdings"/>
      </w:rPr>
    </w:lvl>
    <w:lvl w:ilvl="6" w:tplc="02A0F0D8">
      <w:start w:val="1"/>
      <w:numFmt w:val="bullet"/>
      <w:lvlText w:val=""/>
      <w:lvlJc w:val="left"/>
      <w:pPr>
        <w:tabs>
          <w:tab w:val="num" w:pos="5040"/>
        </w:tabs>
        <w:ind w:left="5040" w:hanging="360"/>
      </w:pPr>
      <w:rPr>
        <w:rFonts w:ascii="Symbol" w:hAnsi="Symbol"/>
      </w:rPr>
    </w:lvl>
    <w:lvl w:ilvl="7" w:tplc="208E3A80">
      <w:start w:val="1"/>
      <w:numFmt w:val="bullet"/>
      <w:lvlText w:val="o"/>
      <w:lvlJc w:val="left"/>
      <w:pPr>
        <w:tabs>
          <w:tab w:val="num" w:pos="5760"/>
        </w:tabs>
        <w:ind w:left="5760" w:hanging="360"/>
      </w:pPr>
      <w:rPr>
        <w:rFonts w:ascii="Courier New" w:hAnsi="Courier New"/>
      </w:rPr>
    </w:lvl>
    <w:lvl w:ilvl="8" w:tplc="9E2CA74E">
      <w:start w:val="1"/>
      <w:numFmt w:val="bullet"/>
      <w:lvlText w:val=""/>
      <w:lvlJc w:val="left"/>
      <w:pPr>
        <w:tabs>
          <w:tab w:val="num" w:pos="6480"/>
        </w:tabs>
        <w:ind w:left="6480" w:hanging="360"/>
      </w:pPr>
      <w:rPr>
        <w:rFonts w:ascii="Wingdings" w:hAnsi="Wingdings"/>
      </w:rPr>
    </w:lvl>
  </w:abstractNum>
  <w:abstractNum w:abstractNumId="56" w15:restartNumberingAfterBreak="0">
    <w:nsid w:val="0000004A"/>
    <w:multiLevelType w:val="hybridMultilevel"/>
    <w:tmpl w:val="0000004A"/>
    <w:lvl w:ilvl="0" w:tplc="04D60772">
      <w:start w:val="1"/>
      <w:numFmt w:val="bullet"/>
      <w:lvlText w:val=""/>
      <w:lvlJc w:val="left"/>
      <w:pPr>
        <w:tabs>
          <w:tab w:val="num" w:pos="720"/>
        </w:tabs>
        <w:ind w:left="720" w:hanging="360"/>
      </w:pPr>
      <w:rPr>
        <w:rFonts w:ascii="Symbol" w:hAnsi="Symbol"/>
      </w:rPr>
    </w:lvl>
    <w:lvl w:ilvl="1" w:tplc="EDCC3816">
      <w:start w:val="1"/>
      <w:numFmt w:val="bullet"/>
      <w:lvlText w:val="o"/>
      <w:lvlJc w:val="left"/>
      <w:pPr>
        <w:tabs>
          <w:tab w:val="num" w:pos="1440"/>
        </w:tabs>
        <w:ind w:left="1440" w:hanging="360"/>
      </w:pPr>
      <w:rPr>
        <w:rFonts w:ascii="Courier New" w:hAnsi="Courier New"/>
      </w:rPr>
    </w:lvl>
    <w:lvl w:ilvl="2" w:tplc="F956F688">
      <w:start w:val="1"/>
      <w:numFmt w:val="bullet"/>
      <w:lvlText w:val=""/>
      <w:lvlJc w:val="left"/>
      <w:pPr>
        <w:tabs>
          <w:tab w:val="num" w:pos="2160"/>
        </w:tabs>
        <w:ind w:left="2160" w:hanging="360"/>
      </w:pPr>
      <w:rPr>
        <w:rFonts w:ascii="Wingdings" w:hAnsi="Wingdings"/>
      </w:rPr>
    </w:lvl>
    <w:lvl w:ilvl="3" w:tplc="56764434">
      <w:start w:val="1"/>
      <w:numFmt w:val="bullet"/>
      <w:lvlText w:val=""/>
      <w:lvlJc w:val="left"/>
      <w:pPr>
        <w:tabs>
          <w:tab w:val="num" w:pos="2880"/>
        </w:tabs>
        <w:ind w:left="2880" w:hanging="360"/>
      </w:pPr>
      <w:rPr>
        <w:rFonts w:ascii="Symbol" w:hAnsi="Symbol"/>
      </w:rPr>
    </w:lvl>
    <w:lvl w:ilvl="4" w:tplc="15EEAB9A">
      <w:start w:val="1"/>
      <w:numFmt w:val="bullet"/>
      <w:lvlText w:val="o"/>
      <w:lvlJc w:val="left"/>
      <w:pPr>
        <w:tabs>
          <w:tab w:val="num" w:pos="3600"/>
        </w:tabs>
        <w:ind w:left="3600" w:hanging="360"/>
      </w:pPr>
      <w:rPr>
        <w:rFonts w:ascii="Courier New" w:hAnsi="Courier New"/>
      </w:rPr>
    </w:lvl>
    <w:lvl w:ilvl="5" w:tplc="E706765E">
      <w:start w:val="1"/>
      <w:numFmt w:val="bullet"/>
      <w:lvlText w:val=""/>
      <w:lvlJc w:val="left"/>
      <w:pPr>
        <w:tabs>
          <w:tab w:val="num" w:pos="4320"/>
        </w:tabs>
        <w:ind w:left="4320" w:hanging="360"/>
      </w:pPr>
      <w:rPr>
        <w:rFonts w:ascii="Wingdings" w:hAnsi="Wingdings"/>
      </w:rPr>
    </w:lvl>
    <w:lvl w:ilvl="6" w:tplc="8F14951C">
      <w:start w:val="1"/>
      <w:numFmt w:val="bullet"/>
      <w:lvlText w:val=""/>
      <w:lvlJc w:val="left"/>
      <w:pPr>
        <w:tabs>
          <w:tab w:val="num" w:pos="5040"/>
        </w:tabs>
        <w:ind w:left="5040" w:hanging="360"/>
      </w:pPr>
      <w:rPr>
        <w:rFonts w:ascii="Symbol" w:hAnsi="Symbol"/>
      </w:rPr>
    </w:lvl>
    <w:lvl w:ilvl="7" w:tplc="D3C483E6">
      <w:start w:val="1"/>
      <w:numFmt w:val="bullet"/>
      <w:lvlText w:val="o"/>
      <w:lvlJc w:val="left"/>
      <w:pPr>
        <w:tabs>
          <w:tab w:val="num" w:pos="5760"/>
        </w:tabs>
        <w:ind w:left="5760" w:hanging="360"/>
      </w:pPr>
      <w:rPr>
        <w:rFonts w:ascii="Courier New" w:hAnsi="Courier New"/>
      </w:rPr>
    </w:lvl>
    <w:lvl w:ilvl="8" w:tplc="88B29294">
      <w:start w:val="1"/>
      <w:numFmt w:val="bullet"/>
      <w:lvlText w:val=""/>
      <w:lvlJc w:val="left"/>
      <w:pPr>
        <w:tabs>
          <w:tab w:val="num" w:pos="6480"/>
        </w:tabs>
        <w:ind w:left="6480" w:hanging="360"/>
      </w:pPr>
      <w:rPr>
        <w:rFonts w:ascii="Wingdings" w:hAnsi="Wingdings"/>
      </w:rPr>
    </w:lvl>
  </w:abstractNum>
  <w:abstractNum w:abstractNumId="57" w15:restartNumberingAfterBreak="0">
    <w:nsid w:val="0000004B"/>
    <w:multiLevelType w:val="hybridMultilevel"/>
    <w:tmpl w:val="0000004B"/>
    <w:lvl w:ilvl="0" w:tplc="F30A560A">
      <w:start w:val="1"/>
      <w:numFmt w:val="bullet"/>
      <w:lvlText w:val=""/>
      <w:lvlJc w:val="left"/>
      <w:pPr>
        <w:tabs>
          <w:tab w:val="num" w:pos="720"/>
        </w:tabs>
        <w:ind w:left="720" w:hanging="360"/>
      </w:pPr>
      <w:rPr>
        <w:rFonts w:ascii="Symbol" w:hAnsi="Symbol"/>
      </w:rPr>
    </w:lvl>
    <w:lvl w:ilvl="1" w:tplc="1D1E8742">
      <w:start w:val="1"/>
      <w:numFmt w:val="bullet"/>
      <w:lvlText w:val="o"/>
      <w:lvlJc w:val="left"/>
      <w:pPr>
        <w:tabs>
          <w:tab w:val="num" w:pos="1440"/>
        </w:tabs>
        <w:ind w:left="1440" w:hanging="360"/>
      </w:pPr>
      <w:rPr>
        <w:rFonts w:ascii="Courier New" w:hAnsi="Courier New"/>
      </w:rPr>
    </w:lvl>
    <w:lvl w:ilvl="2" w:tplc="8DFEDCF0">
      <w:start w:val="1"/>
      <w:numFmt w:val="bullet"/>
      <w:lvlText w:val=""/>
      <w:lvlJc w:val="left"/>
      <w:pPr>
        <w:tabs>
          <w:tab w:val="num" w:pos="2160"/>
        </w:tabs>
        <w:ind w:left="2160" w:hanging="360"/>
      </w:pPr>
      <w:rPr>
        <w:rFonts w:ascii="Wingdings" w:hAnsi="Wingdings"/>
      </w:rPr>
    </w:lvl>
    <w:lvl w:ilvl="3" w:tplc="5BCC21C2">
      <w:start w:val="1"/>
      <w:numFmt w:val="bullet"/>
      <w:lvlText w:val=""/>
      <w:lvlJc w:val="left"/>
      <w:pPr>
        <w:tabs>
          <w:tab w:val="num" w:pos="2880"/>
        </w:tabs>
        <w:ind w:left="2880" w:hanging="360"/>
      </w:pPr>
      <w:rPr>
        <w:rFonts w:ascii="Symbol" w:hAnsi="Symbol"/>
      </w:rPr>
    </w:lvl>
    <w:lvl w:ilvl="4" w:tplc="95348B6A">
      <w:start w:val="1"/>
      <w:numFmt w:val="bullet"/>
      <w:lvlText w:val="o"/>
      <w:lvlJc w:val="left"/>
      <w:pPr>
        <w:tabs>
          <w:tab w:val="num" w:pos="3600"/>
        </w:tabs>
        <w:ind w:left="3600" w:hanging="360"/>
      </w:pPr>
      <w:rPr>
        <w:rFonts w:ascii="Courier New" w:hAnsi="Courier New"/>
      </w:rPr>
    </w:lvl>
    <w:lvl w:ilvl="5" w:tplc="0C6000E4">
      <w:start w:val="1"/>
      <w:numFmt w:val="bullet"/>
      <w:lvlText w:val=""/>
      <w:lvlJc w:val="left"/>
      <w:pPr>
        <w:tabs>
          <w:tab w:val="num" w:pos="4320"/>
        </w:tabs>
        <w:ind w:left="4320" w:hanging="360"/>
      </w:pPr>
      <w:rPr>
        <w:rFonts w:ascii="Wingdings" w:hAnsi="Wingdings"/>
      </w:rPr>
    </w:lvl>
    <w:lvl w:ilvl="6" w:tplc="AD2ABAA2">
      <w:start w:val="1"/>
      <w:numFmt w:val="bullet"/>
      <w:lvlText w:val=""/>
      <w:lvlJc w:val="left"/>
      <w:pPr>
        <w:tabs>
          <w:tab w:val="num" w:pos="5040"/>
        </w:tabs>
        <w:ind w:left="5040" w:hanging="360"/>
      </w:pPr>
      <w:rPr>
        <w:rFonts w:ascii="Symbol" w:hAnsi="Symbol"/>
      </w:rPr>
    </w:lvl>
    <w:lvl w:ilvl="7" w:tplc="736ED5A8">
      <w:start w:val="1"/>
      <w:numFmt w:val="bullet"/>
      <w:lvlText w:val="o"/>
      <w:lvlJc w:val="left"/>
      <w:pPr>
        <w:tabs>
          <w:tab w:val="num" w:pos="5760"/>
        </w:tabs>
        <w:ind w:left="5760" w:hanging="360"/>
      </w:pPr>
      <w:rPr>
        <w:rFonts w:ascii="Courier New" w:hAnsi="Courier New"/>
      </w:rPr>
    </w:lvl>
    <w:lvl w:ilvl="8" w:tplc="24589328">
      <w:start w:val="1"/>
      <w:numFmt w:val="bullet"/>
      <w:lvlText w:val=""/>
      <w:lvlJc w:val="left"/>
      <w:pPr>
        <w:tabs>
          <w:tab w:val="num" w:pos="6480"/>
        </w:tabs>
        <w:ind w:left="6480" w:hanging="360"/>
      </w:pPr>
      <w:rPr>
        <w:rFonts w:ascii="Wingdings" w:hAnsi="Wingdings"/>
      </w:rPr>
    </w:lvl>
  </w:abstractNum>
  <w:abstractNum w:abstractNumId="58" w15:restartNumberingAfterBreak="0">
    <w:nsid w:val="0000004C"/>
    <w:multiLevelType w:val="hybridMultilevel"/>
    <w:tmpl w:val="0000004C"/>
    <w:lvl w:ilvl="0" w:tplc="70F8707C">
      <w:start w:val="1"/>
      <w:numFmt w:val="bullet"/>
      <w:lvlText w:val=""/>
      <w:lvlJc w:val="left"/>
      <w:pPr>
        <w:tabs>
          <w:tab w:val="num" w:pos="720"/>
        </w:tabs>
        <w:ind w:left="720" w:hanging="360"/>
      </w:pPr>
      <w:rPr>
        <w:rFonts w:ascii="Symbol" w:hAnsi="Symbol"/>
      </w:rPr>
    </w:lvl>
    <w:lvl w:ilvl="1" w:tplc="CBE6F520">
      <w:start w:val="1"/>
      <w:numFmt w:val="bullet"/>
      <w:lvlText w:val="o"/>
      <w:lvlJc w:val="left"/>
      <w:pPr>
        <w:tabs>
          <w:tab w:val="num" w:pos="1440"/>
        </w:tabs>
        <w:ind w:left="1440" w:hanging="360"/>
      </w:pPr>
      <w:rPr>
        <w:rFonts w:ascii="Courier New" w:hAnsi="Courier New"/>
      </w:rPr>
    </w:lvl>
    <w:lvl w:ilvl="2" w:tplc="81B68E8A">
      <w:start w:val="1"/>
      <w:numFmt w:val="bullet"/>
      <w:lvlText w:val=""/>
      <w:lvlJc w:val="left"/>
      <w:pPr>
        <w:tabs>
          <w:tab w:val="num" w:pos="2160"/>
        </w:tabs>
        <w:ind w:left="2160" w:hanging="360"/>
      </w:pPr>
      <w:rPr>
        <w:rFonts w:ascii="Wingdings" w:hAnsi="Wingdings"/>
      </w:rPr>
    </w:lvl>
    <w:lvl w:ilvl="3" w:tplc="BA586B56">
      <w:start w:val="1"/>
      <w:numFmt w:val="bullet"/>
      <w:lvlText w:val=""/>
      <w:lvlJc w:val="left"/>
      <w:pPr>
        <w:tabs>
          <w:tab w:val="num" w:pos="2880"/>
        </w:tabs>
        <w:ind w:left="2880" w:hanging="360"/>
      </w:pPr>
      <w:rPr>
        <w:rFonts w:ascii="Symbol" w:hAnsi="Symbol"/>
      </w:rPr>
    </w:lvl>
    <w:lvl w:ilvl="4" w:tplc="6200153C">
      <w:start w:val="1"/>
      <w:numFmt w:val="bullet"/>
      <w:lvlText w:val="o"/>
      <w:lvlJc w:val="left"/>
      <w:pPr>
        <w:tabs>
          <w:tab w:val="num" w:pos="3600"/>
        </w:tabs>
        <w:ind w:left="3600" w:hanging="360"/>
      </w:pPr>
      <w:rPr>
        <w:rFonts w:ascii="Courier New" w:hAnsi="Courier New"/>
      </w:rPr>
    </w:lvl>
    <w:lvl w:ilvl="5" w:tplc="ED988774">
      <w:start w:val="1"/>
      <w:numFmt w:val="bullet"/>
      <w:lvlText w:val=""/>
      <w:lvlJc w:val="left"/>
      <w:pPr>
        <w:tabs>
          <w:tab w:val="num" w:pos="4320"/>
        </w:tabs>
        <w:ind w:left="4320" w:hanging="360"/>
      </w:pPr>
      <w:rPr>
        <w:rFonts w:ascii="Wingdings" w:hAnsi="Wingdings"/>
      </w:rPr>
    </w:lvl>
    <w:lvl w:ilvl="6" w:tplc="CF184DA6">
      <w:start w:val="1"/>
      <w:numFmt w:val="bullet"/>
      <w:lvlText w:val=""/>
      <w:lvlJc w:val="left"/>
      <w:pPr>
        <w:tabs>
          <w:tab w:val="num" w:pos="5040"/>
        </w:tabs>
        <w:ind w:left="5040" w:hanging="360"/>
      </w:pPr>
      <w:rPr>
        <w:rFonts w:ascii="Symbol" w:hAnsi="Symbol"/>
      </w:rPr>
    </w:lvl>
    <w:lvl w:ilvl="7" w:tplc="541660CA">
      <w:start w:val="1"/>
      <w:numFmt w:val="bullet"/>
      <w:lvlText w:val="o"/>
      <w:lvlJc w:val="left"/>
      <w:pPr>
        <w:tabs>
          <w:tab w:val="num" w:pos="5760"/>
        </w:tabs>
        <w:ind w:left="5760" w:hanging="360"/>
      </w:pPr>
      <w:rPr>
        <w:rFonts w:ascii="Courier New" w:hAnsi="Courier New"/>
      </w:rPr>
    </w:lvl>
    <w:lvl w:ilvl="8" w:tplc="AFB2C38A">
      <w:start w:val="1"/>
      <w:numFmt w:val="bullet"/>
      <w:lvlText w:val=""/>
      <w:lvlJc w:val="left"/>
      <w:pPr>
        <w:tabs>
          <w:tab w:val="num" w:pos="6480"/>
        </w:tabs>
        <w:ind w:left="6480" w:hanging="360"/>
      </w:pPr>
      <w:rPr>
        <w:rFonts w:ascii="Wingdings" w:hAnsi="Wingdings"/>
      </w:rPr>
    </w:lvl>
  </w:abstractNum>
  <w:abstractNum w:abstractNumId="59" w15:restartNumberingAfterBreak="0">
    <w:nsid w:val="0000004D"/>
    <w:multiLevelType w:val="hybridMultilevel"/>
    <w:tmpl w:val="0000004D"/>
    <w:lvl w:ilvl="0" w:tplc="384071CA">
      <w:start w:val="1"/>
      <w:numFmt w:val="bullet"/>
      <w:lvlText w:val=""/>
      <w:lvlJc w:val="left"/>
      <w:pPr>
        <w:tabs>
          <w:tab w:val="num" w:pos="720"/>
        </w:tabs>
        <w:ind w:left="720" w:hanging="360"/>
      </w:pPr>
      <w:rPr>
        <w:rFonts w:ascii="Symbol" w:hAnsi="Symbol"/>
      </w:rPr>
    </w:lvl>
    <w:lvl w:ilvl="1" w:tplc="DC762DD6">
      <w:start w:val="1"/>
      <w:numFmt w:val="bullet"/>
      <w:lvlText w:val="o"/>
      <w:lvlJc w:val="left"/>
      <w:pPr>
        <w:tabs>
          <w:tab w:val="num" w:pos="1440"/>
        </w:tabs>
        <w:ind w:left="1440" w:hanging="360"/>
      </w:pPr>
      <w:rPr>
        <w:rFonts w:ascii="Courier New" w:hAnsi="Courier New"/>
      </w:rPr>
    </w:lvl>
    <w:lvl w:ilvl="2" w:tplc="CB0ACB98">
      <w:start w:val="1"/>
      <w:numFmt w:val="bullet"/>
      <w:lvlText w:val=""/>
      <w:lvlJc w:val="left"/>
      <w:pPr>
        <w:tabs>
          <w:tab w:val="num" w:pos="2160"/>
        </w:tabs>
        <w:ind w:left="2160" w:hanging="360"/>
      </w:pPr>
      <w:rPr>
        <w:rFonts w:ascii="Wingdings" w:hAnsi="Wingdings"/>
      </w:rPr>
    </w:lvl>
    <w:lvl w:ilvl="3" w:tplc="0D80344A">
      <w:start w:val="1"/>
      <w:numFmt w:val="bullet"/>
      <w:lvlText w:val=""/>
      <w:lvlJc w:val="left"/>
      <w:pPr>
        <w:tabs>
          <w:tab w:val="num" w:pos="2880"/>
        </w:tabs>
        <w:ind w:left="2880" w:hanging="360"/>
      </w:pPr>
      <w:rPr>
        <w:rFonts w:ascii="Symbol" w:hAnsi="Symbol"/>
      </w:rPr>
    </w:lvl>
    <w:lvl w:ilvl="4" w:tplc="5A087CBE">
      <w:start w:val="1"/>
      <w:numFmt w:val="bullet"/>
      <w:lvlText w:val="o"/>
      <w:lvlJc w:val="left"/>
      <w:pPr>
        <w:tabs>
          <w:tab w:val="num" w:pos="3600"/>
        </w:tabs>
        <w:ind w:left="3600" w:hanging="360"/>
      </w:pPr>
      <w:rPr>
        <w:rFonts w:ascii="Courier New" w:hAnsi="Courier New"/>
      </w:rPr>
    </w:lvl>
    <w:lvl w:ilvl="5" w:tplc="0A84B344">
      <w:start w:val="1"/>
      <w:numFmt w:val="bullet"/>
      <w:lvlText w:val=""/>
      <w:lvlJc w:val="left"/>
      <w:pPr>
        <w:tabs>
          <w:tab w:val="num" w:pos="4320"/>
        </w:tabs>
        <w:ind w:left="4320" w:hanging="360"/>
      </w:pPr>
      <w:rPr>
        <w:rFonts w:ascii="Wingdings" w:hAnsi="Wingdings"/>
      </w:rPr>
    </w:lvl>
    <w:lvl w:ilvl="6" w:tplc="D69CC0C2">
      <w:start w:val="1"/>
      <w:numFmt w:val="bullet"/>
      <w:lvlText w:val=""/>
      <w:lvlJc w:val="left"/>
      <w:pPr>
        <w:tabs>
          <w:tab w:val="num" w:pos="5040"/>
        </w:tabs>
        <w:ind w:left="5040" w:hanging="360"/>
      </w:pPr>
      <w:rPr>
        <w:rFonts w:ascii="Symbol" w:hAnsi="Symbol"/>
      </w:rPr>
    </w:lvl>
    <w:lvl w:ilvl="7" w:tplc="7850F2DE">
      <w:start w:val="1"/>
      <w:numFmt w:val="bullet"/>
      <w:lvlText w:val="o"/>
      <w:lvlJc w:val="left"/>
      <w:pPr>
        <w:tabs>
          <w:tab w:val="num" w:pos="5760"/>
        </w:tabs>
        <w:ind w:left="5760" w:hanging="360"/>
      </w:pPr>
      <w:rPr>
        <w:rFonts w:ascii="Courier New" w:hAnsi="Courier New"/>
      </w:rPr>
    </w:lvl>
    <w:lvl w:ilvl="8" w:tplc="DA7A0360">
      <w:start w:val="1"/>
      <w:numFmt w:val="bullet"/>
      <w:lvlText w:val=""/>
      <w:lvlJc w:val="left"/>
      <w:pPr>
        <w:tabs>
          <w:tab w:val="num" w:pos="6480"/>
        </w:tabs>
        <w:ind w:left="6480" w:hanging="360"/>
      </w:pPr>
      <w:rPr>
        <w:rFonts w:ascii="Wingdings" w:hAnsi="Wingdings"/>
      </w:rPr>
    </w:lvl>
  </w:abstractNum>
  <w:abstractNum w:abstractNumId="60" w15:restartNumberingAfterBreak="0">
    <w:nsid w:val="0000004F"/>
    <w:multiLevelType w:val="hybridMultilevel"/>
    <w:tmpl w:val="0000004F"/>
    <w:lvl w:ilvl="0" w:tplc="96FCE3CA">
      <w:start w:val="1"/>
      <w:numFmt w:val="bullet"/>
      <w:lvlText w:val=""/>
      <w:lvlJc w:val="left"/>
      <w:pPr>
        <w:tabs>
          <w:tab w:val="num" w:pos="720"/>
        </w:tabs>
        <w:ind w:left="720" w:hanging="360"/>
      </w:pPr>
      <w:rPr>
        <w:rFonts w:ascii="Symbol" w:hAnsi="Symbol"/>
      </w:rPr>
    </w:lvl>
    <w:lvl w:ilvl="1" w:tplc="570E2D2E">
      <w:start w:val="1"/>
      <w:numFmt w:val="bullet"/>
      <w:lvlText w:val="o"/>
      <w:lvlJc w:val="left"/>
      <w:pPr>
        <w:tabs>
          <w:tab w:val="num" w:pos="1440"/>
        </w:tabs>
        <w:ind w:left="1440" w:hanging="360"/>
      </w:pPr>
      <w:rPr>
        <w:rFonts w:ascii="Courier New" w:hAnsi="Courier New"/>
      </w:rPr>
    </w:lvl>
    <w:lvl w:ilvl="2" w:tplc="ACD04AA8">
      <w:start w:val="1"/>
      <w:numFmt w:val="bullet"/>
      <w:lvlText w:val=""/>
      <w:lvlJc w:val="left"/>
      <w:pPr>
        <w:tabs>
          <w:tab w:val="num" w:pos="2160"/>
        </w:tabs>
        <w:ind w:left="2160" w:hanging="360"/>
      </w:pPr>
      <w:rPr>
        <w:rFonts w:ascii="Wingdings" w:hAnsi="Wingdings"/>
      </w:rPr>
    </w:lvl>
    <w:lvl w:ilvl="3" w:tplc="65ACE8AA">
      <w:start w:val="1"/>
      <w:numFmt w:val="bullet"/>
      <w:lvlText w:val=""/>
      <w:lvlJc w:val="left"/>
      <w:pPr>
        <w:tabs>
          <w:tab w:val="num" w:pos="2880"/>
        </w:tabs>
        <w:ind w:left="2880" w:hanging="360"/>
      </w:pPr>
      <w:rPr>
        <w:rFonts w:ascii="Symbol" w:hAnsi="Symbol"/>
      </w:rPr>
    </w:lvl>
    <w:lvl w:ilvl="4" w:tplc="625CF8AE">
      <w:start w:val="1"/>
      <w:numFmt w:val="bullet"/>
      <w:lvlText w:val="o"/>
      <w:lvlJc w:val="left"/>
      <w:pPr>
        <w:tabs>
          <w:tab w:val="num" w:pos="3600"/>
        </w:tabs>
        <w:ind w:left="3600" w:hanging="360"/>
      </w:pPr>
      <w:rPr>
        <w:rFonts w:ascii="Courier New" w:hAnsi="Courier New"/>
      </w:rPr>
    </w:lvl>
    <w:lvl w:ilvl="5" w:tplc="C750D9DC">
      <w:start w:val="1"/>
      <w:numFmt w:val="bullet"/>
      <w:lvlText w:val=""/>
      <w:lvlJc w:val="left"/>
      <w:pPr>
        <w:tabs>
          <w:tab w:val="num" w:pos="4320"/>
        </w:tabs>
        <w:ind w:left="4320" w:hanging="360"/>
      </w:pPr>
      <w:rPr>
        <w:rFonts w:ascii="Wingdings" w:hAnsi="Wingdings"/>
      </w:rPr>
    </w:lvl>
    <w:lvl w:ilvl="6" w:tplc="55F0471A">
      <w:start w:val="1"/>
      <w:numFmt w:val="bullet"/>
      <w:lvlText w:val=""/>
      <w:lvlJc w:val="left"/>
      <w:pPr>
        <w:tabs>
          <w:tab w:val="num" w:pos="5040"/>
        </w:tabs>
        <w:ind w:left="5040" w:hanging="360"/>
      </w:pPr>
      <w:rPr>
        <w:rFonts w:ascii="Symbol" w:hAnsi="Symbol"/>
      </w:rPr>
    </w:lvl>
    <w:lvl w:ilvl="7" w:tplc="311ECE82">
      <w:start w:val="1"/>
      <w:numFmt w:val="bullet"/>
      <w:lvlText w:val="o"/>
      <w:lvlJc w:val="left"/>
      <w:pPr>
        <w:tabs>
          <w:tab w:val="num" w:pos="5760"/>
        </w:tabs>
        <w:ind w:left="5760" w:hanging="360"/>
      </w:pPr>
      <w:rPr>
        <w:rFonts w:ascii="Courier New" w:hAnsi="Courier New"/>
      </w:rPr>
    </w:lvl>
    <w:lvl w:ilvl="8" w:tplc="F2100F34">
      <w:start w:val="1"/>
      <w:numFmt w:val="bullet"/>
      <w:lvlText w:val=""/>
      <w:lvlJc w:val="left"/>
      <w:pPr>
        <w:tabs>
          <w:tab w:val="num" w:pos="6480"/>
        </w:tabs>
        <w:ind w:left="6480" w:hanging="360"/>
      </w:pPr>
      <w:rPr>
        <w:rFonts w:ascii="Wingdings" w:hAnsi="Wingdings"/>
      </w:rPr>
    </w:lvl>
  </w:abstractNum>
  <w:abstractNum w:abstractNumId="61" w15:restartNumberingAfterBreak="0">
    <w:nsid w:val="00000050"/>
    <w:multiLevelType w:val="hybridMultilevel"/>
    <w:tmpl w:val="00000050"/>
    <w:lvl w:ilvl="0" w:tplc="67B88652">
      <w:start w:val="1"/>
      <w:numFmt w:val="bullet"/>
      <w:lvlText w:val=""/>
      <w:lvlJc w:val="left"/>
      <w:pPr>
        <w:ind w:left="720" w:hanging="360"/>
      </w:pPr>
      <w:rPr>
        <w:rFonts w:ascii="Symbol" w:hAnsi="Symbol"/>
      </w:rPr>
    </w:lvl>
    <w:lvl w:ilvl="1" w:tplc="8EC0053E">
      <w:start w:val="1"/>
      <w:numFmt w:val="bullet"/>
      <w:lvlText w:val="o"/>
      <w:lvlJc w:val="left"/>
      <w:pPr>
        <w:tabs>
          <w:tab w:val="num" w:pos="1440"/>
        </w:tabs>
        <w:ind w:left="1440" w:hanging="360"/>
      </w:pPr>
      <w:rPr>
        <w:rFonts w:ascii="Courier New" w:hAnsi="Courier New"/>
      </w:rPr>
    </w:lvl>
    <w:lvl w:ilvl="2" w:tplc="8B52545C">
      <w:start w:val="1"/>
      <w:numFmt w:val="bullet"/>
      <w:lvlText w:val=""/>
      <w:lvlJc w:val="left"/>
      <w:pPr>
        <w:tabs>
          <w:tab w:val="num" w:pos="2160"/>
        </w:tabs>
        <w:ind w:left="2160" w:hanging="360"/>
      </w:pPr>
      <w:rPr>
        <w:rFonts w:ascii="Wingdings" w:hAnsi="Wingdings"/>
      </w:rPr>
    </w:lvl>
    <w:lvl w:ilvl="3" w:tplc="B0C4C260">
      <w:start w:val="1"/>
      <w:numFmt w:val="bullet"/>
      <w:lvlText w:val=""/>
      <w:lvlJc w:val="left"/>
      <w:pPr>
        <w:tabs>
          <w:tab w:val="num" w:pos="2880"/>
        </w:tabs>
        <w:ind w:left="2880" w:hanging="360"/>
      </w:pPr>
      <w:rPr>
        <w:rFonts w:ascii="Symbol" w:hAnsi="Symbol"/>
      </w:rPr>
    </w:lvl>
    <w:lvl w:ilvl="4" w:tplc="993C0B0C">
      <w:start w:val="1"/>
      <w:numFmt w:val="bullet"/>
      <w:lvlText w:val="o"/>
      <w:lvlJc w:val="left"/>
      <w:pPr>
        <w:tabs>
          <w:tab w:val="num" w:pos="3600"/>
        </w:tabs>
        <w:ind w:left="3600" w:hanging="360"/>
      </w:pPr>
      <w:rPr>
        <w:rFonts w:ascii="Courier New" w:hAnsi="Courier New"/>
      </w:rPr>
    </w:lvl>
    <w:lvl w:ilvl="5" w:tplc="1FC8C290">
      <w:start w:val="1"/>
      <w:numFmt w:val="bullet"/>
      <w:lvlText w:val=""/>
      <w:lvlJc w:val="left"/>
      <w:pPr>
        <w:tabs>
          <w:tab w:val="num" w:pos="4320"/>
        </w:tabs>
        <w:ind w:left="4320" w:hanging="360"/>
      </w:pPr>
      <w:rPr>
        <w:rFonts w:ascii="Wingdings" w:hAnsi="Wingdings"/>
      </w:rPr>
    </w:lvl>
    <w:lvl w:ilvl="6" w:tplc="B434B1F8">
      <w:start w:val="1"/>
      <w:numFmt w:val="bullet"/>
      <w:lvlText w:val=""/>
      <w:lvlJc w:val="left"/>
      <w:pPr>
        <w:tabs>
          <w:tab w:val="num" w:pos="5040"/>
        </w:tabs>
        <w:ind w:left="5040" w:hanging="360"/>
      </w:pPr>
      <w:rPr>
        <w:rFonts w:ascii="Symbol" w:hAnsi="Symbol"/>
      </w:rPr>
    </w:lvl>
    <w:lvl w:ilvl="7" w:tplc="29085EE6">
      <w:start w:val="1"/>
      <w:numFmt w:val="bullet"/>
      <w:lvlText w:val="o"/>
      <w:lvlJc w:val="left"/>
      <w:pPr>
        <w:tabs>
          <w:tab w:val="num" w:pos="5760"/>
        </w:tabs>
        <w:ind w:left="5760" w:hanging="360"/>
      </w:pPr>
      <w:rPr>
        <w:rFonts w:ascii="Courier New" w:hAnsi="Courier New"/>
      </w:rPr>
    </w:lvl>
    <w:lvl w:ilvl="8" w:tplc="321A5998">
      <w:start w:val="1"/>
      <w:numFmt w:val="bullet"/>
      <w:lvlText w:val=""/>
      <w:lvlJc w:val="left"/>
      <w:pPr>
        <w:tabs>
          <w:tab w:val="num" w:pos="6480"/>
        </w:tabs>
        <w:ind w:left="6480" w:hanging="360"/>
      </w:pPr>
      <w:rPr>
        <w:rFonts w:ascii="Wingdings" w:hAnsi="Wingdings"/>
      </w:rPr>
    </w:lvl>
  </w:abstractNum>
  <w:abstractNum w:abstractNumId="62" w15:restartNumberingAfterBreak="0">
    <w:nsid w:val="00000051"/>
    <w:multiLevelType w:val="hybridMultilevel"/>
    <w:tmpl w:val="00000051"/>
    <w:lvl w:ilvl="0" w:tplc="AE4C4216">
      <w:start w:val="1"/>
      <w:numFmt w:val="bullet"/>
      <w:lvlText w:val=""/>
      <w:lvlJc w:val="left"/>
      <w:pPr>
        <w:tabs>
          <w:tab w:val="num" w:pos="720"/>
        </w:tabs>
        <w:ind w:left="720" w:hanging="360"/>
      </w:pPr>
      <w:rPr>
        <w:rFonts w:ascii="Symbol" w:hAnsi="Symbol"/>
      </w:rPr>
    </w:lvl>
    <w:lvl w:ilvl="1" w:tplc="95A2E81E">
      <w:start w:val="1"/>
      <w:numFmt w:val="bullet"/>
      <w:lvlText w:val="o"/>
      <w:lvlJc w:val="left"/>
      <w:pPr>
        <w:tabs>
          <w:tab w:val="num" w:pos="1440"/>
        </w:tabs>
        <w:ind w:left="1440" w:hanging="360"/>
      </w:pPr>
      <w:rPr>
        <w:rFonts w:ascii="Courier New" w:hAnsi="Courier New"/>
      </w:rPr>
    </w:lvl>
    <w:lvl w:ilvl="2" w:tplc="86608BF0">
      <w:start w:val="1"/>
      <w:numFmt w:val="bullet"/>
      <w:lvlText w:val=""/>
      <w:lvlJc w:val="left"/>
      <w:pPr>
        <w:tabs>
          <w:tab w:val="num" w:pos="2160"/>
        </w:tabs>
        <w:ind w:left="2160" w:hanging="360"/>
      </w:pPr>
      <w:rPr>
        <w:rFonts w:ascii="Wingdings" w:hAnsi="Wingdings"/>
      </w:rPr>
    </w:lvl>
    <w:lvl w:ilvl="3" w:tplc="FBAC9C14">
      <w:start w:val="1"/>
      <w:numFmt w:val="bullet"/>
      <w:lvlText w:val=""/>
      <w:lvlJc w:val="left"/>
      <w:pPr>
        <w:tabs>
          <w:tab w:val="num" w:pos="2880"/>
        </w:tabs>
        <w:ind w:left="2880" w:hanging="360"/>
      </w:pPr>
      <w:rPr>
        <w:rFonts w:ascii="Symbol" w:hAnsi="Symbol"/>
      </w:rPr>
    </w:lvl>
    <w:lvl w:ilvl="4" w:tplc="24064400">
      <w:start w:val="1"/>
      <w:numFmt w:val="bullet"/>
      <w:lvlText w:val="o"/>
      <w:lvlJc w:val="left"/>
      <w:pPr>
        <w:tabs>
          <w:tab w:val="num" w:pos="3600"/>
        </w:tabs>
        <w:ind w:left="3600" w:hanging="360"/>
      </w:pPr>
      <w:rPr>
        <w:rFonts w:ascii="Courier New" w:hAnsi="Courier New"/>
      </w:rPr>
    </w:lvl>
    <w:lvl w:ilvl="5" w:tplc="483EF21A">
      <w:start w:val="1"/>
      <w:numFmt w:val="bullet"/>
      <w:lvlText w:val=""/>
      <w:lvlJc w:val="left"/>
      <w:pPr>
        <w:tabs>
          <w:tab w:val="num" w:pos="4320"/>
        </w:tabs>
        <w:ind w:left="4320" w:hanging="360"/>
      </w:pPr>
      <w:rPr>
        <w:rFonts w:ascii="Wingdings" w:hAnsi="Wingdings"/>
      </w:rPr>
    </w:lvl>
    <w:lvl w:ilvl="6" w:tplc="893675AE">
      <w:start w:val="1"/>
      <w:numFmt w:val="bullet"/>
      <w:lvlText w:val=""/>
      <w:lvlJc w:val="left"/>
      <w:pPr>
        <w:tabs>
          <w:tab w:val="num" w:pos="5040"/>
        </w:tabs>
        <w:ind w:left="5040" w:hanging="360"/>
      </w:pPr>
      <w:rPr>
        <w:rFonts w:ascii="Symbol" w:hAnsi="Symbol"/>
      </w:rPr>
    </w:lvl>
    <w:lvl w:ilvl="7" w:tplc="1242F586">
      <w:start w:val="1"/>
      <w:numFmt w:val="bullet"/>
      <w:lvlText w:val="o"/>
      <w:lvlJc w:val="left"/>
      <w:pPr>
        <w:tabs>
          <w:tab w:val="num" w:pos="5760"/>
        </w:tabs>
        <w:ind w:left="5760" w:hanging="360"/>
      </w:pPr>
      <w:rPr>
        <w:rFonts w:ascii="Courier New" w:hAnsi="Courier New"/>
      </w:rPr>
    </w:lvl>
    <w:lvl w:ilvl="8" w:tplc="95CA0B7A">
      <w:start w:val="1"/>
      <w:numFmt w:val="bullet"/>
      <w:lvlText w:val=""/>
      <w:lvlJc w:val="left"/>
      <w:pPr>
        <w:tabs>
          <w:tab w:val="num" w:pos="6480"/>
        </w:tabs>
        <w:ind w:left="6480" w:hanging="360"/>
      </w:pPr>
      <w:rPr>
        <w:rFonts w:ascii="Wingdings" w:hAnsi="Wingdings"/>
      </w:rPr>
    </w:lvl>
  </w:abstractNum>
  <w:abstractNum w:abstractNumId="63" w15:restartNumberingAfterBreak="0">
    <w:nsid w:val="00000052"/>
    <w:multiLevelType w:val="hybridMultilevel"/>
    <w:tmpl w:val="00000052"/>
    <w:lvl w:ilvl="0" w:tplc="8EC2417C">
      <w:start w:val="1"/>
      <w:numFmt w:val="bullet"/>
      <w:lvlText w:val=""/>
      <w:lvlJc w:val="left"/>
      <w:pPr>
        <w:tabs>
          <w:tab w:val="num" w:pos="720"/>
        </w:tabs>
        <w:ind w:left="720" w:hanging="360"/>
      </w:pPr>
      <w:rPr>
        <w:rFonts w:ascii="Symbol" w:hAnsi="Symbol"/>
      </w:rPr>
    </w:lvl>
    <w:lvl w:ilvl="1" w:tplc="B9360442">
      <w:start w:val="1"/>
      <w:numFmt w:val="bullet"/>
      <w:lvlText w:val="o"/>
      <w:lvlJc w:val="left"/>
      <w:pPr>
        <w:tabs>
          <w:tab w:val="num" w:pos="1440"/>
        </w:tabs>
        <w:ind w:left="1440" w:hanging="360"/>
      </w:pPr>
      <w:rPr>
        <w:rFonts w:ascii="Courier New" w:hAnsi="Courier New"/>
      </w:rPr>
    </w:lvl>
    <w:lvl w:ilvl="2" w:tplc="AC7C9010">
      <w:start w:val="1"/>
      <w:numFmt w:val="bullet"/>
      <w:lvlText w:val=""/>
      <w:lvlJc w:val="left"/>
      <w:pPr>
        <w:tabs>
          <w:tab w:val="num" w:pos="2160"/>
        </w:tabs>
        <w:ind w:left="2160" w:hanging="360"/>
      </w:pPr>
      <w:rPr>
        <w:rFonts w:ascii="Wingdings" w:hAnsi="Wingdings"/>
      </w:rPr>
    </w:lvl>
    <w:lvl w:ilvl="3" w:tplc="274636FE">
      <w:start w:val="1"/>
      <w:numFmt w:val="bullet"/>
      <w:lvlText w:val=""/>
      <w:lvlJc w:val="left"/>
      <w:pPr>
        <w:tabs>
          <w:tab w:val="num" w:pos="2880"/>
        </w:tabs>
        <w:ind w:left="2880" w:hanging="360"/>
      </w:pPr>
      <w:rPr>
        <w:rFonts w:ascii="Symbol" w:hAnsi="Symbol"/>
      </w:rPr>
    </w:lvl>
    <w:lvl w:ilvl="4" w:tplc="F85A1EAE">
      <w:start w:val="1"/>
      <w:numFmt w:val="bullet"/>
      <w:lvlText w:val="o"/>
      <w:lvlJc w:val="left"/>
      <w:pPr>
        <w:tabs>
          <w:tab w:val="num" w:pos="3600"/>
        </w:tabs>
        <w:ind w:left="3600" w:hanging="360"/>
      </w:pPr>
      <w:rPr>
        <w:rFonts w:ascii="Courier New" w:hAnsi="Courier New"/>
      </w:rPr>
    </w:lvl>
    <w:lvl w:ilvl="5" w:tplc="70F6235A">
      <w:start w:val="1"/>
      <w:numFmt w:val="bullet"/>
      <w:lvlText w:val=""/>
      <w:lvlJc w:val="left"/>
      <w:pPr>
        <w:tabs>
          <w:tab w:val="num" w:pos="4320"/>
        </w:tabs>
        <w:ind w:left="4320" w:hanging="360"/>
      </w:pPr>
      <w:rPr>
        <w:rFonts w:ascii="Wingdings" w:hAnsi="Wingdings"/>
      </w:rPr>
    </w:lvl>
    <w:lvl w:ilvl="6" w:tplc="B02898D0">
      <w:start w:val="1"/>
      <w:numFmt w:val="bullet"/>
      <w:lvlText w:val=""/>
      <w:lvlJc w:val="left"/>
      <w:pPr>
        <w:tabs>
          <w:tab w:val="num" w:pos="5040"/>
        </w:tabs>
        <w:ind w:left="5040" w:hanging="360"/>
      </w:pPr>
      <w:rPr>
        <w:rFonts w:ascii="Symbol" w:hAnsi="Symbol"/>
      </w:rPr>
    </w:lvl>
    <w:lvl w:ilvl="7" w:tplc="07CA1872">
      <w:start w:val="1"/>
      <w:numFmt w:val="bullet"/>
      <w:lvlText w:val="o"/>
      <w:lvlJc w:val="left"/>
      <w:pPr>
        <w:tabs>
          <w:tab w:val="num" w:pos="5760"/>
        </w:tabs>
        <w:ind w:left="5760" w:hanging="360"/>
      </w:pPr>
      <w:rPr>
        <w:rFonts w:ascii="Courier New" w:hAnsi="Courier New"/>
      </w:rPr>
    </w:lvl>
    <w:lvl w:ilvl="8" w:tplc="56462FE4">
      <w:start w:val="1"/>
      <w:numFmt w:val="bullet"/>
      <w:lvlText w:val=""/>
      <w:lvlJc w:val="left"/>
      <w:pPr>
        <w:tabs>
          <w:tab w:val="num" w:pos="6480"/>
        </w:tabs>
        <w:ind w:left="6480" w:hanging="360"/>
      </w:pPr>
      <w:rPr>
        <w:rFonts w:ascii="Wingdings" w:hAnsi="Wingdings"/>
      </w:rPr>
    </w:lvl>
  </w:abstractNum>
  <w:abstractNum w:abstractNumId="64" w15:restartNumberingAfterBreak="0">
    <w:nsid w:val="00000053"/>
    <w:multiLevelType w:val="hybridMultilevel"/>
    <w:tmpl w:val="00000053"/>
    <w:lvl w:ilvl="0" w:tplc="5000A716">
      <w:start w:val="1"/>
      <w:numFmt w:val="bullet"/>
      <w:lvlText w:val=""/>
      <w:lvlJc w:val="left"/>
      <w:pPr>
        <w:tabs>
          <w:tab w:val="num" w:pos="720"/>
        </w:tabs>
        <w:ind w:left="720" w:hanging="360"/>
      </w:pPr>
      <w:rPr>
        <w:rFonts w:ascii="Symbol" w:hAnsi="Symbol"/>
      </w:rPr>
    </w:lvl>
    <w:lvl w:ilvl="1" w:tplc="747AE5A2">
      <w:start w:val="1"/>
      <w:numFmt w:val="bullet"/>
      <w:lvlText w:val="o"/>
      <w:lvlJc w:val="left"/>
      <w:pPr>
        <w:tabs>
          <w:tab w:val="num" w:pos="1440"/>
        </w:tabs>
        <w:ind w:left="1440" w:hanging="360"/>
      </w:pPr>
      <w:rPr>
        <w:rFonts w:ascii="Courier New" w:hAnsi="Courier New"/>
      </w:rPr>
    </w:lvl>
    <w:lvl w:ilvl="2" w:tplc="089A7BC2">
      <w:start w:val="1"/>
      <w:numFmt w:val="bullet"/>
      <w:lvlText w:val=""/>
      <w:lvlJc w:val="left"/>
      <w:pPr>
        <w:tabs>
          <w:tab w:val="num" w:pos="2160"/>
        </w:tabs>
        <w:ind w:left="2160" w:hanging="360"/>
      </w:pPr>
      <w:rPr>
        <w:rFonts w:ascii="Wingdings" w:hAnsi="Wingdings"/>
      </w:rPr>
    </w:lvl>
    <w:lvl w:ilvl="3" w:tplc="6936C28E">
      <w:start w:val="1"/>
      <w:numFmt w:val="bullet"/>
      <w:lvlText w:val=""/>
      <w:lvlJc w:val="left"/>
      <w:pPr>
        <w:tabs>
          <w:tab w:val="num" w:pos="2880"/>
        </w:tabs>
        <w:ind w:left="2880" w:hanging="360"/>
      </w:pPr>
      <w:rPr>
        <w:rFonts w:ascii="Symbol" w:hAnsi="Symbol"/>
      </w:rPr>
    </w:lvl>
    <w:lvl w:ilvl="4" w:tplc="71A8DD4A">
      <w:start w:val="1"/>
      <w:numFmt w:val="bullet"/>
      <w:lvlText w:val="o"/>
      <w:lvlJc w:val="left"/>
      <w:pPr>
        <w:tabs>
          <w:tab w:val="num" w:pos="3600"/>
        </w:tabs>
        <w:ind w:left="3600" w:hanging="360"/>
      </w:pPr>
      <w:rPr>
        <w:rFonts w:ascii="Courier New" w:hAnsi="Courier New"/>
      </w:rPr>
    </w:lvl>
    <w:lvl w:ilvl="5" w:tplc="E60619F6">
      <w:start w:val="1"/>
      <w:numFmt w:val="bullet"/>
      <w:lvlText w:val=""/>
      <w:lvlJc w:val="left"/>
      <w:pPr>
        <w:tabs>
          <w:tab w:val="num" w:pos="4320"/>
        </w:tabs>
        <w:ind w:left="4320" w:hanging="360"/>
      </w:pPr>
      <w:rPr>
        <w:rFonts w:ascii="Wingdings" w:hAnsi="Wingdings"/>
      </w:rPr>
    </w:lvl>
    <w:lvl w:ilvl="6" w:tplc="3440C426">
      <w:start w:val="1"/>
      <w:numFmt w:val="bullet"/>
      <w:lvlText w:val=""/>
      <w:lvlJc w:val="left"/>
      <w:pPr>
        <w:tabs>
          <w:tab w:val="num" w:pos="5040"/>
        </w:tabs>
        <w:ind w:left="5040" w:hanging="360"/>
      </w:pPr>
      <w:rPr>
        <w:rFonts w:ascii="Symbol" w:hAnsi="Symbol"/>
      </w:rPr>
    </w:lvl>
    <w:lvl w:ilvl="7" w:tplc="601C6B78">
      <w:start w:val="1"/>
      <w:numFmt w:val="bullet"/>
      <w:lvlText w:val="o"/>
      <w:lvlJc w:val="left"/>
      <w:pPr>
        <w:tabs>
          <w:tab w:val="num" w:pos="5760"/>
        </w:tabs>
        <w:ind w:left="5760" w:hanging="360"/>
      </w:pPr>
      <w:rPr>
        <w:rFonts w:ascii="Courier New" w:hAnsi="Courier New"/>
      </w:rPr>
    </w:lvl>
    <w:lvl w:ilvl="8" w:tplc="67884982">
      <w:start w:val="1"/>
      <w:numFmt w:val="bullet"/>
      <w:lvlText w:val=""/>
      <w:lvlJc w:val="left"/>
      <w:pPr>
        <w:tabs>
          <w:tab w:val="num" w:pos="6480"/>
        </w:tabs>
        <w:ind w:left="6480" w:hanging="360"/>
      </w:pPr>
      <w:rPr>
        <w:rFonts w:ascii="Wingdings" w:hAnsi="Wingdings"/>
      </w:rPr>
    </w:lvl>
  </w:abstractNum>
  <w:abstractNum w:abstractNumId="65" w15:restartNumberingAfterBreak="0">
    <w:nsid w:val="00000054"/>
    <w:multiLevelType w:val="hybridMultilevel"/>
    <w:tmpl w:val="00000054"/>
    <w:lvl w:ilvl="0" w:tplc="8D7C3E72">
      <w:start w:val="1"/>
      <w:numFmt w:val="bullet"/>
      <w:lvlText w:val=""/>
      <w:lvlJc w:val="left"/>
      <w:pPr>
        <w:tabs>
          <w:tab w:val="num" w:pos="720"/>
        </w:tabs>
        <w:ind w:left="720" w:hanging="360"/>
      </w:pPr>
      <w:rPr>
        <w:rFonts w:ascii="Symbol" w:hAnsi="Symbol"/>
      </w:rPr>
    </w:lvl>
    <w:lvl w:ilvl="1" w:tplc="1D30230E">
      <w:start w:val="1"/>
      <w:numFmt w:val="bullet"/>
      <w:lvlText w:val="o"/>
      <w:lvlJc w:val="left"/>
      <w:pPr>
        <w:tabs>
          <w:tab w:val="num" w:pos="1440"/>
        </w:tabs>
        <w:ind w:left="1440" w:hanging="360"/>
      </w:pPr>
      <w:rPr>
        <w:rFonts w:ascii="Courier New" w:hAnsi="Courier New"/>
      </w:rPr>
    </w:lvl>
    <w:lvl w:ilvl="2" w:tplc="3EA24A7A">
      <w:start w:val="1"/>
      <w:numFmt w:val="bullet"/>
      <w:lvlText w:val=""/>
      <w:lvlJc w:val="left"/>
      <w:pPr>
        <w:tabs>
          <w:tab w:val="num" w:pos="2160"/>
        </w:tabs>
        <w:ind w:left="2160" w:hanging="360"/>
      </w:pPr>
      <w:rPr>
        <w:rFonts w:ascii="Wingdings" w:hAnsi="Wingdings"/>
      </w:rPr>
    </w:lvl>
    <w:lvl w:ilvl="3" w:tplc="952C6712">
      <w:start w:val="1"/>
      <w:numFmt w:val="bullet"/>
      <w:lvlText w:val=""/>
      <w:lvlJc w:val="left"/>
      <w:pPr>
        <w:tabs>
          <w:tab w:val="num" w:pos="2880"/>
        </w:tabs>
        <w:ind w:left="2880" w:hanging="360"/>
      </w:pPr>
      <w:rPr>
        <w:rFonts w:ascii="Symbol" w:hAnsi="Symbol"/>
      </w:rPr>
    </w:lvl>
    <w:lvl w:ilvl="4" w:tplc="8CAACE84">
      <w:start w:val="1"/>
      <w:numFmt w:val="bullet"/>
      <w:lvlText w:val="o"/>
      <w:lvlJc w:val="left"/>
      <w:pPr>
        <w:tabs>
          <w:tab w:val="num" w:pos="3600"/>
        </w:tabs>
        <w:ind w:left="3600" w:hanging="360"/>
      </w:pPr>
      <w:rPr>
        <w:rFonts w:ascii="Courier New" w:hAnsi="Courier New"/>
      </w:rPr>
    </w:lvl>
    <w:lvl w:ilvl="5" w:tplc="4CC47100">
      <w:start w:val="1"/>
      <w:numFmt w:val="bullet"/>
      <w:lvlText w:val=""/>
      <w:lvlJc w:val="left"/>
      <w:pPr>
        <w:tabs>
          <w:tab w:val="num" w:pos="4320"/>
        </w:tabs>
        <w:ind w:left="4320" w:hanging="360"/>
      </w:pPr>
      <w:rPr>
        <w:rFonts w:ascii="Wingdings" w:hAnsi="Wingdings"/>
      </w:rPr>
    </w:lvl>
    <w:lvl w:ilvl="6" w:tplc="95AC4AE4">
      <w:start w:val="1"/>
      <w:numFmt w:val="bullet"/>
      <w:lvlText w:val=""/>
      <w:lvlJc w:val="left"/>
      <w:pPr>
        <w:tabs>
          <w:tab w:val="num" w:pos="5040"/>
        </w:tabs>
        <w:ind w:left="5040" w:hanging="360"/>
      </w:pPr>
      <w:rPr>
        <w:rFonts w:ascii="Symbol" w:hAnsi="Symbol"/>
      </w:rPr>
    </w:lvl>
    <w:lvl w:ilvl="7" w:tplc="6D0E4792">
      <w:start w:val="1"/>
      <w:numFmt w:val="bullet"/>
      <w:lvlText w:val="o"/>
      <w:lvlJc w:val="left"/>
      <w:pPr>
        <w:tabs>
          <w:tab w:val="num" w:pos="5760"/>
        </w:tabs>
        <w:ind w:left="5760" w:hanging="360"/>
      </w:pPr>
      <w:rPr>
        <w:rFonts w:ascii="Courier New" w:hAnsi="Courier New"/>
      </w:rPr>
    </w:lvl>
    <w:lvl w:ilvl="8" w:tplc="140A0832">
      <w:start w:val="1"/>
      <w:numFmt w:val="bullet"/>
      <w:lvlText w:val=""/>
      <w:lvlJc w:val="left"/>
      <w:pPr>
        <w:tabs>
          <w:tab w:val="num" w:pos="6480"/>
        </w:tabs>
        <w:ind w:left="6480" w:hanging="360"/>
      </w:pPr>
      <w:rPr>
        <w:rFonts w:ascii="Wingdings" w:hAnsi="Wingdings"/>
      </w:rPr>
    </w:lvl>
  </w:abstractNum>
  <w:abstractNum w:abstractNumId="66" w15:restartNumberingAfterBreak="0">
    <w:nsid w:val="00000056"/>
    <w:multiLevelType w:val="hybridMultilevel"/>
    <w:tmpl w:val="00000056"/>
    <w:lvl w:ilvl="0" w:tplc="23364A28">
      <w:start w:val="1"/>
      <w:numFmt w:val="bullet"/>
      <w:lvlText w:val=""/>
      <w:lvlJc w:val="left"/>
      <w:pPr>
        <w:tabs>
          <w:tab w:val="num" w:pos="720"/>
        </w:tabs>
        <w:ind w:left="720" w:hanging="360"/>
      </w:pPr>
      <w:rPr>
        <w:rFonts w:ascii="Symbol" w:hAnsi="Symbol"/>
      </w:rPr>
    </w:lvl>
    <w:lvl w:ilvl="1" w:tplc="55866948">
      <w:start w:val="1"/>
      <w:numFmt w:val="bullet"/>
      <w:lvlText w:val="o"/>
      <w:lvlJc w:val="left"/>
      <w:pPr>
        <w:tabs>
          <w:tab w:val="num" w:pos="1440"/>
        </w:tabs>
        <w:ind w:left="1440" w:hanging="360"/>
      </w:pPr>
      <w:rPr>
        <w:rFonts w:ascii="Courier New" w:hAnsi="Courier New"/>
      </w:rPr>
    </w:lvl>
    <w:lvl w:ilvl="2" w:tplc="65DAE890">
      <w:start w:val="1"/>
      <w:numFmt w:val="bullet"/>
      <w:lvlText w:val=""/>
      <w:lvlJc w:val="left"/>
      <w:pPr>
        <w:tabs>
          <w:tab w:val="num" w:pos="2160"/>
        </w:tabs>
        <w:ind w:left="2160" w:hanging="360"/>
      </w:pPr>
      <w:rPr>
        <w:rFonts w:ascii="Wingdings" w:hAnsi="Wingdings"/>
      </w:rPr>
    </w:lvl>
    <w:lvl w:ilvl="3" w:tplc="9A0AEA98">
      <w:start w:val="1"/>
      <w:numFmt w:val="bullet"/>
      <w:lvlText w:val=""/>
      <w:lvlJc w:val="left"/>
      <w:pPr>
        <w:tabs>
          <w:tab w:val="num" w:pos="2880"/>
        </w:tabs>
        <w:ind w:left="2880" w:hanging="360"/>
      </w:pPr>
      <w:rPr>
        <w:rFonts w:ascii="Symbol" w:hAnsi="Symbol"/>
      </w:rPr>
    </w:lvl>
    <w:lvl w:ilvl="4" w:tplc="5BC4EE5A">
      <w:start w:val="1"/>
      <w:numFmt w:val="bullet"/>
      <w:lvlText w:val="o"/>
      <w:lvlJc w:val="left"/>
      <w:pPr>
        <w:tabs>
          <w:tab w:val="num" w:pos="3600"/>
        </w:tabs>
        <w:ind w:left="3600" w:hanging="360"/>
      </w:pPr>
      <w:rPr>
        <w:rFonts w:ascii="Courier New" w:hAnsi="Courier New"/>
      </w:rPr>
    </w:lvl>
    <w:lvl w:ilvl="5" w:tplc="91E6BBB0">
      <w:start w:val="1"/>
      <w:numFmt w:val="bullet"/>
      <w:lvlText w:val=""/>
      <w:lvlJc w:val="left"/>
      <w:pPr>
        <w:tabs>
          <w:tab w:val="num" w:pos="4320"/>
        </w:tabs>
        <w:ind w:left="4320" w:hanging="360"/>
      </w:pPr>
      <w:rPr>
        <w:rFonts w:ascii="Wingdings" w:hAnsi="Wingdings"/>
      </w:rPr>
    </w:lvl>
    <w:lvl w:ilvl="6" w:tplc="E43676E0">
      <w:start w:val="1"/>
      <w:numFmt w:val="bullet"/>
      <w:lvlText w:val=""/>
      <w:lvlJc w:val="left"/>
      <w:pPr>
        <w:tabs>
          <w:tab w:val="num" w:pos="5040"/>
        </w:tabs>
        <w:ind w:left="5040" w:hanging="360"/>
      </w:pPr>
      <w:rPr>
        <w:rFonts w:ascii="Symbol" w:hAnsi="Symbol"/>
      </w:rPr>
    </w:lvl>
    <w:lvl w:ilvl="7" w:tplc="DECCCC28">
      <w:start w:val="1"/>
      <w:numFmt w:val="bullet"/>
      <w:lvlText w:val="o"/>
      <w:lvlJc w:val="left"/>
      <w:pPr>
        <w:tabs>
          <w:tab w:val="num" w:pos="5760"/>
        </w:tabs>
        <w:ind w:left="5760" w:hanging="360"/>
      </w:pPr>
      <w:rPr>
        <w:rFonts w:ascii="Courier New" w:hAnsi="Courier New"/>
      </w:rPr>
    </w:lvl>
    <w:lvl w:ilvl="8" w:tplc="CD0CCF7C">
      <w:start w:val="1"/>
      <w:numFmt w:val="bullet"/>
      <w:lvlText w:val=""/>
      <w:lvlJc w:val="left"/>
      <w:pPr>
        <w:tabs>
          <w:tab w:val="num" w:pos="6480"/>
        </w:tabs>
        <w:ind w:left="6480" w:hanging="360"/>
      </w:pPr>
      <w:rPr>
        <w:rFonts w:ascii="Wingdings" w:hAnsi="Wingdings"/>
      </w:rPr>
    </w:lvl>
  </w:abstractNum>
  <w:abstractNum w:abstractNumId="67" w15:restartNumberingAfterBreak="0">
    <w:nsid w:val="00000057"/>
    <w:multiLevelType w:val="hybridMultilevel"/>
    <w:tmpl w:val="00000057"/>
    <w:lvl w:ilvl="0" w:tplc="4B5C7CA2">
      <w:start w:val="1"/>
      <w:numFmt w:val="bullet"/>
      <w:lvlText w:val=""/>
      <w:lvlJc w:val="left"/>
      <w:pPr>
        <w:ind w:left="720" w:hanging="360"/>
      </w:pPr>
      <w:rPr>
        <w:rFonts w:ascii="Symbol" w:hAnsi="Symbol"/>
      </w:rPr>
    </w:lvl>
    <w:lvl w:ilvl="1" w:tplc="BFF0F6F0">
      <w:start w:val="1"/>
      <w:numFmt w:val="bullet"/>
      <w:lvlText w:val="o"/>
      <w:lvlJc w:val="left"/>
      <w:pPr>
        <w:tabs>
          <w:tab w:val="num" w:pos="1440"/>
        </w:tabs>
        <w:ind w:left="1440" w:hanging="360"/>
      </w:pPr>
      <w:rPr>
        <w:rFonts w:ascii="Courier New" w:hAnsi="Courier New"/>
      </w:rPr>
    </w:lvl>
    <w:lvl w:ilvl="2" w:tplc="FE408A32">
      <w:start w:val="1"/>
      <w:numFmt w:val="bullet"/>
      <w:lvlText w:val=""/>
      <w:lvlJc w:val="left"/>
      <w:pPr>
        <w:tabs>
          <w:tab w:val="num" w:pos="2160"/>
        </w:tabs>
        <w:ind w:left="2160" w:hanging="360"/>
      </w:pPr>
      <w:rPr>
        <w:rFonts w:ascii="Wingdings" w:hAnsi="Wingdings"/>
      </w:rPr>
    </w:lvl>
    <w:lvl w:ilvl="3" w:tplc="43183EB2">
      <w:start w:val="1"/>
      <w:numFmt w:val="bullet"/>
      <w:lvlText w:val=""/>
      <w:lvlJc w:val="left"/>
      <w:pPr>
        <w:tabs>
          <w:tab w:val="num" w:pos="2880"/>
        </w:tabs>
        <w:ind w:left="2880" w:hanging="360"/>
      </w:pPr>
      <w:rPr>
        <w:rFonts w:ascii="Symbol" w:hAnsi="Symbol"/>
      </w:rPr>
    </w:lvl>
    <w:lvl w:ilvl="4" w:tplc="8A660D7C">
      <w:start w:val="1"/>
      <w:numFmt w:val="bullet"/>
      <w:lvlText w:val="o"/>
      <w:lvlJc w:val="left"/>
      <w:pPr>
        <w:tabs>
          <w:tab w:val="num" w:pos="3600"/>
        </w:tabs>
        <w:ind w:left="3600" w:hanging="360"/>
      </w:pPr>
      <w:rPr>
        <w:rFonts w:ascii="Courier New" w:hAnsi="Courier New"/>
      </w:rPr>
    </w:lvl>
    <w:lvl w:ilvl="5" w:tplc="D2186BEE">
      <w:start w:val="1"/>
      <w:numFmt w:val="bullet"/>
      <w:lvlText w:val=""/>
      <w:lvlJc w:val="left"/>
      <w:pPr>
        <w:tabs>
          <w:tab w:val="num" w:pos="4320"/>
        </w:tabs>
        <w:ind w:left="4320" w:hanging="360"/>
      </w:pPr>
      <w:rPr>
        <w:rFonts w:ascii="Wingdings" w:hAnsi="Wingdings"/>
      </w:rPr>
    </w:lvl>
    <w:lvl w:ilvl="6" w:tplc="E4FE7ADA">
      <w:start w:val="1"/>
      <w:numFmt w:val="bullet"/>
      <w:lvlText w:val=""/>
      <w:lvlJc w:val="left"/>
      <w:pPr>
        <w:tabs>
          <w:tab w:val="num" w:pos="5040"/>
        </w:tabs>
        <w:ind w:left="5040" w:hanging="360"/>
      </w:pPr>
      <w:rPr>
        <w:rFonts w:ascii="Symbol" w:hAnsi="Symbol"/>
      </w:rPr>
    </w:lvl>
    <w:lvl w:ilvl="7" w:tplc="7C182A26">
      <w:start w:val="1"/>
      <w:numFmt w:val="bullet"/>
      <w:lvlText w:val="o"/>
      <w:lvlJc w:val="left"/>
      <w:pPr>
        <w:tabs>
          <w:tab w:val="num" w:pos="5760"/>
        </w:tabs>
        <w:ind w:left="5760" w:hanging="360"/>
      </w:pPr>
      <w:rPr>
        <w:rFonts w:ascii="Courier New" w:hAnsi="Courier New"/>
      </w:rPr>
    </w:lvl>
    <w:lvl w:ilvl="8" w:tplc="50902FB4">
      <w:start w:val="1"/>
      <w:numFmt w:val="bullet"/>
      <w:lvlText w:val=""/>
      <w:lvlJc w:val="left"/>
      <w:pPr>
        <w:tabs>
          <w:tab w:val="num" w:pos="6480"/>
        </w:tabs>
        <w:ind w:left="6480" w:hanging="360"/>
      </w:pPr>
      <w:rPr>
        <w:rFonts w:ascii="Wingdings" w:hAnsi="Wingdings"/>
      </w:rPr>
    </w:lvl>
  </w:abstractNum>
  <w:abstractNum w:abstractNumId="68" w15:restartNumberingAfterBreak="0">
    <w:nsid w:val="00000058"/>
    <w:multiLevelType w:val="hybridMultilevel"/>
    <w:tmpl w:val="00000058"/>
    <w:lvl w:ilvl="0" w:tplc="B9AEF516">
      <w:start w:val="1"/>
      <w:numFmt w:val="bullet"/>
      <w:lvlText w:val=""/>
      <w:lvlJc w:val="left"/>
      <w:pPr>
        <w:tabs>
          <w:tab w:val="num" w:pos="720"/>
        </w:tabs>
        <w:ind w:left="720" w:hanging="360"/>
      </w:pPr>
      <w:rPr>
        <w:rFonts w:ascii="Symbol" w:hAnsi="Symbol"/>
      </w:rPr>
    </w:lvl>
    <w:lvl w:ilvl="1" w:tplc="D2823FF4">
      <w:start w:val="1"/>
      <w:numFmt w:val="bullet"/>
      <w:lvlText w:val="o"/>
      <w:lvlJc w:val="left"/>
      <w:pPr>
        <w:tabs>
          <w:tab w:val="num" w:pos="1440"/>
        </w:tabs>
        <w:ind w:left="1440" w:hanging="360"/>
      </w:pPr>
      <w:rPr>
        <w:rFonts w:ascii="Courier New" w:hAnsi="Courier New"/>
      </w:rPr>
    </w:lvl>
    <w:lvl w:ilvl="2" w:tplc="E92E0FD2">
      <w:start w:val="1"/>
      <w:numFmt w:val="bullet"/>
      <w:lvlText w:val=""/>
      <w:lvlJc w:val="left"/>
      <w:pPr>
        <w:tabs>
          <w:tab w:val="num" w:pos="2160"/>
        </w:tabs>
        <w:ind w:left="2160" w:hanging="360"/>
      </w:pPr>
      <w:rPr>
        <w:rFonts w:ascii="Wingdings" w:hAnsi="Wingdings"/>
      </w:rPr>
    </w:lvl>
    <w:lvl w:ilvl="3" w:tplc="3CB43B38">
      <w:start w:val="1"/>
      <w:numFmt w:val="bullet"/>
      <w:lvlText w:val=""/>
      <w:lvlJc w:val="left"/>
      <w:pPr>
        <w:tabs>
          <w:tab w:val="num" w:pos="2880"/>
        </w:tabs>
        <w:ind w:left="2880" w:hanging="360"/>
      </w:pPr>
      <w:rPr>
        <w:rFonts w:ascii="Symbol" w:hAnsi="Symbol"/>
      </w:rPr>
    </w:lvl>
    <w:lvl w:ilvl="4" w:tplc="2444C2F6">
      <w:start w:val="1"/>
      <w:numFmt w:val="bullet"/>
      <w:lvlText w:val="o"/>
      <w:lvlJc w:val="left"/>
      <w:pPr>
        <w:tabs>
          <w:tab w:val="num" w:pos="3600"/>
        </w:tabs>
        <w:ind w:left="3600" w:hanging="360"/>
      </w:pPr>
      <w:rPr>
        <w:rFonts w:ascii="Courier New" w:hAnsi="Courier New"/>
      </w:rPr>
    </w:lvl>
    <w:lvl w:ilvl="5" w:tplc="0BE0CE42">
      <w:start w:val="1"/>
      <w:numFmt w:val="bullet"/>
      <w:lvlText w:val=""/>
      <w:lvlJc w:val="left"/>
      <w:pPr>
        <w:tabs>
          <w:tab w:val="num" w:pos="4320"/>
        </w:tabs>
        <w:ind w:left="4320" w:hanging="360"/>
      </w:pPr>
      <w:rPr>
        <w:rFonts w:ascii="Wingdings" w:hAnsi="Wingdings"/>
      </w:rPr>
    </w:lvl>
    <w:lvl w:ilvl="6" w:tplc="698EFBF6">
      <w:start w:val="1"/>
      <w:numFmt w:val="bullet"/>
      <w:lvlText w:val=""/>
      <w:lvlJc w:val="left"/>
      <w:pPr>
        <w:tabs>
          <w:tab w:val="num" w:pos="5040"/>
        </w:tabs>
        <w:ind w:left="5040" w:hanging="360"/>
      </w:pPr>
      <w:rPr>
        <w:rFonts w:ascii="Symbol" w:hAnsi="Symbol"/>
      </w:rPr>
    </w:lvl>
    <w:lvl w:ilvl="7" w:tplc="BD782920">
      <w:start w:val="1"/>
      <w:numFmt w:val="bullet"/>
      <w:lvlText w:val="o"/>
      <w:lvlJc w:val="left"/>
      <w:pPr>
        <w:tabs>
          <w:tab w:val="num" w:pos="5760"/>
        </w:tabs>
        <w:ind w:left="5760" w:hanging="360"/>
      </w:pPr>
      <w:rPr>
        <w:rFonts w:ascii="Courier New" w:hAnsi="Courier New"/>
      </w:rPr>
    </w:lvl>
    <w:lvl w:ilvl="8" w:tplc="35A2D690">
      <w:start w:val="1"/>
      <w:numFmt w:val="bullet"/>
      <w:lvlText w:val=""/>
      <w:lvlJc w:val="left"/>
      <w:pPr>
        <w:tabs>
          <w:tab w:val="num" w:pos="6480"/>
        </w:tabs>
        <w:ind w:left="6480" w:hanging="360"/>
      </w:pPr>
      <w:rPr>
        <w:rFonts w:ascii="Wingdings" w:hAnsi="Wingdings"/>
      </w:rPr>
    </w:lvl>
  </w:abstractNum>
  <w:abstractNum w:abstractNumId="69" w15:restartNumberingAfterBreak="0">
    <w:nsid w:val="00000059"/>
    <w:multiLevelType w:val="hybridMultilevel"/>
    <w:tmpl w:val="00000059"/>
    <w:lvl w:ilvl="0" w:tplc="3628FF7C">
      <w:start w:val="1"/>
      <w:numFmt w:val="bullet"/>
      <w:lvlText w:val=""/>
      <w:lvlJc w:val="left"/>
      <w:pPr>
        <w:tabs>
          <w:tab w:val="num" w:pos="720"/>
        </w:tabs>
        <w:ind w:left="720" w:hanging="360"/>
      </w:pPr>
      <w:rPr>
        <w:rFonts w:ascii="Symbol" w:hAnsi="Symbol"/>
      </w:rPr>
    </w:lvl>
    <w:lvl w:ilvl="1" w:tplc="C50C0426">
      <w:start w:val="1"/>
      <w:numFmt w:val="bullet"/>
      <w:lvlText w:val="o"/>
      <w:lvlJc w:val="left"/>
      <w:pPr>
        <w:tabs>
          <w:tab w:val="num" w:pos="1440"/>
        </w:tabs>
        <w:ind w:left="1440" w:hanging="360"/>
      </w:pPr>
      <w:rPr>
        <w:rFonts w:ascii="Courier New" w:hAnsi="Courier New"/>
      </w:rPr>
    </w:lvl>
    <w:lvl w:ilvl="2" w:tplc="6BC85A6A">
      <w:start w:val="1"/>
      <w:numFmt w:val="bullet"/>
      <w:lvlText w:val=""/>
      <w:lvlJc w:val="left"/>
      <w:pPr>
        <w:tabs>
          <w:tab w:val="num" w:pos="2160"/>
        </w:tabs>
        <w:ind w:left="2160" w:hanging="360"/>
      </w:pPr>
      <w:rPr>
        <w:rFonts w:ascii="Wingdings" w:hAnsi="Wingdings"/>
      </w:rPr>
    </w:lvl>
    <w:lvl w:ilvl="3" w:tplc="074AE150">
      <w:start w:val="1"/>
      <w:numFmt w:val="bullet"/>
      <w:lvlText w:val=""/>
      <w:lvlJc w:val="left"/>
      <w:pPr>
        <w:tabs>
          <w:tab w:val="num" w:pos="2880"/>
        </w:tabs>
        <w:ind w:left="2880" w:hanging="360"/>
      </w:pPr>
      <w:rPr>
        <w:rFonts w:ascii="Symbol" w:hAnsi="Symbol"/>
      </w:rPr>
    </w:lvl>
    <w:lvl w:ilvl="4" w:tplc="4458673A">
      <w:start w:val="1"/>
      <w:numFmt w:val="bullet"/>
      <w:lvlText w:val="o"/>
      <w:lvlJc w:val="left"/>
      <w:pPr>
        <w:tabs>
          <w:tab w:val="num" w:pos="3600"/>
        </w:tabs>
        <w:ind w:left="3600" w:hanging="360"/>
      </w:pPr>
      <w:rPr>
        <w:rFonts w:ascii="Courier New" w:hAnsi="Courier New"/>
      </w:rPr>
    </w:lvl>
    <w:lvl w:ilvl="5" w:tplc="7AAC76A2">
      <w:start w:val="1"/>
      <w:numFmt w:val="bullet"/>
      <w:lvlText w:val=""/>
      <w:lvlJc w:val="left"/>
      <w:pPr>
        <w:tabs>
          <w:tab w:val="num" w:pos="4320"/>
        </w:tabs>
        <w:ind w:left="4320" w:hanging="360"/>
      </w:pPr>
      <w:rPr>
        <w:rFonts w:ascii="Wingdings" w:hAnsi="Wingdings"/>
      </w:rPr>
    </w:lvl>
    <w:lvl w:ilvl="6" w:tplc="83664FC4">
      <w:start w:val="1"/>
      <w:numFmt w:val="bullet"/>
      <w:lvlText w:val=""/>
      <w:lvlJc w:val="left"/>
      <w:pPr>
        <w:tabs>
          <w:tab w:val="num" w:pos="5040"/>
        </w:tabs>
        <w:ind w:left="5040" w:hanging="360"/>
      </w:pPr>
      <w:rPr>
        <w:rFonts w:ascii="Symbol" w:hAnsi="Symbol"/>
      </w:rPr>
    </w:lvl>
    <w:lvl w:ilvl="7" w:tplc="9244A73C">
      <w:start w:val="1"/>
      <w:numFmt w:val="bullet"/>
      <w:lvlText w:val="o"/>
      <w:lvlJc w:val="left"/>
      <w:pPr>
        <w:tabs>
          <w:tab w:val="num" w:pos="5760"/>
        </w:tabs>
        <w:ind w:left="5760" w:hanging="360"/>
      </w:pPr>
      <w:rPr>
        <w:rFonts w:ascii="Courier New" w:hAnsi="Courier New"/>
      </w:rPr>
    </w:lvl>
    <w:lvl w:ilvl="8" w:tplc="40009640">
      <w:start w:val="1"/>
      <w:numFmt w:val="bullet"/>
      <w:lvlText w:val=""/>
      <w:lvlJc w:val="left"/>
      <w:pPr>
        <w:tabs>
          <w:tab w:val="num" w:pos="6480"/>
        </w:tabs>
        <w:ind w:left="6480" w:hanging="360"/>
      </w:pPr>
      <w:rPr>
        <w:rFonts w:ascii="Wingdings" w:hAnsi="Wingdings"/>
      </w:rPr>
    </w:lvl>
  </w:abstractNum>
  <w:abstractNum w:abstractNumId="70" w15:restartNumberingAfterBreak="0">
    <w:nsid w:val="0000005A"/>
    <w:multiLevelType w:val="hybridMultilevel"/>
    <w:tmpl w:val="0000005A"/>
    <w:lvl w:ilvl="0" w:tplc="B12A0A08">
      <w:start w:val="1"/>
      <w:numFmt w:val="bullet"/>
      <w:lvlText w:val=""/>
      <w:lvlJc w:val="left"/>
      <w:pPr>
        <w:tabs>
          <w:tab w:val="num" w:pos="720"/>
        </w:tabs>
        <w:ind w:left="720" w:hanging="360"/>
      </w:pPr>
      <w:rPr>
        <w:rFonts w:ascii="Symbol" w:hAnsi="Symbol"/>
      </w:rPr>
    </w:lvl>
    <w:lvl w:ilvl="1" w:tplc="3EF46326">
      <w:start w:val="1"/>
      <w:numFmt w:val="bullet"/>
      <w:lvlText w:val="o"/>
      <w:lvlJc w:val="left"/>
      <w:pPr>
        <w:tabs>
          <w:tab w:val="num" w:pos="1440"/>
        </w:tabs>
        <w:ind w:left="1440" w:hanging="360"/>
      </w:pPr>
      <w:rPr>
        <w:rFonts w:ascii="Courier New" w:hAnsi="Courier New"/>
      </w:rPr>
    </w:lvl>
    <w:lvl w:ilvl="2" w:tplc="0C3EEB12">
      <w:start w:val="1"/>
      <w:numFmt w:val="bullet"/>
      <w:lvlText w:val=""/>
      <w:lvlJc w:val="left"/>
      <w:pPr>
        <w:tabs>
          <w:tab w:val="num" w:pos="2160"/>
        </w:tabs>
        <w:ind w:left="2160" w:hanging="360"/>
      </w:pPr>
      <w:rPr>
        <w:rFonts w:ascii="Wingdings" w:hAnsi="Wingdings"/>
      </w:rPr>
    </w:lvl>
    <w:lvl w:ilvl="3" w:tplc="CAFA4BC2">
      <w:start w:val="1"/>
      <w:numFmt w:val="bullet"/>
      <w:lvlText w:val=""/>
      <w:lvlJc w:val="left"/>
      <w:pPr>
        <w:tabs>
          <w:tab w:val="num" w:pos="2880"/>
        </w:tabs>
        <w:ind w:left="2880" w:hanging="360"/>
      </w:pPr>
      <w:rPr>
        <w:rFonts w:ascii="Symbol" w:hAnsi="Symbol"/>
      </w:rPr>
    </w:lvl>
    <w:lvl w:ilvl="4" w:tplc="BA68B5A2">
      <w:start w:val="1"/>
      <w:numFmt w:val="bullet"/>
      <w:lvlText w:val="o"/>
      <w:lvlJc w:val="left"/>
      <w:pPr>
        <w:tabs>
          <w:tab w:val="num" w:pos="3600"/>
        </w:tabs>
        <w:ind w:left="3600" w:hanging="360"/>
      </w:pPr>
      <w:rPr>
        <w:rFonts w:ascii="Courier New" w:hAnsi="Courier New"/>
      </w:rPr>
    </w:lvl>
    <w:lvl w:ilvl="5" w:tplc="85EE9A38">
      <w:start w:val="1"/>
      <w:numFmt w:val="bullet"/>
      <w:lvlText w:val=""/>
      <w:lvlJc w:val="left"/>
      <w:pPr>
        <w:tabs>
          <w:tab w:val="num" w:pos="4320"/>
        </w:tabs>
        <w:ind w:left="4320" w:hanging="360"/>
      </w:pPr>
      <w:rPr>
        <w:rFonts w:ascii="Wingdings" w:hAnsi="Wingdings"/>
      </w:rPr>
    </w:lvl>
    <w:lvl w:ilvl="6" w:tplc="DC2031C8">
      <w:start w:val="1"/>
      <w:numFmt w:val="bullet"/>
      <w:lvlText w:val=""/>
      <w:lvlJc w:val="left"/>
      <w:pPr>
        <w:tabs>
          <w:tab w:val="num" w:pos="5040"/>
        </w:tabs>
        <w:ind w:left="5040" w:hanging="360"/>
      </w:pPr>
      <w:rPr>
        <w:rFonts w:ascii="Symbol" w:hAnsi="Symbol"/>
      </w:rPr>
    </w:lvl>
    <w:lvl w:ilvl="7" w:tplc="37A62DD8">
      <w:start w:val="1"/>
      <w:numFmt w:val="bullet"/>
      <w:lvlText w:val="o"/>
      <w:lvlJc w:val="left"/>
      <w:pPr>
        <w:tabs>
          <w:tab w:val="num" w:pos="5760"/>
        </w:tabs>
        <w:ind w:left="5760" w:hanging="360"/>
      </w:pPr>
      <w:rPr>
        <w:rFonts w:ascii="Courier New" w:hAnsi="Courier New"/>
      </w:rPr>
    </w:lvl>
    <w:lvl w:ilvl="8" w:tplc="00369640">
      <w:start w:val="1"/>
      <w:numFmt w:val="bullet"/>
      <w:lvlText w:val=""/>
      <w:lvlJc w:val="left"/>
      <w:pPr>
        <w:tabs>
          <w:tab w:val="num" w:pos="6480"/>
        </w:tabs>
        <w:ind w:left="6480" w:hanging="360"/>
      </w:pPr>
      <w:rPr>
        <w:rFonts w:ascii="Wingdings" w:hAnsi="Wingdings"/>
      </w:rPr>
    </w:lvl>
  </w:abstractNum>
  <w:abstractNum w:abstractNumId="71" w15:restartNumberingAfterBreak="0">
    <w:nsid w:val="0000005B"/>
    <w:multiLevelType w:val="hybridMultilevel"/>
    <w:tmpl w:val="0000005B"/>
    <w:lvl w:ilvl="0" w:tplc="85F0D6B6">
      <w:start w:val="1"/>
      <w:numFmt w:val="bullet"/>
      <w:lvlText w:val=""/>
      <w:lvlJc w:val="left"/>
      <w:pPr>
        <w:tabs>
          <w:tab w:val="num" w:pos="720"/>
        </w:tabs>
        <w:ind w:left="720" w:hanging="360"/>
      </w:pPr>
      <w:rPr>
        <w:rFonts w:ascii="Symbol" w:hAnsi="Symbol"/>
      </w:rPr>
    </w:lvl>
    <w:lvl w:ilvl="1" w:tplc="AA62ECB6">
      <w:start w:val="1"/>
      <w:numFmt w:val="bullet"/>
      <w:lvlText w:val="o"/>
      <w:lvlJc w:val="left"/>
      <w:pPr>
        <w:tabs>
          <w:tab w:val="num" w:pos="1440"/>
        </w:tabs>
        <w:ind w:left="1440" w:hanging="360"/>
      </w:pPr>
      <w:rPr>
        <w:rFonts w:ascii="Courier New" w:hAnsi="Courier New"/>
      </w:rPr>
    </w:lvl>
    <w:lvl w:ilvl="2" w:tplc="BA526F70">
      <w:start w:val="1"/>
      <w:numFmt w:val="bullet"/>
      <w:lvlText w:val=""/>
      <w:lvlJc w:val="left"/>
      <w:pPr>
        <w:tabs>
          <w:tab w:val="num" w:pos="2160"/>
        </w:tabs>
        <w:ind w:left="2160" w:hanging="360"/>
      </w:pPr>
      <w:rPr>
        <w:rFonts w:ascii="Wingdings" w:hAnsi="Wingdings"/>
      </w:rPr>
    </w:lvl>
    <w:lvl w:ilvl="3" w:tplc="BBEA8EE8">
      <w:start w:val="1"/>
      <w:numFmt w:val="bullet"/>
      <w:lvlText w:val=""/>
      <w:lvlJc w:val="left"/>
      <w:pPr>
        <w:tabs>
          <w:tab w:val="num" w:pos="2880"/>
        </w:tabs>
        <w:ind w:left="2880" w:hanging="360"/>
      </w:pPr>
      <w:rPr>
        <w:rFonts w:ascii="Symbol" w:hAnsi="Symbol"/>
      </w:rPr>
    </w:lvl>
    <w:lvl w:ilvl="4" w:tplc="F5A2EB10">
      <w:start w:val="1"/>
      <w:numFmt w:val="bullet"/>
      <w:lvlText w:val="o"/>
      <w:lvlJc w:val="left"/>
      <w:pPr>
        <w:tabs>
          <w:tab w:val="num" w:pos="3600"/>
        </w:tabs>
        <w:ind w:left="3600" w:hanging="360"/>
      </w:pPr>
      <w:rPr>
        <w:rFonts w:ascii="Courier New" w:hAnsi="Courier New"/>
      </w:rPr>
    </w:lvl>
    <w:lvl w:ilvl="5" w:tplc="78444ECA">
      <w:start w:val="1"/>
      <w:numFmt w:val="bullet"/>
      <w:lvlText w:val=""/>
      <w:lvlJc w:val="left"/>
      <w:pPr>
        <w:tabs>
          <w:tab w:val="num" w:pos="4320"/>
        </w:tabs>
        <w:ind w:left="4320" w:hanging="360"/>
      </w:pPr>
      <w:rPr>
        <w:rFonts w:ascii="Wingdings" w:hAnsi="Wingdings"/>
      </w:rPr>
    </w:lvl>
    <w:lvl w:ilvl="6" w:tplc="2F005DBE">
      <w:start w:val="1"/>
      <w:numFmt w:val="bullet"/>
      <w:lvlText w:val=""/>
      <w:lvlJc w:val="left"/>
      <w:pPr>
        <w:tabs>
          <w:tab w:val="num" w:pos="5040"/>
        </w:tabs>
        <w:ind w:left="5040" w:hanging="360"/>
      </w:pPr>
      <w:rPr>
        <w:rFonts w:ascii="Symbol" w:hAnsi="Symbol"/>
      </w:rPr>
    </w:lvl>
    <w:lvl w:ilvl="7" w:tplc="CD3E3C40">
      <w:start w:val="1"/>
      <w:numFmt w:val="bullet"/>
      <w:lvlText w:val="o"/>
      <w:lvlJc w:val="left"/>
      <w:pPr>
        <w:tabs>
          <w:tab w:val="num" w:pos="5760"/>
        </w:tabs>
        <w:ind w:left="5760" w:hanging="360"/>
      </w:pPr>
      <w:rPr>
        <w:rFonts w:ascii="Courier New" w:hAnsi="Courier New"/>
      </w:rPr>
    </w:lvl>
    <w:lvl w:ilvl="8" w:tplc="AE126084">
      <w:start w:val="1"/>
      <w:numFmt w:val="bullet"/>
      <w:lvlText w:val=""/>
      <w:lvlJc w:val="left"/>
      <w:pPr>
        <w:tabs>
          <w:tab w:val="num" w:pos="6480"/>
        </w:tabs>
        <w:ind w:left="6480" w:hanging="360"/>
      </w:pPr>
      <w:rPr>
        <w:rFonts w:ascii="Wingdings" w:hAnsi="Wingdings"/>
      </w:rPr>
    </w:lvl>
  </w:abstractNum>
  <w:abstractNum w:abstractNumId="72" w15:restartNumberingAfterBreak="0">
    <w:nsid w:val="0000005C"/>
    <w:multiLevelType w:val="hybridMultilevel"/>
    <w:tmpl w:val="0000005C"/>
    <w:lvl w:ilvl="0" w:tplc="7FF08C62">
      <w:start w:val="1"/>
      <w:numFmt w:val="bullet"/>
      <w:lvlText w:val=""/>
      <w:lvlJc w:val="left"/>
      <w:pPr>
        <w:tabs>
          <w:tab w:val="num" w:pos="720"/>
        </w:tabs>
        <w:ind w:left="720" w:hanging="360"/>
      </w:pPr>
      <w:rPr>
        <w:rFonts w:ascii="Symbol" w:hAnsi="Symbol"/>
      </w:rPr>
    </w:lvl>
    <w:lvl w:ilvl="1" w:tplc="28BAC8F4">
      <w:start w:val="1"/>
      <w:numFmt w:val="bullet"/>
      <w:lvlText w:val="o"/>
      <w:lvlJc w:val="left"/>
      <w:pPr>
        <w:tabs>
          <w:tab w:val="num" w:pos="1440"/>
        </w:tabs>
        <w:ind w:left="1440" w:hanging="360"/>
      </w:pPr>
      <w:rPr>
        <w:rFonts w:ascii="Courier New" w:hAnsi="Courier New"/>
      </w:rPr>
    </w:lvl>
    <w:lvl w:ilvl="2" w:tplc="F04E67B0">
      <w:start w:val="1"/>
      <w:numFmt w:val="bullet"/>
      <w:lvlText w:val=""/>
      <w:lvlJc w:val="left"/>
      <w:pPr>
        <w:tabs>
          <w:tab w:val="num" w:pos="2160"/>
        </w:tabs>
        <w:ind w:left="2160" w:hanging="360"/>
      </w:pPr>
      <w:rPr>
        <w:rFonts w:ascii="Wingdings" w:hAnsi="Wingdings"/>
      </w:rPr>
    </w:lvl>
    <w:lvl w:ilvl="3" w:tplc="6ACEE440">
      <w:start w:val="1"/>
      <w:numFmt w:val="bullet"/>
      <w:lvlText w:val=""/>
      <w:lvlJc w:val="left"/>
      <w:pPr>
        <w:tabs>
          <w:tab w:val="num" w:pos="2880"/>
        </w:tabs>
        <w:ind w:left="2880" w:hanging="360"/>
      </w:pPr>
      <w:rPr>
        <w:rFonts w:ascii="Symbol" w:hAnsi="Symbol"/>
      </w:rPr>
    </w:lvl>
    <w:lvl w:ilvl="4" w:tplc="08D89FDC">
      <w:start w:val="1"/>
      <w:numFmt w:val="bullet"/>
      <w:lvlText w:val="o"/>
      <w:lvlJc w:val="left"/>
      <w:pPr>
        <w:tabs>
          <w:tab w:val="num" w:pos="3600"/>
        </w:tabs>
        <w:ind w:left="3600" w:hanging="360"/>
      </w:pPr>
      <w:rPr>
        <w:rFonts w:ascii="Courier New" w:hAnsi="Courier New"/>
      </w:rPr>
    </w:lvl>
    <w:lvl w:ilvl="5" w:tplc="5576285C">
      <w:start w:val="1"/>
      <w:numFmt w:val="bullet"/>
      <w:lvlText w:val=""/>
      <w:lvlJc w:val="left"/>
      <w:pPr>
        <w:tabs>
          <w:tab w:val="num" w:pos="4320"/>
        </w:tabs>
        <w:ind w:left="4320" w:hanging="360"/>
      </w:pPr>
      <w:rPr>
        <w:rFonts w:ascii="Wingdings" w:hAnsi="Wingdings"/>
      </w:rPr>
    </w:lvl>
    <w:lvl w:ilvl="6" w:tplc="CAEE887C">
      <w:start w:val="1"/>
      <w:numFmt w:val="bullet"/>
      <w:lvlText w:val=""/>
      <w:lvlJc w:val="left"/>
      <w:pPr>
        <w:tabs>
          <w:tab w:val="num" w:pos="5040"/>
        </w:tabs>
        <w:ind w:left="5040" w:hanging="360"/>
      </w:pPr>
      <w:rPr>
        <w:rFonts w:ascii="Symbol" w:hAnsi="Symbol"/>
      </w:rPr>
    </w:lvl>
    <w:lvl w:ilvl="7" w:tplc="6EC640A0">
      <w:start w:val="1"/>
      <w:numFmt w:val="bullet"/>
      <w:lvlText w:val="o"/>
      <w:lvlJc w:val="left"/>
      <w:pPr>
        <w:tabs>
          <w:tab w:val="num" w:pos="5760"/>
        </w:tabs>
        <w:ind w:left="5760" w:hanging="360"/>
      </w:pPr>
      <w:rPr>
        <w:rFonts w:ascii="Courier New" w:hAnsi="Courier New"/>
      </w:rPr>
    </w:lvl>
    <w:lvl w:ilvl="8" w:tplc="B0900A38">
      <w:start w:val="1"/>
      <w:numFmt w:val="bullet"/>
      <w:lvlText w:val=""/>
      <w:lvlJc w:val="left"/>
      <w:pPr>
        <w:tabs>
          <w:tab w:val="num" w:pos="6480"/>
        </w:tabs>
        <w:ind w:left="6480" w:hanging="360"/>
      </w:pPr>
      <w:rPr>
        <w:rFonts w:ascii="Wingdings" w:hAnsi="Wingdings"/>
      </w:rPr>
    </w:lvl>
  </w:abstractNum>
  <w:abstractNum w:abstractNumId="73" w15:restartNumberingAfterBreak="0">
    <w:nsid w:val="0000005D"/>
    <w:multiLevelType w:val="hybridMultilevel"/>
    <w:tmpl w:val="0000005D"/>
    <w:lvl w:ilvl="0" w:tplc="F24CF396">
      <w:start w:val="1"/>
      <w:numFmt w:val="bullet"/>
      <w:lvlText w:val=""/>
      <w:lvlJc w:val="left"/>
      <w:pPr>
        <w:tabs>
          <w:tab w:val="num" w:pos="720"/>
        </w:tabs>
        <w:ind w:left="720" w:hanging="360"/>
      </w:pPr>
      <w:rPr>
        <w:rFonts w:ascii="Symbol" w:hAnsi="Symbol"/>
      </w:rPr>
    </w:lvl>
    <w:lvl w:ilvl="1" w:tplc="475A960A">
      <w:start w:val="1"/>
      <w:numFmt w:val="bullet"/>
      <w:lvlText w:val="o"/>
      <w:lvlJc w:val="left"/>
      <w:pPr>
        <w:tabs>
          <w:tab w:val="num" w:pos="1440"/>
        </w:tabs>
        <w:ind w:left="1440" w:hanging="360"/>
      </w:pPr>
      <w:rPr>
        <w:rFonts w:ascii="Courier New" w:hAnsi="Courier New"/>
      </w:rPr>
    </w:lvl>
    <w:lvl w:ilvl="2" w:tplc="6430E29C">
      <w:start w:val="1"/>
      <w:numFmt w:val="bullet"/>
      <w:lvlText w:val=""/>
      <w:lvlJc w:val="left"/>
      <w:pPr>
        <w:tabs>
          <w:tab w:val="num" w:pos="2160"/>
        </w:tabs>
        <w:ind w:left="2160" w:hanging="360"/>
      </w:pPr>
      <w:rPr>
        <w:rFonts w:ascii="Wingdings" w:hAnsi="Wingdings"/>
      </w:rPr>
    </w:lvl>
    <w:lvl w:ilvl="3" w:tplc="22C43034">
      <w:start w:val="1"/>
      <w:numFmt w:val="bullet"/>
      <w:lvlText w:val=""/>
      <w:lvlJc w:val="left"/>
      <w:pPr>
        <w:tabs>
          <w:tab w:val="num" w:pos="2880"/>
        </w:tabs>
        <w:ind w:left="2880" w:hanging="360"/>
      </w:pPr>
      <w:rPr>
        <w:rFonts w:ascii="Symbol" w:hAnsi="Symbol"/>
      </w:rPr>
    </w:lvl>
    <w:lvl w:ilvl="4" w:tplc="8688A818">
      <w:start w:val="1"/>
      <w:numFmt w:val="bullet"/>
      <w:lvlText w:val="o"/>
      <w:lvlJc w:val="left"/>
      <w:pPr>
        <w:tabs>
          <w:tab w:val="num" w:pos="3600"/>
        </w:tabs>
        <w:ind w:left="3600" w:hanging="360"/>
      </w:pPr>
      <w:rPr>
        <w:rFonts w:ascii="Courier New" w:hAnsi="Courier New"/>
      </w:rPr>
    </w:lvl>
    <w:lvl w:ilvl="5" w:tplc="4622E4A4">
      <w:start w:val="1"/>
      <w:numFmt w:val="bullet"/>
      <w:lvlText w:val=""/>
      <w:lvlJc w:val="left"/>
      <w:pPr>
        <w:tabs>
          <w:tab w:val="num" w:pos="4320"/>
        </w:tabs>
        <w:ind w:left="4320" w:hanging="360"/>
      </w:pPr>
      <w:rPr>
        <w:rFonts w:ascii="Wingdings" w:hAnsi="Wingdings"/>
      </w:rPr>
    </w:lvl>
    <w:lvl w:ilvl="6" w:tplc="F2403908">
      <w:start w:val="1"/>
      <w:numFmt w:val="bullet"/>
      <w:lvlText w:val=""/>
      <w:lvlJc w:val="left"/>
      <w:pPr>
        <w:tabs>
          <w:tab w:val="num" w:pos="5040"/>
        </w:tabs>
        <w:ind w:left="5040" w:hanging="360"/>
      </w:pPr>
      <w:rPr>
        <w:rFonts w:ascii="Symbol" w:hAnsi="Symbol"/>
      </w:rPr>
    </w:lvl>
    <w:lvl w:ilvl="7" w:tplc="64BAC7B8">
      <w:start w:val="1"/>
      <w:numFmt w:val="bullet"/>
      <w:lvlText w:val="o"/>
      <w:lvlJc w:val="left"/>
      <w:pPr>
        <w:tabs>
          <w:tab w:val="num" w:pos="5760"/>
        </w:tabs>
        <w:ind w:left="5760" w:hanging="360"/>
      </w:pPr>
      <w:rPr>
        <w:rFonts w:ascii="Courier New" w:hAnsi="Courier New"/>
      </w:rPr>
    </w:lvl>
    <w:lvl w:ilvl="8" w:tplc="76B8F272">
      <w:start w:val="1"/>
      <w:numFmt w:val="bullet"/>
      <w:lvlText w:val=""/>
      <w:lvlJc w:val="left"/>
      <w:pPr>
        <w:tabs>
          <w:tab w:val="num" w:pos="6480"/>
        </w:tabs>
        <w:ind w:left="6480" w:hanging="360"/>
      </w:pPr>
      <w:rPr>
        <w:rFonts w:ascii="Wingdings" w:hAnsi="Wingdings"/>
      </w:rPr>
    </w:lvl>
  </w:abstractNum>
  <w:abstractNum w:abstractNumId="74" w15:restartNumberingAfterBreak="0">
    <w:nsid w:val="0000005E"/>
    <w:multiLevelType w:val="hybridMultilevel"/>
    <w:tmpl w:val="0000005E"/>
    <w:lvl w:ilvl="0" w:tplc="6BF4CB06">
      <w:start w:val="1"/>
      <w:numFmt w:val="bullet"/>
      <w:lvlText w:val=""/>
      <w:lvlJc w:val="left"/>
      <w:pPr>
        <w:ind w:left="720" w:hanging="360"/>
      </w:pPr>
      <w:rPr>
        <w:rFonts w:ascii="Symbol" w:hAnsi="Symbol"/>
      </w:rPr>
    </w:lvl>
    <w:lvl w:ilvl="1" w:tplc="60C24812">
      <w:start w:val="1"/>
      <w:numFmt w:val="bullet"/>
      <w:lvlText w:val="o"/>
      <w:lvlJc w:val="left"/>
      <w:pPr>
        <w:tabs>
          <w:tab w:val="num" w:pos="1440"/>
        </w:tabs>
        <w:ind w:left="1440" w:hanging="360"/>
      </w:pPr>
      <w:rPr>
        <w:rFonts w:ascii="Courier New" w:hAnsi="Courier New"/>
      </w:rPr>
    </w:lvl>
    <w:lvl w:ilvl="2" w:tplc="68D0814A">
      <w:start w:val="1"/>
      <w:numFmt w:val="bullet"/>
      <w:lvlText w:val=""/>
      <w:lvlJc w:val="left"/>
      <w:pPr>
        <w:tabs>
          <w:tab w:val="num" w:pos="2160"/>
        </w:tabs>
        <w:ind w:left="2160" w:hanging="360"/>
      </w:pPr>
      <w:rPr>
        <w:rFonts w:ascii="Wingdings" w:hAnsi="Wingdings"/>
      </w:rPr>
    </w:lvl>
    <w:lvl w:ilvl="3" w:tplc="5E6CAB88">
      <w:start w:val="1"/>
      <w:numFmt w:val="bullet"/>
      <w:lvlText w:val=""/>
      <w:lvlJc w:val="left"/>
      <w:pPr>
        <w:tabs>
          <w:tab w:val="num" w:pos="2880"/>
        </w:tabs>
        <w:ind w:left="2880" w:hanging="360"/>
      </w:pPr>
      <w:rPr>
        <w:rFonts w:ascii="Symbol" w:hAnsi="Symbol"/>
      </w:rPr>
    </w:lvl>
    <w:lvl w:ilvl="4" w:tplc="209A2F0C">
      <w:start w:val="1"/>
      <w:numFmt w:val="bullet"/>
      <w:lvlText w:val="o"/>
      <w:lvlJc w:val="left"/>
      <w:pPr>
        <w:tabs>
          <w:tab w:val="num" w:pos="3600"/>
        </w:tabs>
        <w:ind w:left="3600" w:hanging="360"/>
      </w:pPr>
      <w:rPr>
        <w:rFonts w:ascii="Courier New" w:hAnsi="Courier New"/>
      </w:rPr>
    </w:lvl>
    <w:lvl w:ilvl="5" w:tplc="6F28C92E">
      <w:start w:val="1"/>
      <w:numFmt w:val="bullet"/>
      <w:lvlText w:val=""/>
      <w:lvlJc w:val="left"/>
      <w:pPr>
        <w:tabs>
          <w:tab w:val="num" w:pos="4320"/>
        </w:tabs>
        <w:ind w:left="4320" w:hanging="360"/>
      </w:pPr>
      <w:rPr>
        <w:rFonts w:ascii="Wingdings" w:hAnsi="Wingdings"/>
      </w:rPr>
    </w:lvl>
    <w:lvl w:ilvl="6" w:tplc="61DE067A">
      <w:start w:val="1"/>
      <w:numFmt w:val="bullet"/>
      <w:lvlText w:val=""/>
      <w:lvlJc w:val="left"/>
      <w:pPr>
        <w:tabs>
          <w:tab w:val="num" w:pos="5040"/>
        </w:tabs>
        <w:ind w:left="5040" w:hanging="360"/>
      </w:pPr>
      <w:rPr>
        <w:rFonts w:ascii="Symbol" w:hAnsi="Symbol"/>
      </w:rPr>
    </w:lvl>
    <w:lvl w:ilvl="7" w:tplc="B9F45814">
      <w:start w:val="1"/>
      <w:numFmt w:val="bullet"/>
      <w:lvlText w:val="o"/>
      <w:lvlJc w:val="left"/>
      <w:pPr>
        <w:tabs>
          <w:tab w:val="num" w:pos="5760"/>
        </w:tabs>
        <w:ind w:left="5760" w:hanging="360"/>
      </w:pPr>
      <w:rPr>
        <w:rFonts w:ascii="Courier New" w:hAnsi="Courier New"/>
      </w:rPr>
    </w:lvl>
    <w:lvl w:ilvl="8" w:tplc="52B6856E">
      <w:start w:val="1"/>
      <w:numFmt w:val="bullet"/>
      <w:lvlText w:val=""/>
      <w:lvlJc w:val="left"/>
      <w:pPr>
        <w:tabs>
          <w:tab w:val="num" w:pos="6480"/>
        </w:tabs>
        <w:ind w:left="6480" w:hanging="360"/>
      </w:pPr>
      <w:rPr>
        <w:rFonts w:ascii="Wingdings" w:hAnsi="Wingdings"/>
      </w:rPr>
    </w:lvl>
  </w:abstractNum>
  <w:abstractNum w:abstractNumId="75" w15:restartNumberingAfterBreak="0">
    <w:nsid w:val="0000005F"/>
    <w:multiLevelType w:val="hybridMultilevel"/>
    <w:tmpl w:val="0000005F"/>
    <w:lvl w:ilvl="0" w:tplc="F8FEB686">
      <w:start w:val="1"/>
      <w:numFmt w:val="bullet"/>
      <w:lvlText w:val=""/>
      <w:lvlJc w:val="left"/>
      <w:pPr>
        <w:tabs>
          <w:tab w:val="num" w:pos="720"/>
        </w:tabs>
        <w:ind w:left="720" w:hanging="360"/>
      </w:pPr>
      <w:rPr>
        <w:rFonts w:ascii="Symbol" w:hAnsi="Symbol"/>
      </w:rPr>
    </w:lvl>
    <w:lvl w:ilvl="1" w:tplc="C5F83CDE">
      <w:start w:val="1"/>
      <w:numFmt w:val="bullet"/>
      <w:lvlText w:val="o"/>
      <w:lvlJc w:val="left"/>
      <w:pPr>
        <w:tabs>
          <w:tab w:val="num" w:pos="1440"/>
        </w:tabs>
        <w:ind w:left="1440" w:hanging="360"/>
      </w:pPr>
      <w:rPr>
        <w:rFonts w:ascii="Courier New" w:hAnsi="Courier New"/>
      </w:rPr>
    </w:lvl>
    <w:lvl w:ilvl="2" w:tplc="590A4ADA">
      <w:start w:val="1"/>
      <w:numFmt w:val="bullet"/>
      <w:lvlText w:val=""/>
      <w:lvlJc w:val="left"/>
      <w:pPr>
        <w:tabs>
          <w:tab w:val="num" w:pos="2160"/>
        </w:tabs>
        <w:ind w:left="2160" w:hanging="360"/>
      </w:pPr>
      <w:rPr>
        <w:rFonts w:ascii="Wingdings" w:hAnsi="Wingdings"/>
      </w:rPr>
    </w:lvl>
    <w:lvl w:ilvl="3" w:tplc="DF54250E">
      <w:start w:val="1"/>
      <w:numFmt w:val="bullet"/>
      <w:lvlText w:val=""/>
      <w:lvlJc w:val="left"/>
      <w:pPr>
        <w:tabs>
          <w:tab w:val="num" w:pos="2880"/>
        </w:tabs>
        <w:ind w:left="2880" w:hanging="360"/>
      </w:pPr>
      <w:rPr>
        <w:rFonts w:ascii="Symbol" w:hAnsi="Symbol"/>
      </w:rPr>
    </w:lvl>
    <w:lvl w:ilvl="4" w:tplc="D8B42A12">
      <w:start w:val="1"/>
      <w:numFmt w:val="bullet"/>
      <w:lvlText w:val="o"/>
      <w:lvlJc w:val="left"/>
      <w:pPr>
        <w:tabs>
          <w:tab w:val="num" w:pos="3600"/>
        </w:tabs>
        <w:ind w:left="3600" w:hanging="360"/>
      </w:pPr>
      <w:rPr>
        <w:rFonts w:ascii="Courier New" w:hAnsi="Courier New"/>
      </w:rPr>
    </w:lvl>
    <w:lvl w:ilvl="5" w:tplc="5128F4F6">
      <w:start w:val="1"/>
      <w:numFmt w:val="bullet"/>
      <w:lvlText w:val=""/>
      <w:lvlJc w:val="left"/>
      <w:pPr>
        <w:tabs>
          <w:tab w:val="num" w:pos="4320"/>
        </w:tabs>
        <w:ind w:left="4320" w:hanging="360"/>
      </w:pPr>
      <w:rPr>
        <w:rFonts w:ascii="Wingdings" w:hAnsi="Wingdings"/>
      </w:rPr>
    </w:lvl>
    <w:lvl w:ilvl="6" w:tplc="0A6E732C">
      <w:start w:val="1"/>
      <w:numFmt w:val="bullet"/>
      <w:lvlText w:val=""/>
      <w:lvlJc w:val="left"/>
      <w:pPr>
        <w:tabs>
          <w:tab w:val="num" w:pos="5040"/>
        </w:tabs>
        <w:ind w:left="5040" w:hanging="360"/>
      </w:pPr>
      <w:rPr>
        <w:rFonts w:ascii="Symbol" w:hAnsi="Symbol"/>
      </w:rPr>
    </w:lvl>
    <w:lvl w:ilvl="7" w:tplc="D3EA3D98">
      <w:start w:val="1"/>
      <w:numFmt w:val="bullet"/>
      <w:lvlText w:val="o"/>
      <w:lvlJc w:val="left"/>
      <w:pPr>
        <w:tabs>
          <w:tab w:val="num" w:pos="5760"/>
        </w:tabs>
        <w:ind w:left="5760" w:hanging="360"/>
      </w:pPr>
      <w:rPr>
        <w:rFonts w:ascii="Courier New" w:hAnsi="Courier New"/>
      </w:rPr>
    </w:lvl>
    <w:lvl w:ilvl="8" w:tplc="5F825E86">
      <w:start w:val="1"/>
      <w:numFmt w:val="bullet"/>
      <w:lvlText w:val=""/>
      <w:lvlJc w:val="left"/>
      <w:pPr>
        <w:tabs>
          <w:tab w:val="num" w:pos="6480"/>
        </w:tabs>
        <w:ind w:left="6480" w:hanging="360"/>
      </w:pPr>
      <w:rPr>
        <w:rFonts w:ascii="Wingdings" w:hAnsi="Wingdings"/>
      </w:rPr>
    </w:lvl>
  </w:abstractNum>
  <w:abstractNum w:abstractNumId="76" w15:restartNumberingAfterBreak="0">
    <w:nsid w:val="00000060"/>
    <w:multiLevelType w:val="hybridMultilevel"/>
    <w:tmpl w:val="00000060"/>
    <w:lvl w:ilvl="0" w:tplc="8FE250A4">
      <w:start w:val="1"/>
      <w:numFmt w:val="bullet"/>
      <w:lvlText w:val=""/>
      <w:lvlJc w:val="left"/>
      <w:pPr>
        <w:tabs>
          <w:tab w:val="num" w:pos="720"/>
        </w:tabs>
        <w:ind w:left="720" w:hanging="360"/>
      </w:pPr>
      <w:rPr>
        <w:rFonts w:ascii="Symbol" w:hAnsi="Symbol"/>
      </w:rPr>
    </w:lvl>
    <w:lvl w:ilvl="1" w:tplc="00E0D112">
      <w:start w:val="1"/>
      <w:numFmt w:val="bullet"/>
      <w:lvlText w:val="o"/>
      <w:lvlJc w:val="left"/>
      <w:pPr>
        <w:tabs>
          <w:tab w:val="num" w:pos="1440"/>
        </w:tabs>
        <w:ind w:left="1440" w:hanging="360"/>
      </w:pPr>
      <w:rPr>
        <w:rFonts w:ascii="Courier New" w:hAnsi="Courier New"/>
      </w:rPr>
    </w:lvl>
    <w:lvl w:ilvl="2" w:tplc="4524FF34">
      <w:start w:val="1"/>
      <w:numFmt w:val="bullet"/>
      <w:lvlText w:val=""/>
      <w:lvlJc w:val="left"/>
      <w:pPr>
        <w:tabs>
          <w:tab w:val="num" w:pos="2160"/>
        </w:tabs>
        <w:ind w:left="2160" w:hanging="360"/>
      </w:pPr>
      <w:rPr>
        <w:rFonts w:ascii="Wingdings" w:hAnsi="Wingdings"/>
      </w:rPr>
    </w:lvl>
    <w:lvl w:ilvl="3" w:tplc="17D007DC">
      <w:start w:val="1"/>
      <w:numFmt w:val="bullet"/>
      <w:lvlText w:val=""/>
      <w:lvlJc w:val="left"/>
      <w:pPr>
        <w:tabs>
          <w:tab w:val="num" w:pos="2880"/>
        </w:tabs>
        <w:ind w:left="2880" w:hanging="360"/>
      </w:pPr>
      <w:rPr>
        <w:rFonts w:ascii="Symbol" w:hAnsi="Symbol"/>
      </w:rPr>
    </w:lvl>
    <w:lvl w:ilvl="4" w:tplc="CF58F1BA">
      <w:start w:val="1"/>
      <w:numFmt w:val="bullet"/>
      <w:lvlText w:val="o"/>
      <w:lvlJc w:val="left"/>
      <w:pPr>
        <w:tabs>
          <w:tab w:val="num" w:pos="3600"/>
        </w:tabs>
        <w:ind w:left="3600" w:hanging="360"/>
      </w:pPr>
      <w:rPr>
        <w:rFonts w:ascii="Courier New" w:hAnsi="Courier New"/>
      </w:rPr>
    </w:lvl>
    <w:lvl w:ilvl="5" w:tplc="2EAA8226">
      <w:start w:val="1"/>
      <w:numFmt w:val="bullet"/>
      <w:lvlText w:val=""/>
      <w:lvlJc w:val="left"/>
      <w:pPr>
        <w:tabs>
          <w:tab w:val="num" w:pos="4320"/>
        </w:tabs>
        <w:ind w:left="4320" w:hanging="360"/>
      </w:pPr>
      <w:rPr>
        <w:rFonts w:ascii="Wingdings" w:hAnsi="Wingdings"/>
      </w:rPr>
    </w:lvl>
    <w:lvl w:ilvl="6" w:tplc="6E007E56">
      <w:start w:val="1"/>
      <w:numFmt w:val="bullet"/>
      <w:lvlText w:val=""/>
      <w:lvlJc w:val="left"/>
      <w:pPr>
        <w:tabs>
          <w:tab w:val="num" w:pos="5040"/>
        </w:tabs>
        <w:ind w:left="5040" w:hanging="360"/>
      </w:pPr>
      <w:rPr>
        <w:rFonts w:ascii="Symbol" w:hAnsi="Symbol"/>
      </w:rPr>
    </w:lvl>
    <w:lvl w:ilvl="7" w:tplc="3AE830EE">
      <w:start w:val="1"/>
      <w:numFmt w:val="bullet"/>
      <w:lvlText w:val="o"/>
      <w:lvlJc w:val="left"/>
      <w:pPr>
        <w:tabs>
          <w:tab w:val="num" w:pos="5760"/>
        </w:tabs>
        <w:ind w:left="5760" w:hanging="360"/>
      </w:pPr>
      <w:rPr>
        <w:rFonts w:ascii="Courier New" w:hAnsi="Courier New"/>
      </w:rPr>
    </w:lvl>
    <w:lvl w:ilvl="8" w:tplc="76F6417A">
      <w:start w:val="1"/>
      <w:numFmt w:val="bullet"/>
      <w:lvlText w:val=""/>
      <w:lvlJc w:val="left"/>
      <w:pPr>
        <w:tabs>
          <w:tab w:val="num" w:pos="6480"/>
        </w:tabs>
        <w:ind w:left="6480" w:hanging="360"/>
      </w:pPr>
      <w:rPr>
        <w:rFonts w:ascii="Wingdings" w:hAnsi="Wingdings"/>
      </w:rPr>
    </w:lvl>
  </w:abstractNum>
  <w:abstractNum w:abstractNumId="77" w15:restartNumberingAfterBreak="0">
    <w:nsid w:val="00000061"/>
    <w:multiLevelType w:val="hybridMultilevel"/>
    <w:tmpl w:val="00000061"/>
    <w:lvl w:ilvl="0" w:tplc="39829698">
      <w:start w:val="1"/>
      <w:numFmt w:val="bullet"/>
      <w:lvlText w:val=""/>
      <w:lvlJc w:val="left"/>
      <w:pPr>
        <w:tabs>
          <w:tab w:val="num" w:pos="720"/>
        </w:tabs>
        <w:ind w:left="720" w:hanging="360"/>
      </w:pPr>
      <w:rPr>
        <w:rFonts w:ascii="Symbol" w:hAnsi="Symbol"/>
      </w:rPr>
    </w:lvl>
    <w:lvl w:ilvl="1" w:tplc="F2C63D4E">
      <w:start w:val="1"/>
      <w:numFmt w:val="bullet"/>
      <w:lvlText w:val="o"/>
      <w:lvlJc w:val="left"/>
      <w:pPr>
        <w:tabs>
          <w:tab w:val="num" w:pos="1440"/>
        </w:tabs>
        <w:ind w:left="1440" w:hanging="360"/>
      </w:pPr>
      <w:rPr>
        <w:rFonts w:ascii="Courier New" w:hAnsi="Courier New"/>
      </w:rPr>
    </w:lvl>
    <w:lvl w:ilvl="2" w:tplc="59F22D72">
      <w:start w:val="1"/>
      <w:numFmt w:val="bullet"/>
      <w:lvlText w:val=""/>
      <w:lvlJc w:val="left"/>
      <w:pPr>
        <w:tabs>
          <w:tab w:val="num" w:pos="2160"/>
        </w:tabs>
        <w:ind w:left="2160" w:hanging="360"/>
      </w:pPr>
      <w:rPr>
        <w:rFonts w:ascii="Wingdings" w:hAnsi="Wingdings"/>
      </w:rPr>
    </w:lvl>
    <w:lvl w:ilvl="3" w:tplc="D802458E">
      <w:start w:val="1"/>
      <w:numFmt w:val="bullet"/>
      <w:lvlText w:val=""/>
      <w:lvlJc w:val="left"/>
      <w:pPr>
        <w:tabs>
          <w:tab w:val="num" w:pos="2880"/>
        </w:tabs>
        <w:ind w:left="2880" w:hanging="360"/>
      </w:pPr>
      <w:rPr>
        <w:rFonts w:ascii="Symbol" w:hAnsi="Symbol"/>
      </w:rPr>
    </w:lvl>
    <w:lvl w:ilvl="4" w:tplc="C04A9174">
      <w:start w:val="1"/>
      <w:numFmt w:val="bullet"/>
      <w:lvlText w:val="o"/>
      <w:lvlJc w:val="left"/>
      <w:pPr>
        <w:tabs>
          <w:tab w:val="num" w:pos="3600"/>
        </w:tabs>
        <w:ind w:left="3600" w:hanging="360"/>
      </w:pPr>
      <w:rPr>
        <w:rFonts w:ascii="Courier New" w:hAnsi="Courier New"/>
      </w:rPr>
    </w:lvl>
    <w:lvl w:ilvl="5" w:tplc="81BCAAD4">
      <w:start w:val="1"/>
      <w:numFmt w:val="bullet"/>
      <w:lvlText w:val=""/>
      <w:lvlJc w:val="left"/>
      <w:pPr>
        <w:tabs>
          <w:tab w:val="num" w:pos="4320"/>
        </w:tabs>
        <w:ind w:left="4320" w:hanging="360"/>
      </w:pPr>
      <w:rPr>
        <w:rFonts w:ascii="Wingdings" w:hAnsi="Wingdings"/>
      </w:rPr>
    </w:lvl>
    <w:lvl w:ilvl="6" w:tplc="0EC61D92">
      <w:start w:val="1"/>
      <w:numFmt w:val="bullet"/>
      <w:lvlText w:val=""/>
      <w:lvlJc w:val="left"/>
      <w:pPr>
        <w:tabs>
          <w:tab w:val="num" w:pos="5040"/>
        </w:tabs>
        <w:ind w:left="5040" w:hanging="360"/>
      </w:pPr>
      <w:rPr>
        <w:rFonts w:ascii="Symbol" w:hAnsi="Symbol"/>
      </w:rPr>
    </w:lvl>
    <w:lvl w:ilvl="7" w:tplc="D32CF624">
      <w:start w:val="1"/>
      <w:numFmt w:val="bullet"/>
      <w:lvlText w:val="o"/>
      <w:lvlJc w:val="left"/>
      <w:pPr>
        <w:tabs>
          <w:tab w:val="num" w:pos="5760"/>
        </w:tabs>
        <w:ind w:left="5760" w:hanging="360"/>
      </w:pPr>
      <w:rPr>
        <w:rFonts w:ascii="Courier New" w:hAnsi="Courier New"/>
      </w:rPr>
    </w:lvl>
    <w:lvl w:ilvl="8" w:tplc="59B4D8DC">
      <w:start w:val="1"/>
      <w:numFmt w:val="bullet"/>
      <w:lvlText w:val=""/>
      <w:lvlJc w:val="left"/>
      <w:pPr>
        <w:tabs>
          <w:tab w:val="num" w:pos="6480"/>
        </w:tabs>
        <w:ind w:left="6480" w:hanging="360"/>
      </w:pPr>
      <w:rPr>
        <w:rFonts w:ascii="Wingdings" w:hAnsi="Wingdings"/>
      </w:rPr>
    </w:lvl>
  </w:abstractNum>
  <w:abstractNum w:abstractNumId="78" w15:restartNumberingAfterBreak="0">
    <w:nsid w:val="00000062"/>
    <w:multiLevelType w:val="hybridMultilevel"/>
    <w:tmpl w:val="00000062"/>
    <w:lvl w:ilvl="0" w:tplc="396651FC">
      <w:start w:val="1"/>
      <w:numFmt w:val="bullet"/>
      <w:lvlText w:val=""/>
      <w:lvlJc w:val="left"/>
      <w:pPr>
        <w:ind w:left="720" w:hanging="360"/>
      </w:pPr>
      <w:rPr>
        <w:rFonts w:ascii="Symbol" w:hAnsi="Symbol"/>
      </w:rPr>
    </w:lvl>
    <w:lvl w:ilvl="1" w:tplc="91E8E3F4">
      <w:start w:val="1"/>
      <w:numFmt w:val="bullet"/>
      <w:lvlText w:val="o"/>
      <w:lvlJc w:val="left"/>
      <w:pPr>
        <w:tabs>
          <w:tab w:val="num" w:pos="1440"/>
        </w:tabs>
        <w:ind w:left="1440" w:hanging="360"/>
      </w:pPr>
      <w:rPr>
        <w:rFonts w:ascii="Courier New" w:hAnsi="Courier New"/>
      </w:rPr>
    </w:lvl>
    <w:lvl w:ilvl="2" w:tplc="8D766524">
      <w:start w:val="1"/>
      <w:numFmt w:val="bullet"/>
      <w:lvlText w:val=""/>
      <w:lvlJc w:val="left"/>
      <w:pPr>
        <w:tabs>
          <w:tab w:val="num" w:pos="2160"/>
        </w:tabs>
        <w:ind w:left="2160" w:hanging="360"/>
      </w:pPr>
      <w:rPr>
        <w:rFonts w:ascii="Wingdings" w:hAnsi="Wingdings"/>
      </w:rPr>
    </w:lvl>
    <w:lvl w:ilvl="3" w:tplc="B240C404">
      <w:start w:val="1"/>
      <w:numFmt w:val="bullet"/>
      <w:lvlText w:val=""/>
      <w:lvlJc w:val="left"/>
      <w:pPr>
        <w:tabs>
          <w:tab w:val="num" w:pos="2880"/>
        </w:tabs>
        <w:ind w:left="2880" w:hanging="360"/>
      </w:pPr>
      <w:rPr>
        <w:rFonts w:ascii="Symbol" w:hAnsi="Symbol"/>
      </w:rPr>
    </w:lvl>
    <w:lvl w:ilvl="4" w:tplc="4766A1F6">
      <w:start w:val="1"/>
      <w:numFmt w:val="bullet"/>
      <w:lvlText w:val="o"/>
      <w:lvlJc w:val="left"/>
      <w:pPr>
        <w:tabs>
          <w:tab w:val="num" w:pos="3600"/>
        </w:tabs>
        <w:ind w:left="3600" w:hanging="360"/>
      </w:pPr>
      <w:rPr>
        <w:rFonts w:ascii="Courier New" w:hAnsi="Courier New"/>
      </w:rPr>
    </w:lvl>
    <w:lvl w:ilvl="5" w:tplc="DAD251D8">
      <w:start w:val="1"/>
      <w:numFmt w:val="bullet"/>
      <w:lvlText w:val=""/>
      <w:lvlJc w:val="left"/>
      <w:pPr>
        <w:tabs>
          <w:tab w:val="num" w:pos="4320"/>
        </w:tabs>
        <w:ind w:left="4320" w:hanging="360"/>
      </w:pPr>
      <w:rPr>
        <w:rFonts w:ascii="Wingdings" w:hAnsi="Wingdings"/>
      </w:rPr>
    </w:lvl>
    <w:lvl w:ilvl="6" w:tplc="1F5A3256">
      <w:start w:val="1"/>
      <w:numFmt w:val="bullet"/>
      <w:lvlText w:val=""/>
      <w:lvlJc w:val="left"/>
      <w:pPr>
        <w:tabs>
          <w:tab w:val="num" w:pos="5040"/>
        </w:tabs>
        <w:ind w:left="5040" w:hanging="360"/>
      </w:pPr>
      <w:rPr>
        <w:rFonts w:ascii="Symbol" w:hAnsi="Symbol"/>
      </w:rPr>
    </w:lvl>
    <w:lvl w:ilvl="7" w:tplc="9094018E">
      <w:start w:val="1"/>
      <w:numFmt w:val="bullet"/>
      <w:lvlText w:val="o"/>
      <w:lvlJc w:val="left"/>
      <w:pPr>
        <w:tabs>
          <w:tab w:val="num" w:pos="5760"/>
        </w:tabs>
        <w:ind w:left="5760" w:hanging="360"/>
      </w:pPr>
      <w:rPr>
        <w:rFonts w:ascii="Courier New" w:hAnsi="Courier New"/>
      </w:rPr>
    </w:lvl>
    <w:lvl w:ilvl="8" w:tplc="0E8202C2">
      <w:start w:val="1"/>
      <w:numFmt w:val="bullet"/>
      <w:lvlText w:val=""/>
      <w:lvlJc w:val="left"/>
      <w:pPr>
        <w:tabs>
          <w:tab w:val="num" w:pos="6480"/>
        </w:tabs>
        <w:ind w:left="6480" w:hanging="360"/>
      </w:pPr>
      <w:rPr>
        <w:rFonts w:ascii="Wingdings" w:hAnsi="Wingdings"/>
      </w:rPr>
    </w:lvl>
  </w:abstractNum>
  <w:abstractNum w:abstractNumId="79" w15:restartNumberingAfterBreak="0">
    <w:nsid w:val="00000063"/>
    <w:multiLevelType w:val="hybridMultilevel"/>
    <w:tmpl w:val="00000063"/>
    <w:lvl w:ilvl="0" w:tplc="30C44BA2">
      <w:start w:val="1"/>
      <w:numFmt w:val="bullet"/>
      <w:lvlText w:val=""/>
      <w:lvlJc w:val="left"/>
      <w:pPr>
        <w:tabs>
          <w:tab w:val="num" w:pos="720"/>
        </w:tabs>
        <w:ind w:left="720" w:hanging="360"/>
      </w:pPr>
      <w:rPr>
        <w:rFonts w:ascii="Symbol" w:hAnsi="Symbol"/>
      </w:rPr>
    </w:lvl>
    <w:lvl w:ilvl="1" w:tplc="FAE0FC3E">
      <w:start w:val="1"/>
      <w:numFmt w:val="bullet"/>
      <w:lvlText w:val="o"/>
      <w:lvlJc w:val="left"/>
      <w:pPr>
        <w:tabs>
          <w:tab w:val="num" w:pos="1440"/>
        </w:tabs>
        <w:ind w:left="1440" w:hanging="360"/>
      </w:pPr>
      <w:rPr>
        <w:rFonts w:ascii="Courier New" w:hAnsi="Courier New"/>
      </w:rPr>
    </w:lvl>
    <w:lvl w:ilvl="2" w:tplc="742C1886">
      <w:start w:val="1"/>
      <w:numFmt w:val="bullet"/>
      <w:lvlText w:val=""/>
      <w:lvlJc w:val="left"/>
      <w:pPr>
        <w:tabs>
          <w:tab w:val="num" w:pos="2160"/>
        </w:tabs>
        <w:ind w:left="2160" w:hanging="360"/>
      </w:pPr>
      <w:rPr>
        <w:rFonts w:ascii="Wingdings" w:hAnsi="Wingdings"/>
      </w:rPr>
    </w:lvl>
    <w:lvl w:ilvl="3" w:tplc="0ECAC6DA">
      <w:start w:val="1"/>
      <w:numFmt w:val="bullet"/>
      <w:lvlText w:val=""/>
      <w:lvlJc w:val="left"/>
      <w:pPr>
        <w:tabs>
          <w:tab w:val="num" w:pos="2880"/>
        </w:tabs>
        <w:ind w:left="2880" w:hanging="360"/>
      </w:pPr>
      <w:rPr>
        <w:rFonts w:ascii="Symbol" w:hAnsi="Symbol"/>
      </w:rPr>
    </w:lvl>
    <w:lvl w:ilvl="4" w:tplc="3D30D308">
      <w:start w:val="1"/>
      <w:numFmt w:val="bullet"/>
      <w:lvlText w:val="o"/>
      <w:lvlJc w:val="left"/>
      <w:pPr>
        <w:tabs>
          <w:tab w:val="num" w:pos="3600"/>
        </w:tabs>
        <w:ind w:left="3600" w:hanging="360"/>
      </w:pPr>
      <w:rPr>
        <w:rFonts w:ascii="Courier New" w:hAnsi="Courier New"/>
      </w:rPr>
    </w:lvl>
    <w:lvl w:ilvl="5" w:tplc="546E7960">
      <w:start w:val="1"/>
      <w:numFmt w:val="bullet"/>
      <w:lvlText w:val=""/>
      <w:lvlJc w:val="left"/>
      <w:pPr>
        <w:tabs>
          <w:tab w:val="num" w:pos="4320"/>
        </w:tabs>
        <w:ind w:left="4320" w:hanging="360"/>
      </w:pPr>
      <w:rPr>
        <w:rFonts w:ascii="Wingdings" w:hAnsi="Wingdings"/>
      </w:rPr>
    </w:lvl>
    <w:lvl w:ilvl="6" w:tplc="EA8827D2">
      <w:start w:val="1"/>
      <w:numFmt w:val="bullet"/>
      <w:lvlText w:val=""/>
      <w:lvlJc w:val="left"/>
      <w:pPr>
        <w:tabs>
          <w:tab w:val="num" w:pos="5040"/>
        </w:tabs>
        <w:ind w:left="5040" w:hanging="360"/>
      </w:pPr>
      <w:rPr>
        <w:rFonts w:ascii="Symbol" w:hAnsi="Symbol"/>
      </w:rPr>
    </w:lvl>
    <w:lvl w:ilvl="7" w:tplc="0CC8D5A8">
      <w:start w:val="1"/>
      <w:numFmt w:val="bullet"/>
      <w:lvlText w:val="o"/>
      <w:lvlJc w:val="left"/>
      <w:pPr>
        <w:tabs>
          <w:tab w:val="num" w:pos="5760"/>
        </w:tabs>
        <w:ind w:left="5760" w:hanging="360"/>
      </w:pPr>
      <w:rPr>
        <w:rFonts w:ascii="Courier New" w:hAnsi="Courier New"/>
      </w:rPr>
    </w:lvl>
    <w:lvl w:ilvl="8" w:tplc="170A5DE2">
      <w:start w:val="1"/>
      <w:numFmt w:val="bullet"/>
      <w:lvlText w:val=""/>
      <w:lvlJc w:val="left"/>
      <w:pPr>
        <w:tabs>
          <w:tab w:val="num" w:pos="6480"/>
        </w:tabs>
        <w:ind w:left="6480" w:hanging="360"/>
      </w:pPr>
      <w:rPr>
        <w:rFonts w:ascii="Wingdings" w:hAnsi="Wingdings"/>
      </w:rPr>
    </w:lvl>
  </w:abstractNum>
  <w:abstractNum w:abstractNumId="80" w15:restartNumberingAfterBreak="0">
    <w:nsid w:val="00000064"/>
    <w:multiLevelType w:val="hybridMultilevel"/>
    <w:tmpl w:val="00000064"/>
    <w:lvl w:ilvl="0" w:tplc="D01412CA">
      <w:start w:val="1"/>
      <w:numFmt w:val="bullet"/>
      <w:lvlText w:val=""/>
      <w:lvlJc w:val="left"/>
      <w:pPr>
        <w:tabs>
          <w:tab w:val="num" w:pos="720"/>
        </w:tabs>
        <w:ind w:left="720" w:hanging="360"/>
      </w:pPr>
      <w:rPr>
        <w:rFonts w:ascii="Symbol" w:hAnsi="Symbol"/>
      </w:rPr>
    </w:lvl>
    <w:lvl w:ilvl="1" w:tplc="3F2C0D42">
      <w:start w:val="1"/>
      <w:numFmt w:val="bullet"/>
      <w:lvlText w:val="o"/>
      <w:lvlJc w:val="left"/>
      <w:pPr>
        <w:tabs>
          <w:tab w:val="num" w:pos="1440"/>
        </w:tabs>
        <w:ind w:left="1440" w:hanging="360"/>
      </w:pPr>
      <w:rPr>
        <w:rFonts w:ascii="Courier New" w:hAnsi="Courier New"/>
      </w:rPr>
    </w:lvl>
    <w:lvl w:ilvl="2" w:tplc="1944C7D6">
      <w:start w:val="1"/>
      <w:numFmt w:val="bullet"/>
      <w:lvlText w:val=""/>
      <w:lvlJc w:val="left"/>
      <w:pPr>
        <w:tabs>
          <w:tab w:val="num" w:pos="2160"/>
        </w:tabs>
        <w:ind w:left="2160" w:hanging="360"/>
      </w:pPr>
      <w:rPr>
        <w:rFonts w:ascii="Wingdings" w:hAnsi="Wingdings"/>
      </w:rPr>
    </w:lvl>
    <w:lvl w:ilvl="3" w:tplc="00F899A8">
      <w:start w:val="1"/>
      <w:numFmt w:val="bullet"/>
      <w:lvlText w:val=""/>
      <w:lvlJc w:val="left"/>
      <w:pPr>
        <w:tabs>
          <w:tab w:val="num" w:pos="2880"/>
        </w:tabs>
        <w:ind w:left="2880" w:hanging="360"/>
      </w:pPr>
      <w:rPr>
        <w:rFonts w:ascii="Symbol" w:hAnsi="Symbol"/>
      </w:rPr>
    </w:lvl>
    <w:lvl w:ilvl="4" w:tplc="5D085080">
      <w:start w:val="1"/>
      <w:numFmt w:val="bullet"/>
      <w:lvlText w:val="o"/>
      <w:lvlJc w:val="left"/>
      <w:pPr>
        <w:tabs>
          <w:tab w:val="num" w:pos="3600"/>
        </w:tabs>
        <w:ind w:left="3600" w:hanging="360"/>
      </w:pPr>
      <w:rPr>
        <w:rFonts w:ascii="Courier New" w:hAnsi="Courier New"/>
      </w:rPr>
    </w:lvl>
    <w:lvl w:ilvl="5" w:tplc="CA4C6ECE">
      <w:start w:val="1"/>
      <w:numFmt w:val="bullet"/>
      <w:lvlText w:val=""/>
      <w:lvlJc w:val="left"/>
      <w:pPr>
        <w:tabs>
          <w:tab w:val="num" w:pos="4320"/>
        </w:tabs>
        <w:ind w:left="4320" w:hanging="360"/>
      </w:pPr>
      <w:rPr>
        <w:rFonts w:ascii="Wingdings" w:hAnsi="Wingdings"/>
      </w:rPr>
    </w:lvl>
    <w:lvl w:ilvl="6" w:tplc="5DE0B788">
      <w:start w:val="1"/>
      <w:numFmt w:val="bullet"/>
      <w:lvlText w:val=""/>
      <w:lvlJc w:val="left"/>
      <w:pPr>
        <w:tabs>
          <w:tab w:val="num" w:pos="5040"/>
        </w:tabs>
        <w:ind w:left="5040" w:hanging="360"/>
      </w:pPr>
      <w:rPr>
        <w:rFonts w:ascii="Symbol" w:hAnsi="Symbol"/>
      </w:rPr>
    </w:lvl>
    <w:lvl w:ilvl="7" w:tplc="5142C66A">
      <w:start w:val="1"/>
      <w:numFmt w:val="bullet"/>
      <w:lvlText w:val="o"/>
      <w:lvlJc w:val="left"/>
      <w:pPr>
        <w:tabs>
          <w:tab w:val="num" w:pos="5760"/>
        </w:tabs>
        <w:ind w:left="5760" w:hanging="360"/>
      </w:pPr>
      <w:rPr>
        <w:rFonts w:ascii="Courier New" w:hAnsi="Courier New"/>
      </w:rPr>
    </w:lvl>
    <w:lvl w:ilvl="8" w:tplc="52D65546">
      <w:start w:val="1"/>
      <w:numFmt w:val="bullet"/>
      <w:lvlText w:val=""/>
      <w:lvlJc w:val="left"/>
      <w:pPr>
        <w:tabs>
          <w:tab w:val="num" w:pos="6480"/>
        </w:tabs>
        <w:ind w:left="6480" w:hanging="360"/>
      </w:pPr>
      <w:rPr>
        <w:rFonts w:ascii="Wingdings" w:hAnsi="Wingdings"/>
      </w:rPr>
    </w:lvl>
  </w:abstractNum>
  <w:abstractNum w:abstractNumId="81" w15:restartNumberingAfterBreak="0">
    <w:nsid w:val="00000065"/>
    <w:multiLevelType w:val="hybridMultilevel"/>
    <w:tmpl w:val="00000065"/>
    <w:lvl w:ilvl="0" w:tplc="2A14D05C">
      <w:start w:val="1"/>
      <w:numFmt w:val="bullet"/>
      <w:lvlText w:val=""/>
      <w:lvlJc w:val="left"/>
      <w:pPr>
        <w:tabs>
          <w:tab w:val="num" w:pos="720"/>
        </w:tabs>
        <w:ind w:left="720" w:hanging="360"/>
      </w:pPr>
      <w:rPr>
        <w:rFonts w:ascii="Symbol" w:hAnsi="Symbol"/>
      </w:rPr>
    </w:lvl>
    <w:lvl w:ilvl="1" w:tplc="E4AC3AD0">
      <w:start w:val="1"/>
      <w:numFmt w:val="bullet"/>
      <w:lvlText w:val="o"/>
      <w:lvlJc w:val="left"/>
      <w:pPr>
        <w:tabs>
          <w:tab w:val="num" w:pos="1440"/>
        </w:tabs>
        <w:ind w:left="1440" w:hanging="360"/>
      </w:pPr>
      <w:rPr>
        <w:rFonts w:ascii="Courier New" w:hAnsi="Courier New"/>
      </w:rPr>
    </w:lvl>
    <w:lvl w:ilvl="2" w:tplc="AB4C18DC">
      <w:start w:val="1"/>
      <w:numFmt w:val="bullet"/>
      <w:lvlText w:val=""/>
      <w:lvlJc w:val="left"/>
      <w:pPr>
        <w:tabs>
          <w:tab w:val="num" w:pos="2160"/>
        </w:tabs>
        <w:ind w:left="2160" w:hanging="360"/>
      </w:pPr>
      <w:rPr>
        <w:rFonts w:ascii="Wingdings" w:hAnsi="Wingdings"/>
      </w:rPr>
    </w:lvl>
    <w:lvl w:ilvl="3" w:tplc="03BC9F60">
      <w:start w:val="1"/>
      <w:numFmt w:val="bullet"/>
      <w:lvlText w:val=""/>
      <w:lvlJc w:val="left"/>
      <w:pPr>
        <w:tabs>
          <w:tab w:val="num" w:pos="2880"/>
        </w:tabs>
        <w:ind w:left="2880" w:hanging="360"/>
      </w:pPr>
      <w:rPr>
        <w:rFonts w:ascii="Symbol" w:hAnsi="Symbol"/>
      </w:rPr>
    </w:lvl>
    <w:lvl w:ilvl="4" w:tplc="BF92E828">
      <w:start w:val="1"/>
      <w:numFmt w:val="bullet"/>
      <w:lvlText w:val="o"/>
      <w:lvlJc w:val="left"/>
      <w:pPr>
        <w:tabs>
          <w:tab w:val="num" w:pos="3600"/>
        </w:tabs>
        <w:ind w:left="3600" w:hanging="360"/>
      </w:pPr>
      <w:rPr>
        <w:rFonts w:ascii="Courier New" w:hAnsi="Courier New"/>
      </w:rPr>
    </w:lvl>
    <w:lvl w:ilvl="5" w:tplc="EEE6763A">
      <w:start w:val="1"/>
      <w:numFmt w:val="bullet"/>
      <w:lvlText w:val=""/>
      <w:lvlJc w:val="left"/>
      <w:pPr>
        <w:tabs>
          <w:tab w:val="num" w:pos="4320"/>
        </w:tabs>
        <w:ind w:left="4320" w:hanging="360"/>
      </w:pPr>
      <w:rPr>
        <w:rFonts w:ascii="Wingdings" w:hAnsi="Wingdings"/>
      </w:rPr>
    </w:lvl>
    <w:lvl w:ilvl="6" w:tplc="E97CF686">
      <w:start w:val="1"/>
      <w:numFmt w:val="bullet"/>
      <w:lvlText w:val=""/>
      <w:lvlJc w:val="left"/>
      <w:pPr>
        <w:tabs>
          <w:tab w:val="num" w:pos="5040"/>
        </w:tabs>
        <w:ind w:left="5040" w:hanging="360"/>
      </w:pPr>
      <w:rPr>
        <w:rFonts w:ascii="Symbol" w:hAnsi="Symbol"/>
      </w:rPr>
    </w:lvl>
    <w:lvl w:ilvl="7" w:tplc="286AD9F8">
      <w:start w:val="1"/>
      <w:numFmt w:val="bullet"/>
      <w:lvlText w:val="o"/>
      <w:lvlJc w:val="left"/>
      <w:pPr>
        <w:tabs>
          <w:tab w:val="num" w:pos="5760"/>
        </w:tabs>
        <w:ind w:left="5760" w:hanging="360"/>
      </w:pPr>
      <w:rPr>
        <w:rFonts w:ascii="Courier New" w:hAnsi="Courier New"/>
      </w:rPr>
    </w:lvl>
    <w:lvl w:ilvl="8" w:tplc="BA780574">
      <w:start w:val="1"/>
      <w:numFmt w:val="bullet"/>
      <w:lvlText w:val=""/>
      <w:lvlJc w:val="left"/>
      <w:pPr>
        <w:tabs>
          <w:tab w:val="num" w:pos="6480"/>
        </w:tabs>
        <w:ind w:left="6480" w:hanging="360"/>
      </w:pPr>
      <w:rPr>
        <w:rFonts w:ascii="Wingdings" w:hAnsi="Wingdings"/>
      </w:rPr>
    </w:lvl>
  </w:abstractNum>
  <w:abstractNum w:abstractNumId="82" w15:restartNumberingAfterBreak="0">
    <w:nsid w:val="00000066"/>
    <w:multiLevelType w:val="hybridMultilevel"/>
    <w:tmpl w:val="00000066"/>
    <w:lvl w:ilvl="0" w:tplc="F752CC58">
      <w:start w:val="1"/>
      <w:numFmt w:val="bullet"/>
      <w:lvlText w:val=""/>
      <w:lvlJc w:val="left"/>
      <w:pPr>
        <w:ind w:left="720" w:hanging="360"/>
      </w:pPr>
      <w:rPr>
        <w:rFonts w:ascii="Symbol" w:hAnsi="Symbol"/>
      </w:rPr>
    </w:lvl>
    <w:lvl w:ilvl="1" w:tplc="C166FABE">
      <w:start w:val="1"/>
      <w:numFmt w:val="bullet"/>
      <w:lvlText w:val="o"/>
      <w:lvlJc w:val="left"/>
      <w:pPr>
        <w:tabs>
          <w:tab w:val="num" w:pos="1440"/>
        </w:tabs>
        <w:ind w:left="1440" w:hanging="360"/>
      </w:pPr>
      <w:rPr>
        <w:rFonts w:ascii="Courier New" w:hAnsi="Courier New"/>
      </w:rPr>
    </w:lvl>
    <w:lvl w:ilvl="2" w:tplc="D2FA5872">
      <w:start w:val="1"/>
      <w:numFmt w:val="bullet"/>
      <w:lvlText w:val=""/>
      <w:lvlJc w:val="left"/>
      <w:pPr>
        <w:tabs>
          <w:tab w:val="num" w:pos="2160"/>
        </w:tabs>
        <w:ind w:left="2160" w:hanging="360"/>
      </w:pPr>
      <w:rPr>
        <w:rFonts w:ascii="Wingdings" w:hAnsi="Wingdings"/>
      </w:rPr>
    </w:lvl>
    <w:lvl w:ilvl="3" w:tplc="6374DF64">
      <w:start w:val="1"/>
      <w:numFmt w:val="bullet"/>
      <w:lvlText w:val=""/>
      <w:lvlJc w:val="left"/>
      <w:pPr>
        <w:tabs>
          <w:tab w:val="num" w:pos="2880"/>
        </w:tabs>
        <w:ind w:left="2880" w:hanging="360"/>
      </w:pPr>
      <w:rPr>
        <w:rFonts w:ascii="Symbol" w:hAnsi="Symbol"/>
      </w:rPr>
    </w:lvl>
    <w:lvl w:ilvl="4" w:tplc="9A62195C">
      <w:start w:val="1"/>
      <w:numFmt w:val="bullet"/>
      <w:lvlText w:val="o"/>
      <w:lvlJc w:val="left"/>
      <w:pPr>
        <w:tabs>
          <w:tab w:val="num" w:pos="3600"/>
        </w:tabs>
        <w:ind w:left="3600" w:hanging="360"/>
      </w:pPr>
      <w:rPr>
        <w:rFonts w:ascii="Courier New" w:hAnsi="Courier New"/>
      </w:rPr>
    </w:lvl>
    <w:lvl w:ilvl="5" w:tplc="5D667E88">
      <w:start w:val="1"/>
      <w:numFmt w:val="bullet"/>
      <w:lvlText w:val=""/>
      <w:lvlJc w:val="left"/>
      <w:pPr>
        <w:tabs>
          <w:tab w:val="num" w:pos="4320"/>
        </w:tabs>
        <w:ind w:left="4320" w:hanging="360"/>
      </w:pPr>
      <w:rPr>
        <w:rFonts w:ascii="Wingdings" w:hAnsi="Wingdings"/>
      </w:rPr>
    </w:lvl>
    <w:lvl w:ilvl="6" w:tplc="A4E09B24">
      <w:start w:val="1"/>
      <w:numFmt w:val="bullet"/>
      <w:lvlText w:val=""/>
      <w:lvlJc w:val="left"/>
      <w:pPr>
        <w:tabs>
          <w:tab w:val="num" w:pos="5040"/>
        </w:tabs>
        <w:ind w:left="5040" w:hanging="360"/>
      </w:pPr>
      <w:rPr>
        <w:rFonts w:ascii="Symbol" w:hAnsi="Symbol"/>
      </w:rPr>
    </w:lvl>
    <w:lvl w:ilvl="7" w:tplc="64081BD2">
      <w:start w:val="1"/>
      <w:numFmt w:val="bullet"/>
      <w:lvlText w:val="o"/>
      <w:lvlJc w:val="left"/>
      <w:pPr>
        <w:tabs>
          <w:tab w:val="num" w:pos="5760"/>
        </w:tabs>
        <w:ind w:left="5760" w:hanging="360"/>
      </w:pPr>
      <w:rPr>
        <w:rFonts w:ascii="Courier New" w:hAnsi="Courier New"/>
      </w:rPr>
    </w:lvl>
    <w:lvl w:ilvl="8" w:tplc="91084EEA">
      <w:start w:val="1"/>
      <w:numFmt w:val="bullet"/>
      <w:lvlText w:val=""/>
      <w:lvlJc w:val="left"/>
      <w:pPr>
        <w:tabs>
          <w:tab w:val="num" w:pos="6480"/>
        </w:tabs>
        <w:ind w:left="6480" w:hanging="360"/>
      </w:pPr>
      <w:rPr>
        <w:rFonts w:ascii="Wingdings" w:hAnsi="Wingdings"/>
      </w:rPr>
    </w:lvl>
  </w:abstractNum>
  <w:abstractNum w:abstractNumId="83" w15:restartNumberingAfterBreak="0">
    <w:nsid w:val="00000067"/>
    <w:multiLevelType w:val="hybridMultilevel"/>
    <w:tmpl w:val="00000067"/>
    <w:lvl w:ilvl="0" w:tplc="961638CA">
      <w:start w:val="1"/>
      <w:numFmt w:val="bullet"/>
      <w:lvlText w:val=""/>
      <w:lvlJc w:val="left"/>
      <w:pPr>
        <w:tabs>
          <w:tab w:val="num" w:pos="720"/>
        </w:tabs>
        <w:ind w:left="720" w:hanging="360"/>
      </w:pPr>
      <w:rPr>
        <w:rFonts w:ascii="Symbol" w:hAnsi="Symbol"/>
      </w:rPr>
    </w:lvl>
    <w:lvl w:ilvl="1" w:tplc="EDB4A676">
      <w:start w:val="1"/>
      <w:numFmt w:val="bullet"/>
      <w:lvlText w:val="o"/>
      <w:lvlJc w:val="left"/>
      <w:pPr>
        <w:tabs>
          <w:tab w:val="num" w:pos="1440"/>
        </w:tabs>
        <w:ind w:left="1440" w:hanging="360"/>
      </w:pPr>
      <w:rPr>
        <w:rFonts w:ascii="Courier New" w:hAnsi="Courier New"/>
      </w:rPr>
    </w:lvl>
    <w:lvl w:ilvl="2" w:tplc="A0F202EC">
      <w:start w:val="1"/>
      <w:numFmt w:val="bullet"/>
      <w:lvlText w:val=""/>
      <w:lvlJc w:val="left"/>
      <w:pPr>
        <w:tabs>
          <w:tab w:val="num" w:pos="2160"/>
        </w:tabs>
        <w:ind w:left="2160" w:hanging="360"/>
      </w:pPr>
      <w:rPr>
        <w:rFonts w:ascii="Wingdings" w:hAnsi="Wingdings"/>
      </w:rPr>
    </w:lvl>
    <w:lvl w:ilvl="3" w:tplc="6DD03C22">
      <w:start w:val="1"/>
      <w:numFmt w:val="bullet"/>
      <w:lvlText w:val=""/>
      <w:lvlJc w:val="left"/>
      <w:pPr>
        <w:tabs>
          <w:tab w:val="num" w:pos="2880"/>
        </w:tabs>
        <w:ind w:left="2880" w:hanging="360"/>
      </w:pPr>
      <w:rPr>
        <w:rFonts w:ascii="Symbol" w:hAnsi="Symbol"/>
      </w:rPr>
    </w:lvl>
    <w:lvl w:ilvl="4" w:tplc="3878B154">
      <w:start w:val="1"/>
      <w:numFmt w:val="bullet"/>
      <w:lvlText w:val="o"/>
      <w:lvlJc w:val="left"/>
      <w:pPr>
        <w:tabs>
          <w:tab w:val="num" w:pos="3600"/>
        </w:tabs>
        <w:ind w:left="3600" w:hanging="360"/>
      </w:pPr>
      <w:rPr>
        <w:rFonts w:ascii="Courier New" w:hAnsi="Courier New"/>
      </w:rPr>
    </w:lvl>
    <w:lvl w:ilvl="5" w:tplc="58B211F8">
      <w:start w:val="1"/>
      <w:numFmt w:val="bullet"/>
      <w:lvlText w:val=""/>
      <w:lvlJc w:val="left"/>
      <w:pPr>
        <w:tabs>
          <w:tab w:val="num" w:pos="4320"/>
        </w:tabs>
        <w:ind w:left="4320" w:hanging="360"/>
      </w:pPr>
      <w:rPr>
        <w:rFonts w:ascii="Wingdings" w:hAnsi="Wingdings"/>
      </w:rPr>
    </w:lvl>
    <w:lvl w:ilvl="6" w:tplc="CB506B90">
      <w:start w:val="1"/>
      <w:numFmt w:val="bullet"/>
      <w:lvlText w:val=""/>
      <w:lvlJc w:val="left"/>
      <w:pPr>
        <w:tabs>
          <w:tab w:val="num" w:pos="5040"/>
        </w:tabs>
        <w:ind w:left="5040" w:hanging="360"/>
      </w:pPr>
      <w:rPr>
        <w:rFonts w:ascii="Symbol" w:hAnsi="Symbol"/>
      </w:rPr>
    </w:lvl>
    <w:lvl w:ilvl="7" w:tplc="125E23C8">
      <w:start w:val="1"/>
      <w:numFmt w:val="bullet"/>
      <w:lvlText w:val="o"/>
      <w:lvlJc w:val="left"/>
      <w:pPr>
        <w:tabs>
          <w:tab w:val="num" w:pos="5760"/>
        </w:tabs>
        <w:ind w:left="5760" w:hanging="360"/>
      </w:pPr>
      <w:rPr>
        <w:rFonts w:ascii="Courier New" w:hAnsi="Courier New"/>
      </w:rPr>
    </w:lvl>
    <w:lvl w:ilvl="8" w:tplc="0A04AC98">
      <w:start w:val="1"/>
      <w:numFmt w:val="bullet"/>
      <w:lvlText w:val=""/>
      <w:lvlJc w:val="left"/>
      <w:pPr>
        <w:tabs>
          <w:tab w:val="num" w:pos="6480"/>
        </w:tabs>
        <w:ind w:left="6480" w:hanging="360"/>
      </w:pPr>
      <w:rPr>
        <w:rFonts w:ascii="Wingdings" w:hAnsi="Wingdings"/>
      </w:rPr>
    </w:lvl>
  </w:abstractNum>
  <w:abstractNum w:abstractNumId="84" w15:restartNumberingAfterBreak="0">
    <w:nsid w:val="00000068"/>
    <w:multiLevelType w:val="hybridMultilevel"/>
    <w:tmpl w:val="00000068"/>
    <w:lvl w:ilvl="0" w:tplc="C5D06356">
      <w:start w:val="1"/>
      <w:numFmt w:val="bullet"/>
      <w:lvlText w:val=""/>
      <w:lvlJc w:val="left"/>
      <w:pPr>
        <w:tabs>
          <w:tab w:val="num" w:pos="720"/>
        </w:tabs>
        <w:ind w:left="720" w:hanging="360"/>
      </w:pPr>
      <w:rPr>
        <w:rFonts w:ascii="Symbol" w:hAnsi="Symbol"/>
      </w:rPr>
    </w:lvl>
    <w:lvl w:ilvl="1" w:tplc="5B0A0818">
      <w:start w:val="1"/>
      <w:numFmt w:val="bullet"/>
      <w:lvlText w:val="o"/>
      <w:lvlJc w:val="left"/>
      <w:pPr>
        <w:tabs>
          <w:tab w:val="num" w:pos="1440"/>
        </w:tabs>
        <w:ind w:left="1440" w:hanging="360"/>
      </w:pPr>
      <w:rPr>
        <w:rFonts w:ascii="Courier New" w:hAnsi="Courier New"/>
      </w:rPr>
    </w:lvl>
    <w:lvl w:ilvl="2" w:tplc="EEEA48AE">
      <w:start w:val="1"/>
      <w:numFmt w:val="bullet"/>
      <w:lvlText w:val=""/>
      <w:lvlJc w:val="left"/>
      <w:pPr>
        <w:tabs>
          <w:tab w:val="num" w:pos="2160"/>
        </w:tabs>
        <w:ind w:left="2160" w:hanging="360"/>
      </w:pPr>
      <w:rPr>
        <w:rFonts w:ascii="Wingdings" w:hAnsi="Wingdings"/>
      </w:rPr>
    </w:lvl>
    <w:lvl w:ilvl="3" w:tplc="93F8FB24">
      <w:start w:val="1"/>
      <w:numFmt w:val="bullet"/>
      <w:lvlText w:val=""/>
      <w:lvlJc w:val="left"/>
      <w:pPr>
        <w:tabs>
          <w:tab w:val="num" w:pos="2880"/>
        </w:tabs>
        <w:ind w:left="2880" w:hanging="360"/>
      </w:pPr>
      <w:rPr>
        <w:rFonts w:ascii="Symbol" w:hAnsi="Symbol"/>
      </w:rPr>
    </w:lvl>
    <w:lvl w:ilvl="4" w:tplc="24A2A8BE">
      <w:start w:val="1"/>
      <w:numFmt w:val="bullet"/>
      <w:lvlText w:val="o"/>
      <w:lvlJc w:val="left"/>
      <w:pPr>
        <w:tabs>
          <w:tab w:val="num" w:pos="3600"/>
        </w:tabs>
        <w:ind w:left="3600" w:hanging="360"/>
      </w:pPr>
      <w:rPr>
        <w:rFonts w:ascii="Courier New" w:hAnsi="Courier New"/>
      </w:rPr>
    </w:lvl>
    <w:lvl w:ilvl="5" w:tplc="2A848220">
      <w:start w:val="1"/>
      <w:numFmt w:val="bullet"/>
      <w:lvlText w:val=""/>
      <w:lvlJc w:val="left"/>
      <w:pPr>
        <w:tabs>
          <w:tab w:val="num" w:pos="4320"/>
        </w:tabs>
        <w:ind w:left="4320" w:hanging="360"/>
      </w:pPr>
      <w:rPr>
        <w:rFonts w:ascii="Wingdings" w:hAnsi="Wingdings"/>
      </w:rPr>
    </w:lvl>
    <w:lvl w:ilvl="6" w:tplc="9F82B782">
      <w:start w:val="1"/>
      <w:numFmt w:val="bullet"/>
      <w:lvlText w:val=""/>
      <w:lvlJc w:val="left"/>
      <w:pPr>
        <w:tabs>
          <w:tab w:val="num" w:pos="5040"/>
        </w:tabs>
        <w:ind w:left="5040" w:hanging="360"/>
      </w:pPr>
      <w:rPr>
        <w:rFonts w:ascii="Symbol" w:hAnsi="Symbol"/>
      </w:rPr>
    </w:lvl>
    <w:lvl w:ilvl="7" w:tplc="A4560028">
      <w:start w:val="1"/>
      <w:numFmt w:val="bullet"/>
      <w:lvlText w:val="o"/>
      <w:lvlJc w:val="left"/>
      <w:pPr>
        <w:tabs>
          <w:tab w:val="num" w:pos="5760"/>
        </w:tabs>
        <w:ind w:left="5760" w:hanging="360"/>
      </w:pPr>
      <w:rPr>
        <w:rFonts w:ascii="Courier New" w:hAnsi="Courier New"/>
      </w:rPr>
    </w:lvl>
    <w:lvl w:ilvl="8" w:tplc="50509E70">
      <w:start w:val="1"/>
      <w:numFmt w:val="bullet"/>
      <w:lvlText w:val=""/>
      <w:lvlJc w:val="left"/>
      <w:pPr>
        <w:tabs>
          <w:tab w:val="num" w:pos="6480"/>
        </w:tabs>
        <w:ind w:left="6480" w:hanging="360"/>
      </w:pPr>
      <w:rPr>
        <w:rFonts w:ascii="Wingdings" w:hAnsi="Wingdings"/>
      </w:rPr>
    </w:lvl>
  </w:abstractNum>
  <w:abstractNum w:abstractNumId="85" w15:restartNumberingAfterBreak="0">
    <w:nsid w:val="00000069"/>
    <w:multiLevelType w:val="hybridMultilevel"/>
    <w:tmpl w:val="00000069"/>
    <w:lvl w:ilvl="0" w:tplc="6DD63D82">
      <w:start w:val="1"/>
      <w:numFmt w:val="bullet"/>
      <w:lvlText w:val=""/>
      <w:lvlJc w:val="left"/>
      <w:pPr>
        <w:tabs>
          <w:tab w:val="num" w:pos="720"/>
        </w:tabs>
        <w:ind w:left="720" w:hanging="360"/>
      </w:pPr>
      <w:rPr>
        <w:rFonts w:ascii="Symbol" w:hAnsi="Symbol"/>
      </w:rPr>
    </w:lvl>
    <w:lvl w:ilvl="1" w:tplc="F880D518">
      <w:start w:val="1"/>
      <w:numFmt w:val="bullet"/>
      <w:lvlText w:val="o"/>
      <w:lvlJc w:val="left"/>
      <w:pPr>
        <w:tabs>
          <w:tab w:val="num" w:pos="1440"/>
        </w:tabs>
        <w:ind w:left="1440" w:hanging="360"/>
      </w:pPr>
      <w:rPr>
        <w:rFonts w:ascii="Courier New" w:hAnsi="Courier New"/>
      </w:rPr>
    </w:lvl>
    <w:lvl w:ilvl="2" w:tplc="B27A8E10">
      <w:start w:val="1"/>
      <w:numFmt w:val="bullet"/>
      <w:lvlText w:val=""/>
      <w:lvlJc w:val="left"/>
      <w:pPr>
        <w:tabs>
          <w:tab w:val="num" w:pos="2160"/>
        </w:tabs>
        <w:ind w:left="2160" w:hanging="360"/>
      </w:pPr>
      <w:rPr>
        <w:rFonts w:ascii="Wingdings" w:hAnsi="Wingdings"/>
      </w:rPr>
    </w:lvl>
    <w:lvl w:ilvl="3" w:tplc="94285E90">
      <w:start w:val="1"/>
      <w:numFmt w:val="bullet"/>
      <w:lvlText w:val=""/>
      <w:lvlJc w:val="left"/>
      <w:pPr>
        <w:tabs>
          <w:tab w:val="num" w:pos="2880"/>
        </w:tabs>
        <w:ind w:left="2880" w:hanging="360"/>
      </w:pPr>
      <w:rPr>
        <w:rFonts w:ascii="Symbol" w:hAnsi="Symbol"/>
      </w:rPr>
    </w:lvl>
    <w:lvl w:ilvl="4" w:tplc="4AD894B0">
      <w:start w:val="1"/>
      <w:numFmt w:val="bullet"/>
      <w:lvlText w:val="o"/>
      <w:lvlJc w:val="left"/>
      <w:pPr>
        <w:tabs>
          <w:tab w:val="num" w:pos="3600"/>
        </w:tabs>
        <w:ind w:left="3600" w:hanging="360"/>
      </w:pPr>
      <w:rPr>
        <w:rFonts w:ascii="Courier New" w:hAnsi="Courier New"/>
      </w:rPr>
    </w:lvl>
    <w:lvl w:ilvl="5" w:tplc="D0246DDA">
      <w:start w:val="1"/>
      <w:numFmt w:val="bullet"/>
      <w:lvlText w:val=""/>
      <w:lvlJc w:val="left"/>
      <w:pPr>
        <w:tabs>
          <w:tab w:val="num" w:pos="4320"/>
        </w:tabs>
        <w:ind w:left="4320" w:hanging="360"/>
      </w:pPr>
      <w:rPr>
        <w:rFonts w:ascii="Wingdings" w:hAnsi="Wingdings"/>
      </w:rPr>
    </w:lvl>
    <w:lvl w:ilvl="6" w:tplc="C6600434">
      <w:start w:val="1"/>
      <w:numFmt w:val="bullet"/>
      <w:lvlText w:val=""/>
      <w:lvlJc w:val="left"/>
      <w:pPr>
        <w:tabs>
          <w:tab w:val="num" w:pos="5040"/>
        </w:tabs>
        <w:ind w:left="5040" w:hanging="360"/>
      </w:pPr>
      <w:rPr>
        <w:rFonts w:ascii="Symbol" w:hAnsi="Symbol"/>
      </w:rPr>
    </w:lvl>
    <w:lvl w:ilvl="7" w:tplc="9F724C30">
      <w:start w:val="1"/>
      <w:numFmt w:val="bullet"/>
      <w:lvlText w:val="o"/>
      <w:lvlJc w:val="left"/>
      <w:pPr>
        <w:tabs>
          <w:tab w:val="num" w:pos="5760"/>
        </w:tabs>
        <w:ind w:left="5760" w:hanging="360"/>
      </w:pPr>
      <w:rPr>
        <w:rFonts w:ascii="Courier New" w:hAnsi="Courier New"/>
      </w:rPr>
    </w:lvl>
    <w:lvl w:ilvl="8" w:tplc="23864314">
      <w:start w:val="1"/>
      <w:numFmt w:val="bullet"/>
      <w:lvlText w:val=""/>
      <w:lvlJc w:val="left"/>
      <w:pPr>
        <w:tabs>
          <w:tab w:val="num" w:pos="6480"/>
        </w:tabs>
        <w:ind w:left="6480" w:hanging="360"/>
      </w:pPr>
      <w:rPr>
        <w:rFonts w:ascii="Wingdings" w:hAnsi="Wingdings"/>
      </w:rPr>
    </w:lvl>
  </w:abstractNum>
  <w:abstractNum w:abstractNumId="86" w15:restartNumberingAfterBreak="0">
    <w:nsid w:val="0000006A"/>
    <w:multiLevelType w:val="hybridMultilevel"/>
    <w:tmpl w:val="0000006A"/>
    <w:lvl w:ilvl="0" w:tplc="D422BBE6">
      <w:start w:val="1"/>
      <w:numFmt w:val="bullet"/>
      <w:lvlText w:val=""/>
      <w:lvlJc w:val="left"/>
      <w:pPr>
        <w:ind w:left="720" w:hanging="360"/>
      </w:pPr>
      <w:rPr>
        <w:rFonts w:ascii="Symbol" w:hAnsi="Symbol"/>
      </w:rPr>
    </w:lvl>
    <w:lvl w:ilvl="1" w:tplc="DC486C94">
      <w:start w:val="1"/>
      <w:numFmt w:val="bullet"/>
      <w:lvlText w:val="o"/>
      <w:lvlJc w:val="left"/>
      <w:pPr>
        <w:tabs>
          <w:tab w:val="num" w:pos="1440"/>
        </w:tabs>
        <w:ind w:left="1440" w:hanging="360"/>
      </w:pPr>
      <w:rPr>
        <w:rFonts w:ascii="Courier New" w:hAnsi="Courier New"/>
      </w:rPr>
    </w:lvl>
    <w:lvl w:ilvl="2" w:tplc="F3E407D0">
      <w:start w:val="1"/>
      <w:numFmt w:val="bullet"/>
      <w:lvlText w:val=""/>
      <w:lvlJc w:val="left"/>
      <w:pPr>
        <w:tabs>
          <w:tab w:val="num" w:pos="2160"/>
        </w:tabs>
        <w:ind w:left="2160" w:hanging="360"/>
      </w:pPr>
      <w:rPr>
        <w:rFonts w:ascii="Wingdings" w:hAnsi="Wingdings"/>
      </w:rPr>
    </w:lvl>
    <w:lvl w:ilvl="3" w:tplc="2FE27A7E">
      <w:start w:val="1"/>
      <w:numFmt w:val="bullet"/>
      <w:lvlText w:val=""/>
      <w:lvlJc w:val="left"/>
      <w:pPr>
        <w:tabs>
          <w:tab w:val="num" w:pos="2880"/>
        </w:tabs>
        <w:ind w:left="2880" w:hanging="360"/>
      </w:pPr>
      <w:rPr>
        <w:rFonts w:ascii="Symbol" w:hAnsi="Symbol"/>
      </w:rPr>
    </w:lvl>
    <w:lvl w:ilvl="4" w:tplc="CBB8E40E">
      <w:start w:val="1"/>
      <w:numFmt w:val="bullet"/>
      <w:lvlText w:val="o"/>
      <w:lvlJc w:val="left"/>
      <w:pPr>
        <w:tabs>
          <w:tab w:val="num" w:pos="3600"/>
        </w:tabs>
        <w:ind w:left="3600" w:hanging="360"/>
      </w:pPr>
      <w:rPr>
        <w:rFonts w:ascii="Courier New" w:hAnsi="Courier New"/>
      </w:rPr>
    </w:lvl>
    <w:lvl w:ilvl="5" w:tplc="6A2EE250">
      <w:start w:val="1"/>
      <w:numFmt w:val="bullet"/>
      <w:lvlText w:val=""/>
      <w:lvlJc w:val="left"/>
      <w:pPr>
        <w:tabs>
          <w:tab w:val="num" w:pos="4320"/>
        </w:tabs>
        <w:ind w:left="4320" w:hanging="360"/>
      </w:pPr>
      <w:rPr>
        <w:rFonts w:ascii="Wingdings" w:hAnsi="Wingdings"/>
      </w:rPr>
    </w:lvl>
    <w:lvl w:ilvl="6" w:tplc="BAE0DB28">
      <w:start w:val="1"/>
      <w:numFmt w:val="bullet"/>
      <w:lvlText w:val=""/>
      <w:lvlJc w:val="left"/>
      <w:pPr>
        <w:tabs>
          <w:tab w:val="num" w:pos="5040"/>
        </w:tabs>
        <w:ind w:left="5040" w:hanging="360"/>
      </w:pPr>
      <w:rPr>
        <w:rFonts w:ascii="Symbol" w:hAnsi="Symbol"/>
      </w:rPr>
    </w:lvl>
    <w:lvl w:ilvl="7" w:tplc="1D50D31C">
      <w:start w:val="1"/>
      <w:numFmt w:val="bullet"/>
      <w:lvlText w:val="o"/>
      <w:lvlJc w:val="left"/>
      <w:pPr>
        <w:tabs>
          <w:tab w:val="num" w:pos="5760"/>
        </w:tabs>
        <w:ind w:left="5760" w:hanging="360"/>
      </w:pPr>
      <w:rPr>
        <w:rFonts w:ascii="Courier New" w:hAnsi="Courier New"/>
      </w:rPr>
    </w:lvl>
    <w:lvl w:ilvl="8" w:tplc="840895A0">
      <w:start w:val="1"/>
      <w:numFmt w:val="bullet"/>
      <w:lvlText w:val=""/>
      <w:lvlJc w:val="left"/>
      <w:pPr>
        <w:tabs>
          <w:tab w:val="num" w:pos="6480"/>
        </w:tabs>
        <w:ind w:left="6480" w:hanging="360"/>
      </w:pPr>
      <w:rPr>
        <w:rFonts w:ascii="Wingdings" w:hAnsi="Wingdings"/>
      </w:rPr>
    </w:lvl>
  </w:abstractNum>
  <w:abstractNum w:abstractNumId="87" w15:restartNumberingAfterBreak="0">
    <w:nsid w:val="0000006B"/>
    <w:multiLevelType w:val="hybridMultilevel"/>
    <w:tmpl w:val="0000006B"/>
    <w:lvl w:ilvl="0" w:tplc="B358DF58">
      <w:start w:val="1"/>
      <w:numFmt w:val="bullet"/>
      <w:lvlText w:val=""/>
      <w:lvlJc w:val="left"/>
      <w:pPr>
        <w:tabs>
          <w:tab w:val="num" w:pos="720"/>
        </w:tabs>
        <w:ind w:left="720" w:hanging="360"/>
      </w:pPr>
      <w:rPr>
        <w:rFonts w:ascii="Symbol" w:hAnsi="Symbol"/>
      </w:rPr>
    </w:lvl>
    <w:lvl w:ilvl="1" w:tplc="F098AE40">
      <w:start w:val="1"/>
      <w:numFmt w:val="bullet"/>
      <w:lvlText w:val="o"/>
      <w:lvlJc w:val="left"/>
      <w:pPr>
        <w:tabs>
          <w:tab w:val="num" w:pos="1440"/>
        </w:tabs>
        <w:ind w:left="1440" w:hanging="360"/>
      </w:pPr>
      <w:rPr>
        <w:rFonts w:ascii="Courier New" w:hAnsi="Courier New"/>
      </w:rPr>
    </w:lvl>
    <w:lvl w:ilvl="2" w:tplc="3CA2A6D6">
      <w:start w:val="1"/>
      <w:numFmt w:val="bullet"/>
      <w:lvlText w:val=""/>
      <w:lvlJc w:val="left"/>
      <w:pPr>
        <w:tabs>
          <w:tab w:val="num" w:pos="2160"/>
        </w:tabs>
        <w:ind w:left="2160" w:hanging="360"/>
      </w:pPr>
      <w:rPr>
        <w:rFonts w:ascii="Wingdings" w:hAnsi="Wingdings"/>
      </w:rPr>
    </w:lvl>
    <w:lvl w:ilvl="3" w:tplc="E2CC663C">
      <w:start w:val="1"/>
      <w:numFmt w:val="bullet"/>
      <w:lvlText w:val=""/>
      <w:lvlJc w:val="left"/>
      <w:pPr>
        <w:tabs>
          <w:tab w:val="num" w:pos="2880"/>
        </w:tabs>
        <w:ind w:left="2880" w:hanging="360"/>
      </w:pPr>
      <w:rPr>
        <w:rFonts w:ascii="Symbol" w:hAnsi="Symbol"/>
      </w:rPr>
    </w:lvl>
    <w:lvl w:ilvl="4" w:tplc="8242C2F0">
      <w:start w:val="1"/>
      <w:numFmt w:val="bullet"/>
      <w:lvlText w:val="o"/>
      <w:lvlJc w:val="left"/>
      <w:pPr>
        <w:tabs>
          <w:tab w:val="num" w:pos="3600"/>
        </w:tabs>
        <w:ind w:left="3600" w:hanging="360"/>
      </w:pPr>
      <w:rPr>
        <w:rFonts w:ascii="Courier New" w:hAnsi="Courier New"/>
      </w:rPr>
    </w:lvl>
    <w:lvl w:ilvl="5" w:tplc="105ACF92">
      <w:start w:val="1"/>
      <w:numFmt w:val="bullet"/>
      <w:lvlText w:val=""/>
      <w:lvlJc w:val="left"/>
      <w:pPr>
        <w:tabs>
          <w:tab w:val="num" w:pos="4320"/>
        </w:tabs>
        <w:ind w:left="4320" w:hanging="360"/>
      </w:pPr>
      <w:rPr>
        <w:rFonts w:ascii="Wingdings" w:hAnsi="Wingdings"/>
      </w:rPr>
    </w:lvl>
    <w:lvl w:ilvl="6" w:tplc="B96E3DA0">
      <w:start w:val="1"/>
      <w:numFmt w:val="bullet"/>
      <w:lvlText w:val=""/>
      <w:lvlJc w:val="left"/>
      <w:pPr>
        <w:tabs>
          <w:tab w:val="num" w:pos="5040"/>
        </w:tabs>
        <w:ind w:left="5040" w:hanging="360"/>
      </w:pPr>
      <w:rPr>
        <w:rFonts w:ascii="Symbol" w:hAnsi="Symbol"/>
      </w:rPr>
    </w:lvl>
    <w:lvl w:ilvl="7" w:tplc="7504A3C0">
      <w:start w:val="1"/>
      <w:numFmt w:val="bullet"/>
      <w:lvlText w:val="o"/>
      <w:lvlJc w:val="left"/>
      <w:pPr>
        <w:tabs>
          <w:tab w:val="num" w:pos="5760"/>
        </w:tabs>
        <w:ind w:left="5760" w:hanging="360"/>
      </w:pPr>
      <w:rPr>
        <w:rFonts w:ascii="Courier New" w:hAnsi="Courier New"/>
      </w:rPr>
    </w:lvl>
    <w:lvl w:ilvl="8" w:tplc="AF946E60">
      <w:start w:val="1"/>
      <w:numFmt w:val="bullet"/>
      <w:lvlText w:val=""/>
      <w:lvlJc w:val="left"/>
      <w:pPr>
        <w:tabs>
          <w:tab w:val="num" w:pos="6480"/>
        </w:tabs>
        <w:ind w:left="6480" w:hanging="360"/>
      </w:pPr>
      <w:rPr>
        <w:rFonts w:ascii="Wingdings" w:hAnsi="Wingdings"/>
      </w:rPr>
    </w:lvl>
  </w:abstractNum>
  <w:abstractNum w:abstractNumId="88" w15:restartNumberingAfterBreak="0">
    <w:nsid w:val="0000006C"/>
    <w:multiLevelType w:val="hybridMultilevel"/>
    <w:tmpl w:val="0000006C"/>
    <w:lvl w:ilvl="0" w:tplc="44B2B7EE">
      <w:start w:val="1"/>
      <w:numFmt w:val="bullet"/>
      <w:lvlText w:val=""/>
      <w:lvlJc w:val="left"/>
      <w:pPr>
        <w:tabs>
          <w:tab w:val="num" w:pos="720"/>
        </w:tabs>
        <w:ind w:left="720" w:hanging="360"/>
      </w:pPr>
      <w:rPr>
        <w:rFonts w:ascii="Symbol" w:hAnsi="Symbol"/>
      </w:rPr>
    </w:lvl>
    <w:lvl w:ilvl="1" w:tplc="BAB6478C">
      <w:start w:val="1"/>
      <w:numFmt w:val="bullet"/>
      <w:lvlText w:val="o"/>
      <w:lvlJc w:val="left"/>
      <w:pPr>
        <w:tabs>
          <w:tab w:val="num" w:pos="1440"/>
        </w:tabs>
        <w:ind w:left="1440" w:hanging="360"/>
      </w:pPr>
      <w:rPr>
        <w:rFonts w:ascii="Courier New" w:hAnsi="Courier New"/>
      </w:rPr>
    </w:lvl>
    <w:lvl w:ilvl="2" w:tplc="2FD6A50A">
      <w:start w:val="1"/>
      <w:numFmt w:val="bullet"/>
      <w:lvlText w:val=""/>
      <w:lvlJc w:val="left"/>
      <w:pPr>
        <w:tabs>
          <w:tab w:val="num" w:pos="2160"/>
        </w:tabs>
        <w:ind w:left="2160" w:hanging="360"/>
      </w:pPr>
      <w:rPr>
        <w:rFonts w:ascii="Wingdings" w:hAnsi="Wingdings"/>
      </w:rPr>
    </w:lvl>
    <w:lvl w:ilvl="3" w:tplc="0D246032">
      <w:start w:val="1"/>
      <w:numFmt w:val="bullet"/>
      <w:lvlText w:val=""/>
      <w:lvlJc w:val="left"/>
      <w:pPr>
        <w:tabs>
          <w:tab w:val="num" w:pos="2880"/>
        </w:tabs>
        <w:ind w:left="2880" w:hanging="360"/>
      </w:pPr>
      <w:rPr>
        <w:rFonts w:ascii="Symbol" w:hAnsi="Symbol"/>
      </w:rPr>
    </w:lvl>
    <w:lvl w:ilvl="4" w:tplc="CD7C9A0E">
      <w:start w:val="1"/>
      <w:numFmt w:val="bullet"/>
      <w:lvlText w:val="o"/>
      <w:lvlJc w:val="left"/>
      <w:pPr>
        <w:tabs>
          <w:tab w:val="num" w:pos="3600"/>
        </w:tabs>
        <w:ind w:left="3600" w:hanging="360"/>
      </w:pPr>
      <w:rPr>
        <w:rFonts w:ascii="Courier New" w:hAnsi="Courier New"/>
      </w:rPr>
    </w:lvl>
    <w:lvl w:ilvl="5" w:tplc="8D2E9F48">
      <w:start w:val="1"/>
      <w:numFmt w:val="bullet"/>
      <w:lvlText w:val=""/>
      <w:lvlJc w:val="left"/>
      <w:pPr>
        <w:tabs>
          <w:tab w:val="num" w:pos="4320"/>
        </w:tabs>
        <w:ind w:left="4320" w:hanging="360"/>
      </w:pPr>
      <w:rPr>
        <w:rFonts w:ascii="Wingdings" w:hAnsi="Wingdings"/>
      </w:rPr>
    </w:lvl>
    <w:lvl w:ilvl="6" w:tplc="2F52DB2A">
      <w:start w:val="1"/>
      <w:numFmt w:val="bullet"/>
      <w:lvlText w:val=""/>
      <w:lvlJc w:val="left"/>
      <w:pPr>
        <w:tabs>
          <w:tab w:val="num" w:pos="5040"/>
        </w:tabs>
        <w:ind w:left="5040" w:hanging="360"/>
      </w:pPr>
      <w:rPr>
        <w:rFonts w:ascii="Symbol" w:hAnsi="Symbol"/>
      </w:rPr>
    </w:lvl>
    <w:lvl w:ilvl="7" w:tplc="5E9639F8">
      <w:start w:val="1"/>
      <w:numFmt w:val="bullet"/>
      <w:lvlText w:val="o"/>
      <w:lvlJc w:val="left"/>
      <w:pPr>
        <w:tabs>
          <w:tab w:val="num" w:pos="5760"/>
        </w:tabs>
        <w:ind w:left="5760" w:hanging="360"/>
      </w:pPr>
      <w:rPr>
        <w:rFonts w:ascii="Courier New" w:hAnsi="Courier New"/>
      </w:rPr>
    </w:lvl>
    <w:lvl w:ilvl="8" w:tplc="4DB22338">
      <w:start w:val="1"/>
      <w:numFmt w:val="bullet"/>
      <w:lvlText w:val=""/>
      <w:lvlJc w:val="left"/>
      <w:pPr>
        <w:tabs>
          <w:tab w:val="num" w:pos="6480"/>
        </w:tabs>
        <w:ind w:left="6480" w:hanging="360"/>
      </w:pPr>
      <w:rPr>
        <w:rFonts w:ascii="Wingdings" w:hAnsi="Wingdings"/>
      </w:rPr>
    </w:lvl>
  </w:abstractNum>
  <w:abstractNum w:abstractNumId="89" w15:restartNumberingAfterBreak="0">
    <w:nsid w:val="0000006D"/>
    <w:multiLevelType w:val="hybridMultilevel"/>
    <w:tmpl w:val="0000006D"/>
    <w:lvl w:ilvl="0" w:tplc="E7B6DBDE">
      <w:start w:val="1"/>
      <w:numFmt w:val="bullet"/>
      <w:lvlText w:val=""/>
      <w:lvlJc w:val="left"/>
      <w:pPr>
        <w:tabs>
          <w:tab w:val="num" w:pos="720"/>
        </w:tabs>
        <w:ind w:left="720" w:hanging="360"/>
      </w:pPr>
      <w:rPr>
        <w:rFonts w:ascii="Symbol" w:hAnsi="Symbol"/>
      </w:rPr>
    </w:lvl>
    <w:lvl w:ilvl="1" w:tplc="6E9840B0">
      <w:start w:val="1"/>
      <w:numFmt w:val="bullet"/>
      <w:lvlText w:val="o"/>
      <w:lvlJc w:val="left"/>
      <w:pPr>
        <w:tabs>
          <w:tab w:val="num" w:pos="1440"/>
        </w:tabs>
        <w:ind w:left="1440" w:hanging="360"/>
      </w:pPr>
      <w:rPr>
        <w:rFonts w:ascii="Courier New" w:hAnsi="Courier New"/>
      </w:rPr>
    </w:lvl>
    <w:lvl w:ilvl="2" w:tplc="0DACCEE0">
      <w:start w:val="1"/>
      <w:numFmt w:val="bullet"/>
      <w:lvlText w:val=""/>
      <w:lvlJc w:val="left"/>
      <w:pPr>
        <w:tabs>
          <w:tab w:val="num" w:pos="2160"/>
        </w:tabs>
        <w:ind w:left="2160" w:hanging="360"/>
      </w:pPr>
      <w:rPr>
        <w:rFonts w:ascii="Wingdings" w:hAnsi="Wingdings"/>
      </w:rPr>
    </w:lvl>
    <w:lvl w:ilvl="3" w:tplc="05864040">
      <w:start w:val="1"/>
      <w:numFmt w:val="bullet"/>
      <w:lvlText w:val=""/>
      <w:lvlJc w:val="left"/>
      <w:pPr>
        <w:tabs>
          <w:tab w:val="num" w:pos="2880"/>
        </w:tabs>
        <w:ind w:left="2880" w:hanging="360"/>
      </w:pPr>
      <w:rPr>
        <w:rFonts w:ascii="Symbol" w:hAnsi="Symbol"/>
      </w:rPr>
    </w:lvl>
    <w:lvl w:ilvl="4" w:tplc="4F76F272">
      <w:start w:val="1"/>
      <w:numFmt w:val="bullet"/>
      <w:lvlText w:val="o"/>
      <w:lvlJc w:val="left"/>
      <w:pPr>
        <w:tabs>
          <w:tab w:val="num" w:pos="3600"/>
        </w:tabs>
        <w:ind w:left="3600" w:hanging="360"/>
      </w:pPr>
      <w:rPr>
        <w:rFonts w:ascii="Courier New" w:hAnsi="Courier New"/>
      </w:rPr>
    </w:lvl>
    <w:lvl w:ilvl="5" w:tplc="C8CE03BA">
      <w:start w:val="1"/>
      <w:numFmt w:val="bullet"/>
      <w:lvlText w:val=""/>
      <w:lvlJc w:val="left"/>
      <w:pPr>
        <w:tabs>
          <w:tab w:val="num" w:pos="4320"/>
        </w:tabs>
        <w:ind w:left="4320" w:hanging="360"/>
      </w:pPr>
      <w:rPr>
        <w:rFonts w:ascii="Wingdings" w:hAnsi="Wingdings"/>
      </w:rPr>
    </w:lvl>
    <w:lvl w:ilvl="6" w:tplc="46104724">
      <w:start w:val="1"/>
      <w:numFmt w:val="bullet"/>
      <w:lvlText w:val=""/>
      <w:lvlJc w:val="left"/>
      <w:pPr>
        <w:tabs>
          <w:tab w:val="num" w:pos="5040"/>
        </w:tabs>
        <w:ind w:left="5040" w:hanging="360"/>
      </w:pPr>
      <w:rPr>
        <w:rFonts w:ascii="Symbol" w:hAnsi="Symbol"/>
      </w:rPr>
    </w:lvl>
    <w:lvl w:ilvl="7" w:tplc="8300278E">
      <w:start w:val="1"/>
      <w:numFmt w:val="bullet"/>
      <w:lvlText w:val="o"/>
      <w:lvlJc w:val="left"/>
      <w:pPr>
        <w:tabs>
          <w:tab w:val="num" w:pos="5760"/>
        </w:tabs>
        <w:ind w:left="5760" w:hanging="360"/>
      </w:pPr>
      <w:rPr>
        <w:rFonts w:ascii="Courier New" w:hAnsi="Courier New"/>
      </w:rPr>
    </w:lvl>
    <w:lvl w:ilvl="8" w:tplc="C5F00B78">
      <w:start w:val="1"/>
      <w:numFmt w:val="bullet"/>
      <w:lvlText w:val=""/>
      <w:lvlJc w:val="left"/>
      <w:pPr>
        <w:tabs>
          <w:tab w:val="num" w:pos="6480"/>
        </w:tabs>
        <w:ind w:left="6480" w:hanging="360"/>
      </w:pPr>
      <w:rPr>
        <w:rFonts w:ascii="Wingdings" w:hAnsi="Wingdings"/>
      </w:rPr>
    </w:lvl>
  </w:abstractNum>
  <w:abstractNum w:abstractNumId="90" w15:restartNumberingAfterBreak="0">
    <w:nsid w:val="0000006E"/>
    <w:multiLevelType w:val="hybridMultilevel"/>
    <w:tmpl w:val="0000006E"/>
    <w:lvl w:ilvl="0" w:tplc="20E2C5FA">
      <w:start w:val="1"/>
      <w:numFmt w:val="bullet"/>
      <w:lvlText w:val=""/>
      <w:lvlJc w:val="left"/>
      <w:pPr>
        <w:ind w:left="720" w:hanging="360"/>
      </w:pPr>
      <w:rPr>
        <w:rFonts w:ascii="Symbol" w:hAnsi="Symbol"/>
      </w:rPr>
    </w:lvl>
    <w:lvl w:ilvl="1" w:tplc="9B1CF0F8">
      <w:start w:val="1"/>
      <w:numFmt w:val="bullet"/>
      <w:lvlText w:val="o"/>
      <w:lvlJc w:val="left"/>
      <w:pPr>
        <w:tabs>
          <w:tab w:val="num" w:pos="1440"/>
        </w:tabs>
        <w:ind w:left="1440" w:hanging="360"/>
      </w:pPr>
      <w:rPr>
        <w:rFonts w:ascii="Courier New" w:hAnsi="Courier New"/>
      </w:rPr>
    </w:lvl>
    <w:lvl w:ilvl="2" w:tplc="0E38F796">
      <w:start w:val="1"/>
      <w:numFmt w:val="bullet"/>
      <w:lvlText w:val=""/>
      <w:lvlJc w:val="left"/>
      <w:pPr>
        <w:tabs>
          <w:tab w:val="num" w:pos="2160"/>
        </w:tabs>
        <w:ind w:left="2160" w:hanging="360"/>
      </w:pPr>
      <w:rPr>
        <w:rFonts w:ascii="Wingdings" w:hAnsi="Wingdings"/>
      </w:rPr>
    </w:lvl>
    <w:lvl w:ilvl="3" w:tplc="F07C44CC">
      <w:start w:val="1"/>
      <w:numFmt w:val="bullet"/>
      <w:lvlText w:val=""/>
      <w:lvlJc w:val="left"/>
      <w:pPr>
        <w:tabs>
          <w:tab w:val="num" w:pos="2880"/>
        </w:tabs>
        <w:ind w:left="2880" w:hanging="360"/>
      </w:pPr>
      <w:rPr>
        <w:rFonts w:ascii="Symbol" w:hAnsi="Symbol"/>
      </w:rPr>
    </w:lvl>
    <w:lvl w:ilvl="4" w:tplc="AE20AD48">
      <w:start w:val="1"/>
      <w:numFmt w:val="bullet"/>
      <w:lvlText w:val="o"/>
      <w:lvlJc w:val="left"/>
      <w:pPr>
        <w:tabs>
          <w:tab w:val="num" w:pos="3600"/>
        </w:tabs>
        <w:ind w:left="3600" w:hanging="360"/>
      </w:pPr>
      <w:rPr>
        <w:rFonts w:ascii="Courier New" w:hAnsi="Courier New"/>
      </w:rPr>
    </w:lvl>
    <w:lvl w:ilvl="5" w:tplc="2C703952">
      <w:start w:val="1"/>
      <w:numFmt w:val="bullet"/>
      <w:lvlText w:val=""/>
      <w:lvlJc w:val="left"/>
      <w:pPr>
        <w:tabs>
          <w:tab w:val="num" w:pos="4320"/>
        </w:tabs>
        <w:ind w:left="4320" w:hanging="360"/>
      </w:pPr>
      <w:rPr>
        <w:rFonts w:ascii="Wingdings" w:hAnsi="Wingdings"/>
      </w:rPr>
    </w:lvl>
    <w:lvl w:ilvl="6" w:tplc="7108D74E">
      <w:start w:val="1"/>
      <w:numFmt w:val="bullet"/>
      <w:lvlText w:val=""/>
      <w:lvlJc w:val="left"/>
      <w:pPr>
        <w:tabs>
          <w:tab w:val="num" w:pos="5040"/>
        </w:tabs>
        <w:ind w:left="5040" w:hanging="360"/>
      </w:pPr>
      <w:rPr>
        <w:rFonts w:ascii="Symbol" w:hAnsi="Symbol"/>
      </w:rPr>
    </w:lvl>
    <w:lvl w:ilvl="7" w:tplc="84C85B56">
      <w:start w:val="1"/>
      <w:numFmt w:val="bullet"/>
      <w:lvlText w:val="o"/>
      <w:lvlJc w:val="left"/>
      <w:pPr>
        <w:tabs>
          <w:tab w:val="num" w:pos="5760"/>
        </w:tabs>
        <w:ind w:left="5760" w:hanging="360"/>
      </w:pPr>
      <w:rPr>
        <w:rFonts w:ascii="Courier New" w:hAnsi="Courier New"/>
      </w:rPr>
    </w:lvl>
    <w:lvl w:ilvl="8" w:tplc="5AC00000">
      <w:start w:val="1"/>
      <w:numFmt w:val="bullet"/>
      <w:lvlText w:val=""/>
      <w:lvlJc w:val="left"/>
      <w:pPr>
        <w:tabs>
          <w:tab w:val="num" w:pos="6480"/>
        </w:tabs>
        <w:ind w:left="6480" w:hanging="360"/>
      </w:pPr>
      <w:rPr>
        <w:rFonts w:ascii="Wingdings" w:hAnsi="Wingdings"/>
      </w:rPr>
    </w:lvl>
  </w:abstractNum>
  <w:abstractNum w:abstractNumId="91" w15:restartNumberingAfterBreak="0">
    <w:nsid w:val="0000006F"/>
    <w:multiLevelType w:val="hybridMultilevel"/>
    <w:tmpl w:val="0000006F"/>
    <w:lvl w:ilvl="0" w:tplc="2D64CEAC">
      <w:start w:val="1"/>
      <w:numFmt w:val="bullet"/>
      <w:lvlText w:val=""/>
      <w:lvlJc w:val="left"/>
      <w:pPr>
        <w:tabs>
          <w:tab w:val="num" w:pos="720"/>
        </w:tabs>
        <w:ind w:left="720" w:hanging="360"/>
      </w:pPr>
      <w:rPr>
        <w:rFonts w:ascii="Symbol" w:hAnsi="Symbol"/>
      </w:rPr>
    </w:lvl>
    <w:lvl w:ilvl="1" w:tplc="56149ABC">
      <w:start w:val="1"/>
      <w:numFmt w:val="bullet"/>
      <w:lvlText w:val="o"/>
      <w:lvlJc w:val="left"/>
      <w:pPr>
        <w:tabs>
          <w:tab w:val="num" w:pos="1440"/>
        </w:tabs>
        <w:ind w:left="1440" w:hanging="360"/>
      </w:pPr>
      <w:rPr>
        <w:rFonts w:ascii="Courier New" w:hAnsi="Courier New"/>
      </w:rPr>
    </w:lvl>
    <w:lvl w:ilvl="2" w:tplc="8458CCAA">
      <w:start w:val="1"/>
      <w:numFmt w:val="bullet"/>
      <w:lvlText w:val=""/>
      <w:lvlJc w:val="left"/>
      <w:pPr>
        <w:tabs>
          <w:tab w:val="num" w:pos="2160"/>
        </w:tabs>
        <w:ind w:left="2160" w:hanging="360"/>
      </w:pPr>
      <w:rPr>
        <w:rFonts w:ascii="Wingdings" w:hAnsi="Wingdings"/>
      </w:rPr>
    </w:lvl>
    <w:lvl w:ilvl="3" w:tplc="3D241D92">
      <w:start w:val="1"/>
      <w:numFmt w:val="bullet"/>
      <w:lvlText w:val=""/>
      <w:lvlJc w:val="left"/>
      <w:pPr>
        <w:tabs>
          <w:tab w:val="num" w:pos="2880"/>
        </w:tabs>
        <w:ind w:left="2880" w:hanging="360"/>
      </w:pPr>
      <w:rPr>
        <w:rFonts w:ascii="Symbol" w:hAnsi="Symbol"/>
      </w:rPr>
    </w:lvl>
    <w:lvl w:ilvl="4" w:tplc="B6C2B47C">
      <w:start w:val="1"/>
      <w:numFmt w:val="bullet"/>
      <w:lvlText w:val="o"/>
      <w:lvlJc w:val="left"/>
      <w:pPr>
        <w:tabs>
          <w:tab w:val="num" w:pos="3600"/>
        </w:tabs>
        <w:ind w:left="3600" w:hanging="360"/>
      </w:pPr>
      <w:rPr>
        <w:rFonts w:ascii="Courier New" w:hAnsi="Courier New"/>
      </w:rPr>
    </w:lvl>
    <w:lvl w:ilvl="5" w:tplc="A0986516">
      <w:start w:val="1"/>
      <w:numFmt w:val="bullet"/>
      <w:lvlText w:val=""/>
      <w:lvlJc w:val="left"/>
      <w:pPr>
        <w:tabs>
          <w:tab w:val="num" w:pos="4320"/>
        </w:tabs>
        <w:ind w:left="4320" w:hanging="360"/>
      </w:pPr>
      <w:rPr>
        <w:rFonts w:ascii="Wingdings" w:hAnsi="Wingdings"/>
      </w:rPr>
    </w:lvl>
    <w:lvl w:ilvl="6" w:tplc="7B9EF17E">
      <w:start w:val="1"/>
      <w:numFmt w:val="bullet"/>
      <w:lvlText w:val=""/>
      <w:lvlJc w:val="left"/>
      <w:pPr>
        <w:tabs>
          <w:tab w:val="num" w:pos="5040"/>
        </w:tabs>
        <w:ind w:left="5040" w:hanging="360"/>
      </w:pPr>
      <w:rPr>
        <w:rFonts w:ascii="Symbol" w:hAnsi="Symbol"/>
      </w:rPr>
    </w:lvl>
    <w:lvl w:ilvl="7" w:tplc="396C5EEE">
      <w:start w:val="1"/>
      <w:numFmt w:val="bullet"/>
      <w:lvlText w:val="o"/>
      <w:lvlJc w:val="left"/>
      <w:pPr>
        <w:tabs>
          <w:tab w:val="num" w:pos="5760"/>
        </w:tabs>
        <w:ind w:left="5760" w:hanging="360"/>
      </w:pPr>
      <w:rPr>
        <w:rFonts w:ascii="Courier New" w:hAnsi="Courier New"/>
      </w:rPr>
    </w:lvl>
    <w:lvl w:ilvl="8" w:tplc="36281042">
      <w:start w:val="1"/>
      <w:numFmt w:val="bullet"/>
      <w:lvlText w:val=""/>
      <w:lvlJc w:val="left"/>
      <w:pPr>
        <w:tabs>
          <w:tab w:val="num" w:pos="6480"/>
        </w:tabs>
        <w:ind w:left="6480" w:hanging="360"/>
      </w:pPr>
      <w:rPr>
        <w:rFonts w:ascii="Wingdings" w:hAnsi="Wingdings"/>
      </w:rPr>
    </w:lvl>
  </w:abstractNum>
  <w:abstractNum w:abstractNumId="92" w15:restartNumberingAfterBreak="0">
    <w:nsid w:val="00000070"/>
    <w:multiLevelType w:val="hybridMultilevel"/>
    <w:tmpl w:val="00000070"/>
    <w:lvl w:ilvl="0" w:tplc="5A8AB1A8">
      <w:start w:val="1"/>
      <w:numFmt w:val="bullet"/>
      <w:lvlText w:val=""/>
      <w:lvlJc w:val="left"/>
      <w:pPr>
        <w:tabs>
          <w:tab w:val="num" w:pos="720"/>
        </w:tabs>
        <w:ind w:left="720" w:hanging="360"/>
      </w:pPr>
      <w:rPr>
        <w:rFonts w:ascii="Symbol" w:hAnsi="Symbol"/>
      </w:rPr>
    </w:lvl>
    <w:lvl w:ilvl="1" w:tplc="2FB8EF0E">
      <w:start w:val="1"/>
      <w:numFmt w:val="bullet"/>
      <w:lvlText w:val="o"/>
      <w:lvlJc w:val="left"/>
      <w:pPr>
        <w:tabs>
          <w:tab w:val="num" w:pos="1440"/>
        </w:tabs>
        <w:ind w:left="1440" w:hanging="360"/>
      </w:pPr>
      <w:rPr>
        <w:rFonts w:ascii="Courier New" w:hAnsi="Courier New"/>
      </w:rPr>
    </w:lvl>
    <w:lvl w:ilvl="2" w:tplc="88188648">
      <w:start w:val="1"/>
      <w:numFmt w:val="bullet"/>
      <w:lvlText w:val=""/>
      <w:lvlJc w:val="left"/>
      <w:pPr>
        <w:tabs>
          <w:tab w:val="num" w:pos="2160"/>
        </w:tabs>
        <w:ind w:left="2160" w:hanging="360"/>
      </w:pPr>
      <w:rPr>
        <w:rFonts w:ascii="Wingdings" w:hAnsi="Wingdings"/>
      </w:rPr>
    </w:lvl>
    <w:lvl w:ilvl="3" w:tplc="00309B0A">
      <w:start w:val="1"/>
      <w:numFmt w:val="bullet"/>
      <w:lvlText w:val=""/>
      <w:lvlJc w:val="left"/>
      <w:pPr>
        <w:tabs>
          <w:tab w:val="num" w:pos="2880"/>
        </w:tabs>
        <w:ind w:left="2880" w:hanging="360"/>
      </w:pPr>
      <w:rPr>
        <w:rFonts w:ascii="Symbol" w:hAnsi="Symbol"/>
      </w:rPr>
    </w:lvl>
    <w:lvl w:ilvl="4" w:tplc="7CE6FE94">
      <w:start w:val="1"/>
      <w:numFmt w:val="bullet"/>
      <w:lvlText w:val="o"/>
      <w:lvlJc w:val="left"/>
      <w:pPr>
        <w:tabs>
          <w:tab w:val="num" w:pos="3600"/>
        </w:tabs>
        <w:ind w:left="3600" w:hanging="360"/>
      </w:pPr>
      <w:rPr>
        <w:rFonts w:ascii="Courier New" w:hAnsi="Courier New"/>
      </w:rPr>
    </w:lvl>
    <w:lvl w:ilvl="5" w:tplc="3FFAA382">
      <w:start w:val="1"/>
      <w:numFmt w:val="bullet"/>
      <w:lvlText w:val=""/>
      <w:lvlJc w:val="left"/>
      <w:pPr>
        <w:tabs>
          <w:tab w:val="num" w:pos="4320"/>
        </w:tabs>
        <w:ind w:left="4320" w:hanging="360"/>
      </w:pPr>
      <w:rPr>
        <w:rFonts w:ascii="Wingdings" w:hAnsi="Wingdings"/>
      </w:rPr>
    </w:lvl>
    <w:lvl w:ilvl="6" w:tplc="4A0058F4">
      <w:start w:val="1"/>
      <w:numFmt w:val="bullet"/>
      <w:lvlText w:val=""/>
      <w:lvlJc w:val="left"/>
      <w:pPr>
        <w:tabs>
          <w:tab w:val="num" w:pos="5040"/>
        </w:tabs>
        <w:ind w:left="5040" w:hanging="360"/>
      </w:pPr>
      <w:rPr>
        <w:rFonts w:ascii="Symbol" w:hAnsi="Symbol"/>
      </w:rPr>
    </w:lvl>
    <w:lvl w:ilvl="7" w:tplc="02ACF79A">
      <w:start w:val="1"/>
      <w:numFmt w:val="bullet"/>
      <w:lvlText w:val="o"/>
      <w:lvlJc w:val="left"/>
      <w:pPr>
        <w:tabs>
          <w:tab w:val="num" w:pos="5760"/>
        </w:tabs>
        <w:ind w:left="5760" w:hanging="360"/>
      </w:pPr>
      <w:rPr>
        <w:rFonts w:ascii="Courier New" w:hAnsi="Courier New"/>
      </w:rPr>
    </w:lvl>
    <w:lvl w:ilvl="8" w:tplc="77CEB388">
      <w:start w:val="1"/>
      <w:numFmt w:val="bullet"/>
      <w:lvlText w:val=""/>
      <w:lvlJc w:val="left"/>
      <w:pPr>
        <w:tabs>
          <w:tab w:val="num" w:pos="6480"/>
        </w:tabs>
        <w:ind w:left="6480" w:hanging="360"/>
      </w:pPr>
      <w:rPr>
        <w:rFonts w:ascii="Wingdings" w:hAnsi="Wingdings"/>
      </w:rPr>
    </w:lvl>
  </w:abstractNum>
  <w:abstractNum w:abstractNumId="93" w15:restartNumberingAfterBreak="0">
    <w:nsid w:val="00000071"/>
    <w:multiLevelType w:val="hybridMultilevel"/>
    <w:tmpl w:val="00000071"/>
    <w:lvl w:ilvl="0" w:tplc="ABB82DB8">
      <w:start w:val="1"/>
      <w:numFmt w:val="bullet"/>
      <w:lvlText w:val=""/>
      <w:lvlJc w:val="left"/>
      <w:pPr>
        <w:tabs>
          <w:tab w:val="num" w:pos="720"/>
        </w:tabs>
        <w:ind w:left="720" w:hanging="360"/>
      </w:pPr>
      <w:rPr>
        <w:rFonts w:ascii="Symbol" w:hAnsi="Symbol"/>
      </w:rPr>
    </w:lvl>
    <w:lvl w:ilvl="1" w:tplc="5DB8CDB4">
      <w:start w:val="1"/>
      <w:numFmt w:val="bullet"/>
      <w:lvlText w:val="o"/>
      <w:lvlJc w:val="left"/>
      <w:pPr>
        <w:tabs>
          <w:tab w:val="num" w:pos="1440"/>
        </w:tabs>
        <w:ind w:left="1440" w:hanging="360"/>
      </w:pPr>
      <w:rPr>
        <w:rFonts w:ascii="Courier New" w:hAnsi="Courier New"/>
      </w:rPr>
    </w:lvl>
    <w:lvl w:ilvl="2" w:tplc="02E4465C">
      <w:start w:val="1"/>
      <w:numFmt w:val="bullet"/>
      <w:lvlText w:val=""/>
      <w:lvlJc w:val="left"/>
      <w:pPr>
        <w:tabs>
          <w:tab w:val="num" w:pos="2160"/>
        </w:tabs>
        <w:ind w:left="2160" w:hanging="360"/>
      </w:pPr>
      <w:rPr>
        <w:rFonts w:ascii="Wingdings" w:hAnsi="Wingdings"/>
      </w:rPr>
    </w:lvl>
    <w:lvl w:ilvl="3" w:tplc="8BC0C78E">
      <w:start w:val="1"/>
      <w:numFmt w:val="bullet"/>
      <w:lvlText w:val=""/>
      <w:lvlJc w:val="left"/>
      <w:pPr>
        <w:tabs>
          <w:tab w:val="num" w:pos="2880"/>
        </w:tabs>
        <w:ind w:left="2880" w:hanging="360"/>
      </w:pPr>
      <w:rPr>
        <w:rFonts w:ascii="Symbol" w:hAnsi="Symbol"/>
      </w:rPr>
    </w:lvl>
    <w:lvl w:ilvl="4" w:tplc="19BA701C">
      <w:start w:val="1"/>
      <w:numFmt w:val="bullet"/>
      <w:lvlText w:val="o"/>
      <w:lvlJc w:val="left"/>
      <w:pPr>
        <w:tabs>
          <w:tab w:val="num" w:pos="3600"/>
        </w:tabs>
        <w:ind w:left="3600" w:hanging="360"/>
      </w:pPr>
      <w:rPr>
        <w:rFonts w:ascii="Courier New" w:hAnsi="Courier New"/>
      </w:rPr>
    </w:lvl>
    <w:lvl w:ilvl="5" w:tplc="4C2A344E">
      <w:start w:val="1"/>
      <w:numFmt w:val="bullet"/>
      <w:lvlText w:val=""/>
      <w:lvlJc w:val="left"/>
      <w:pPr>
        <w:tabs>
          <w:tab w:val="num" w:pos="4320"/>
        </w:tabs>
        <w:ind w:left="4320" w:hanging="360"/>
      </w:pPr>
      <w:rPr>
        <w:rFonts w:ascii="Wingdings" w:hAnsi="Wingdings"/>
      </w:rPr>
    </w:lvl>
    <w:lvl w:ilvl="6" w:tplc="237CB10C">
      <w:start w:val="1"/>
      <w:numFmt w:val="bullet"/>
      <w:lvlText w:val=""/>
      <w:lvlJc w:val="left"/>
      <w:pPr>
        <w:tabs>
          <w:tab w:val="num" w:pos="5040"/>
        </w:tabs>
        <w:ind w:left="5040" w:hanging="360"/>
      </w:pPr>
      <w:rPr>
        <w:rFonts w:ascii="Symbol" w:hAnsi="Symbol"/>
      </w:rPr>
    </w:lvl>
    <w:lvl w:ilvl="7" w:tplc="C576B3FC">
      <w:start w:val="1"/>
      <w:numFmt w:val="bullet"/>
      <w:lvlText w:val="o"/>
      <w:lvlJc w:val="left"/>
      <w:pPr>
        <w:tabs>
          <w:tab w:val="num" w:pos="5760"/>
        </w:tabs>
        <w:ind w:left="5760" w:hanging="360"/>
      </w:pPr>
      <w:rPr>
        <w:rFonts w:ascii="Courier New" w:hAnsi="Courier New"/>
      </w:rPr>
    </w:lvl>
    <w:lvl w:ilvl="8" w:tplc="6CC66930">
      <w:start w:val="1"/>
      <w:numFmt w:val="bullet"/>
      <w:lvlText w:val=""/>
      <w:lvlJc w:val="left"/>
      <w:pPr>
        <w:tabs>
          <w:tab w:val="num" w:pos="6480"/>
        </w:tabs>
        <w:ind w:left="6480" w:hanging="360"/>
      </w:pPr>
      <w:rPr>
        <w:rFonts w:ascii="Wingdings" w:hAnsi="Wingdings"/>
      </w:rPr>
    </w:lvl>
  </w:abstractNum>
  <w:abstractNum w:abstractNumId="94" w15:restartNumberingAfterBreak="0">
    <w:nsid w:val="00000072"/>
    <w:multiLevelType w:val="hybridMultilevel"/>
    <w:tmpl w:val="00000072"/>
    <w:lvl w:ilvl="0" w:tplc="AF0C0F4E">
      <w:start w:val="1"/>
      <w:numFmt w:val="bullet"/>
      <w:lvlText w:val=""/>
      <w:lvlJc w:val="left"/>
      <w:pPr>
        <w:ind w:left="720" w:hanging="360"/>
      </w:pPr>
      <w:rPr>
        <w:rFonts w:ascii="Symbol" w:hAnsi="Symbol"/>
      </w:rPr>
    </w:lvl>
    <w:lvl w:ilvl="1" w:tplc="606ED1EE">
      <w:start w:val="1"/>
      <w:numFmt w:val="bullet"/>
      <w:lvlText w:val="o"/>
      <w:lvlJc w:val="left"/>
      <w:pPr>
        <w:tabs>
          <w:tab w:val="num" w:pos="1440"/>
        </w:tabs>
        <w:ind w:left="1440" w:hanging="360"/>
      </w:pPr>
      <w:rPr>
        <w:rFonts w:ascii="Courier New" w:hAnsi="Courier New"/>
      </w:rPr>
    </w:lvl>
    <w:lvl w:ilvl="2" w:tplc="1CFC50F4">
      <w:start w:val="1"/>
      <w:numFmt w:val="bullet"/>
      <w:lvlText w:val=""/>
      <w:lvlJc w:val="left"/>
      <w:pPr>
        <w:tabs>
          <w:tab w:val="num" w:pos="2160"/>
        </w:tabs>
        <w:ind w:left="2160" w:hanging="360"/>
      </w:pPr>
      <w:rPr>
        <w:rFonts w:ascii="Wingdings" w:hAnsi="Wingdings"/>
      </w:rPr>
    </w:lvl>
    <w:lvl w:ilvl="3" w:tplc="0092624E">
      <w:start w:val="1"/>
      <w:numFmt w:val="bullet"/>
      <w:lvlText w:val=""/>
      <w:lvlJc w:val="left"/>
      <w:pPr>
        <w:tabs>
          <w:tab w:val="num" w:pos="2880"/>
        </w:tabs>
        <w:ind w:left="2880" w:hanging="360"/>
      </w:pPr>
      <w:rPr>
        <w:rFonts w:ascii="Symbol" w:hAnsi="Symbol"/>
      </w:rPr>
    </w:lvl>
    <w:lvl w:ilvl="4" w:tplc="D25EF3BE">
      <w:start w:val="1"/>
      <w:numFmt w:val="bullet"/>
      <w:lvlText w:val="o"/>
      <w:lvlJc w:val="left"/>
      <w:pPr>
        <w:tabs>
          <w:tab w:val="num" w:pos="3600"/>
        </w:tabs>
        <w:ind w:left="3600" w:hanging="360"/>
      </w:pPr>
      <w:rPr>
        <w:rFonts w:ascii="Courier New" w:hAnsi="Courier New"/>
      </w:rPr>
    </w:lvl>
    <w:lvl w:ilvl="5" w:tplc="8A06A1FE">
      <w:start w:val="1"/>
      <w:numFmt w:val="bullet"/>
      <w:lvlText w:val=""/>
      <w:lvlJc w:val="left"/>
      <w:pPr>
        <w:tabs>
          <w:tab w:val="num" w:pos="4320"/>
        </w:tabs>
        <w:ind w:left="4320" w:hanging="360"/>
      </w:pPr>
      <w:rPr>
        <w:rFonts w:ascii="Wingdings" w:hAnsi="Wingdings"/>
      </w:rPr>
    </w:lvl>
    <w:lvl w:ilvl="6" w:tplc="1DC09450">
      <w:start w:val="1"/>
      <w:numFmt w:val="bullet"/>
      <w:lvlText w:val=""/>
      <w:lvlJc w:val="left"/>
      <w:pPr>
        <w:tabs>
          <w:tab w:val="num" w:pos="5040"/>
        </w:tabs>
        <w:ind w:left="5040" w:hanging="360"/>
      </w:pPr>
      <w:rPr>
        <w:rFonts w:ascii="Symbol" w:hAnsi="Symbol"/>
      </w:rPr>
    </w:lvl>
    <w:lvl w:ilvl="7" w:tplc="49B8AEAE">
      <w:start w:val="1"/>
      <w:numFmt w:val="bullet"/>
      <w:lvlText w:val="o"/>
      <w:lvlJc w:val="left"/>
      <w:pPr>
        <w:tabs>
          <w:tab w:val="num" w:pos="5760"/>
        </w:tabs>
        <w:ind w:left="5760" w:hanging="360"/>
      </w:pPr>
      <w:rPr>
        <w:rFonts w:ascii="Courier New" w:hAnsi="Courier New"/>
      </w:rPr>
    </w:lvl>
    <w:lvl w:ilvl="8" w:tplc="B67C3D5C">
      <w:start w:val="1"/>
      <w:numFmt w:val="bullet"/>
      <w:lvlText w:val=""/>
      <w:lvlJc w:val="left"/>
      <w:pPr>
        <w:tabs>
          <w:tab w:val="num" w:pos="6480"/>
        </w:tabs>
        <w:ind w:left="6480" w:hanging="360"/>
      </w:pPr>
      <w:rPr>
        <w:rFonts w:ascii="Wingdings" w:hAnsi="Wingdings"/>
      </w:rPr>
    </w:lvl>
  </w:abstractNum>
  <w:abstractNum w:abstractNumId="95" w15:restartNumberingAfterBreak="0">
    <w:nsid w:val="00000073"/>
    <w:multiLevelType w:val="hybridMultilevel"/>
    <w:tmpl w:val="00000073"/>
    <w:lvl w:ilvl="0" w:tplc="08F86AF6">
      <w:start w:val="1"/>
      <w:numFmt w:val="bullet"/>
      <w:lvlText w:val=""/>
      <w:lvlJc w:val="left"/>
      <w:pPr>
        <w:tabs>
          <w:tab w:val="num" w:pos="720"/>
        </w:tabs>
        <w:ind w:left="720" w:hanging="360"/>
      </w:pPr>
      <w:rPr>
        <w:rFonts w:ascii="Symbol" w:hAnsi="Symbol"/>
      </w:rPr>
    </w:lvl>
    <w:lvl w:ilvl="1" w:tplc="E438C798">
      <w:start w:val="1"/>
      <w:numFmt w:val="bullet"/>
      <w:lvlText w:val="o"/>
      <w:lvlJc w:val="left"/>
      <w:pPr>
        <w:tabs>
          <w:tab w:val="num" w:pos="1440"/>
        </w:tabs>
        <w:ind w:left="1440" w:hanging="360"/>
      </w:pPr>
      <w:rPr>
        <w:rFonts w:ascii="Courier New" w:hAnsi="Courier New"/>
      </w:rPr>
    </w:lvl>
    <w:lvl w:ilvl="2" w:tplc="A45843C0">
      <w:start w:val="1"/>
      <w:numFmt w:val="bullet"/>
      <w:lvlText w:val=""/>
      <w:lvlJc w:val="left"/>
      <w:pPr>
        <w:tabs>
          <w:tab w:val="num" w:pos="2160"/>
        </w:tabs>
        <w:ind w:left="2160" w:hanging="360"/>
      </w:pPr>
      <w:rPr>
        <w:rFonts w:ascii="Wingdings" w:hAnsi="Wingdings"/>
      </w:rPr>
    </w:lvl>
    <w:lvl w:ilvl="3" w:tplc="890C3362">
      <w:start w:val="1"/>
      <w:numFmt w:val="bullet"/>
      <w:lvlText w:val=""/>
      <w:lvlJc w:val="left"/>
      <w:pPr>
        <w:tabs>
          <w:tab w:val="num" w:pos="2880"/>
        </w:tabs>
        <w:ind w:left="2880" w:hanging="360"/>
      </w:pPr>
      <w:rPr>
        <w:rFonts w:ascii="Symbol" w:hAnsi="Symbol"/>
      </w:rPr>
    </w:lvl>
    <w:lvl w:ilvl="4" w:tplc="B600D5B8">
      <w:start w:val="1"/>
      <w:numFmt w:val="bullet"/>
      <w:lvlText w:val="o"/>
      <w:lvlJc w:val="left"/>
      <w:pPr>
        <w:tabs>
          <w:tab w:val="num" w:pos="3600"/>
        </w:tabs>
        <w:ind w:left="3600" w:hanging="360"/>
      </w:pPr>
      <w:rPr>
        <w:rFonts w:ascii="Courier New" w:hAnsi="Courier New"/>
      </w:rPr>
    </w:lvl>
    <w:lvl w:ilvl="5" w:tplc="82DA67FA">
      <w:start w:val="1"/>
      <w:numFmt w:val="bullet"/>
      <w:lvlText w:val=""/>
      <w:lvlJc w:val="left"/>
      <w:pPr>
        <w:tabs>
          <w:tab w:val="num" w:pos="4320"/>
        </w:tabs>
        <w:ind w:left="4320" w:hanging="360"/>
      </w:pPr>
      <w:rPr>
        <w:rFonts w:ascii="Wingdings" w:hAnsi="Wingdings"/>
      </w:rPr>
    </w:lvl>
    <w:lvl w:ilvl="6" w:tplc="42FE8D14">
      <w:start w:val="1"/>
      <w:numFmt w:val="bullet"/>
      <w:lvlText w:val=""/>
      <w:lvlJc w:val="left"/>
      <w:pPr>
        <w:tabs>
          <w:tab w:val="num" w:pos="5040"/>
        </w:tabs>
        <w:ind w:left="5040" w:hanging="360"/>
      </w:pPr>
      <w:rPr>
        <w:rFonts w:ascii="Symbol" w:hAnsi="Symbol"/>
      </w:rPr>
    </w:lvl>
    <w:lvl w:ilvl="7" w:tplc="C2C24092">
      <w:start w:val="1"/>
      <w:numFmt w:val="bullet"/>
      <w:lvlText w:val="o"/>
      <w:lvlJc w:val="left"/>
      <w:pPr>
        <w:tabs>
          <w:tab w:val="num" w:pos="5760"/>
        </w:tabs>
        <w:ind w:left="5760" w:hanging="360"/>
      </w:pPr>
      <w:rPr>
        <w:rFonts w:ascii="Courier New" w:hAnsi="Courier New"/>
      </w:rPr>
    </w:lvl>
    <w:lvl w:ilvl="8" w:tplc="A02EA1DC">
      <w:start w:val="1"/>
      <w:numFmt w:val="bullet"/>
      <w:lvlText w:val=""/>
      <w:lvlJc w:val="left"/>
      <w:pPr>
        <w:tabs>
          <w:tab w:val="num" w:pos="6480"/>
        </w:tabs>
        <w:ind w:left="6480" w:hanging="360"/>
      </w:pPr>
      <w:rPr>
        <w:rFonts w:ascii="Wingdings" w:hAnsi="Wingdings"/>
      </w:rPr>
    </w:lvl>
  </w:abstractNum>
  <w:abstractNum w:abstractNumId="96" w15:restartNumberingAfterBreak="0">
    <w:nsid w:val="00000074"/>
    <w:multiLevelType w:val="hybridMultilevel"/>
    <w:tmpl w:val="00000074"/>
    <w:lvl w:ilvl="0" w:tplc="F9D63CDA">
      <w:start w:val="1"/>
      <w:numFmt w:val="bullet"/>
      <w:lvlText w:val=""/>
      <w:lvlJc w:val="left"/>
      <w:pPr>
        <w:tabs>
          <w:tab w:val="num" w:pos="720"/>
        </w:tabs>
        <w:ind w:left="720" w:hanging="360"/>
      </w:pPr>
      <w:rPr>
        <w:rFonts w:ascii="Symbol" w:hAnsi="Symbol"/>
      </w:rPr>
    </w:lvl>
    <w:lvl w:ilvl="1" w:tplc="C5DAEF24">
      <w:start w:val="1"/>
      <w:numFmt w:val="bullet"/>
      <w:lvlText w:val="o"/>
      <w:lvlJc w:val="left"/>
      <w:pPr>
        <w:tabs>
          <w:tab w:val="num" w:pos="1440"/>
        </w:tabs>
        <w:ind w:left="1440" w:hanging="360"/>
      </w:pPr>
      <w:rPr>
        <w:rFonts w:ascii="Courier New" w:hAnsi="Courier New"/>
      </w:rPr>
    </w:lvl>
    <w:lvl w:ilvl="2" w:tplc="E1540F48">
      <w:start w:val="1"/>
      <w:numFmt w:val="bullet"/>
      <w:lvlText w:val=""/>
      <w:lvlJc w:val="left"/>
      <w:pPr>
        <w:tabs>
          <w:tab w:val="num" w:pos="2160"/>
        </w:tabs>
        <w:ind w:left="2160" w:hanging="360"/>
      </w:pPr>
      <w:rPr>
        <w:rFonts w:ascii="Wingdings" w:hAnsi="Wingdings"/>
      </w:rPr>
    </w:lvl>
    <w:lvl w:ilvl="3" w:tplc="92D099A4">
      <w:start w:val="1"/>
      <w:numFmt w:val="bullet"/>
      <w:lvlText w:val=""/>
      <w:lvlJc w:val="left"/>
      <w:pPr>
        <w:tabs>
          <w:tab w:val="num" w:pos="2880"/>
        </w:tabs>
        <w:ind w:left="2880" w:hanging="360"/>
      </w:pPr>
      <w:rPr>
        <w:rFonts w:ascii="Symbol" w:hAnsi="Symbol"/>
      </w:rPr>
    </w:lvl>
    <w:lvl w:ilvl="4" w:tplc="D4509F6E">
      <w:start w:val="1"/>
      <w:numFmt w:val="bullet"/>
      <w:lvlText w:val="o"/>
      <w:lvlJc w:val="left"/>
      <w:pPr>
        <w:tabs>
          <w:tab w:val="num" w:pos="3600"/>
        </w:tabs>
        <w:ind w:left="3600" w:hanging="360"/>
      </w:pPr>
      <w:rPr>
        <w:rFonts w:ascii="Courier New" w:hAnsi="Courier New"/>
      </w:rPr>
    </w:lvl>
    <w:lvl w:ilvl="5" w:tplc="BE625B52">
      <w:start w:val="1"/>
      <w:numFmt w:val="bullet"/>
      <w:lvlText w:val=""/>
      <w:lvlJc w:val="left"/>
      <w:pPr>
        <w:tabs>
          <w:tab w:val="num" w:pos="4320"/>
        </w:tabs>
        <w:ind w:left="4320" w:hanging="360"/>
      </w:pPr>
      <w:rPr>
        <w:rFonts w:ascii="Wingdings" w:hAnsi="Wingdings"/>
      </w:rPr>
    </w:lvl>
    <w:lvl w:ilvl="6" w:tplc="AC7EE2A4">
      <w:start w:val="1"/>
      <w:numFmt w:val="bullet"/>
      <w:lvlText w:val=""/>
      <w:lvlJc w:val="left"/>
      <w:pPr>
        <w:tabs>
          <w:tab w:val="num" w:pos="5040"/>
        </w:tabs>
        <w:ind w:left="5040" w:hanging="360"/>
      </w:pPr>
      <w:rPr>
        <w:rFonts w:ascii="Symbol" w:hAnsi="Symbol"/>
      </w:rPr>
    </w:lvl>
    <w:lvl w:ilvl="7" w:tplc="5A2EF9DC">
      <w:start w:val="1"/>
      <w:numFmt w:val="bullet"/>
      <w:lvlText w:val="o"/>
      <w:lvlJc w:val="left"/>
      <w:pPr>
        <w:tabs>
          <w:tab w:val="num" w:pos="5760"/>
        </w:tabs>
        <w:ind w:left="5760" w:hanging="360"/>
      </w:pPr>
      <w:rPr>
        <w:rFonts w:ascii="Courier New" w:hAnsi="Courier New"/>
      </w:rPr>
    </w:lvl>
    <w:lvl w:ilvl="8" w:tplc="38D49874">
      <w:start w:val="1"/>
      <w:numFmt w:val="bullet"/>
      <w:lvlText w:val=""/>
      <w:lvlJc w:val="left"/>
      <w:pPr>
        <w:tabs>
          <w:tab w:val="num" w:pos="6480"/>
        </w:tabs>
        <w:ind w:left="6480" w:hanging="360"/>
      </w:pPr>
      <w:rPr>
        <w:rFonts w:ascii="Wingdings" w:hAnsi="Wingdings"/>
      </w:rPr>
    </w:lvl>
  </w:abstractNum>
  <w:abstractNum w:abstractNumId="97" w15:restartNumberingAfterBreak="0">
    <w:nsid w:val="00000075"/>
    <w:multiLevelType w:val="hybridMultilevel"/>
    <w:tmpl w:val="00000075"/>
    <w:lvl w:ilvl="0" w:tplc="391E95F8">
      <w:start w:val="1"/>
      <w:numFmt w:val="bullet"/>
      <w:lvlText w:val=""/>
      <w:lvlJc w:val="left"/>
      <w:pPr>
        <w:tabs>
          <w:tab w:val="num" w:pos="720"/>
        </w:tabs>
        <w:ind w:left="720" w:hanging="360"/>
      </w:pPr>
      <w:rPr>
        <w:rFonts w:ascii="Symbol" w:hAnsi="Symbol"/>
      </w:rPr>
    </w:lvl>
    <w:lvl w:ilvl="1" w:tplc="C2943D06">
      <w:start w:val="1"/>
      <w:numFmt w:val="bullet"/>
      <w:lvlText w:val="o"/>
      <w:lvlJc w:val="left"/>
      <w:pPr>
        <w:tabs>
          <w:tab w:val="num" w:pos="1440"/>
        </w:tabs>
        <w:ind w:left="1440" w:hanging="360"/>
      </w:pPr>
      <w:rPr>
        <w:rFonts w:ascii="Courier New" w:hAnsi="Courier New"/>
      </w:rPr>
    </w:lvl>
    <w:lvl w:ilvl="2" w:tplc="57E0C7DC">
      <w:start w:val="1"/>
      <w:numFmt w:val="bullet"/>
      <w:lvlText w:val=""/>
      <w:lvlJc w:val="left"/>
      <w:pPr>
        <w:tabs>
          <w:tab w:val="num" w:pos="2160"/>
        </w:tabs>
        <w:ind w:left="2160" w:hanging="360"/>
      </w:pPr>
      <w:rPr>
        <w:rFonts w:ascii="Wingdings" w:hAnsi="Wingdings"/>
      </w:rPr>
    </w:lvl>
    <w:lvl w:ilvl="3" w:tplc="B9546EF0">
      <w:start w:val="1"/>
      <w:numFmt w:val="bullet"/>
      <w:lvlText w:val=""/>
      <w:lvlJc w:val="left"/>
      <w:pPr>
        <w:tabs>
          <w:tab w:val="num" w:pos="2880"/>
        </w:tabs>
        <w:ind w:left="2880" w:hanging="360"/>
      </w:pPr>
      <w:rPr>
        <w:rFonts w:ascii="Symbol" w:hAnsi="Symbol"/>
      </w:rPr>
    </w:lvl>
    <w:lvl w:ilvl="4" w:tplc="522CE166">
      <w:start w:val="1"/>
      <w:numFmt w:val="bullet"/>
      <w:lvlText w:val="o"/>
      <w:lvlJc w:val="left"/>
      <w:pPr>
        <w:tabs>
          <w:tab w:val="num" w:pos="3600"/>
        </w:tabs>
        <w:ind w:left="3600" w:hanging="360"/>
      </w:pPr>
      <w:rPr>
        <w:rFonts w:ascii="Courier New" w:hAnsi="Courier New"/>
      </w:rPr>
    </w:lvl>
    <w:lvl w:ilvl="5" w:tplc="93AA5C3A">
      <w:start w:val="1"/>
      <w:numFmt w:val="bullet"/>
      <w:lvlText w:val=""/>
      <w:lvlJc w:val="left"/>
      <w:pPr>
        <w:tabs>
          <w:tab w:val="num" w:pos="4320"/>
        </w:tabs>
        <w:ind w:left="4320" w:hanging="360"/>
      </w:pPr>
      <w:rPr>
        <w:rFonts w:ascii="Wingdings" w:hAnsi="Wingdings"/>
      </w:rPr>
    </w:lvl>
    <w:lvl w:ilvl="6" w:tplc="90E2932A">
      <w:start w:val="1"/>
      <w:numFmt w:val="bullet"/>
      <w:lvlText w:val=""/>
      <w:lvlJc w:val="left"/>
      <w:pPr>
        <w:tabs>
          <w:tab w:val="num" w:pos="5040"/>
        </w:tabs>
        <w:ind w:left="5040" w:hanging="360"/>
      </w:pPr>
      <w:rPr>
        <w:rFonts w:ascii="Symbol" w:hAnsi="Symbol"/>
      </w:rPr>
    </w:lvl>
    <w:lvl w:ilvl="7" w:tplc="387A2B04">
      <w:start w:val="1"/>
      <w:numFmt w:val="bullet"/>
      <w:lvlText w:val="o"/>
      <w:lvlJc w:val="left"/>
      <w:pPr>
        <w:tabs>
          <w:tab w:val="num" w:pos="5760"/>
        </w:tabs>
        <w:ind w:left="5760" w:hanging="360"/>
      </w:pPr>
      <w:rPr>
        <w:rFonts w:ascii="Courier New" w:hAnsi="Courier New"/>
      </w:rPr>
    </w:lvl>
    <w:lvl w:ilvl="8" w:tplc="9522A2AC">
      <w:start w:val="1"/>
      <w:numFmt w:val="bullet"/>
      <w:lvlText w:val=""/>
      <w:lvlJc w:val="left"/>
      <w:pPr>
        <w:tabs>
          <w:tab w:val="num" w:pos="6480"/>
        </w:tabs>
        <w:ind w:left="6480" w:hanging="360"/>
      </w:pPr>
      <w:rPr>
        <w:rFonts w:ascii="Wingdings" w:hAnsi="Wingdings"/>
      </w:rPr>
    </w:lvl>
  </w:abstractNum>
  <w:abstractNum w:abstractNumId="98" w15:restartNumberingAfterBreak="0">
    <w:nsid w:val="00000076"/>
    <w:multiLevelType w:val="hybridMultilevel"/>
    <w:tmpl w:val="00000076"/>
    <w:lvl w:ilvl="0" w:tplc="C4EE5F04">
      <w:start w:val="1"/>
      <w:numFmt w:val="bullet"/>
      <w:lvlText w:val=""/>
      <w:lvlJc w:val="left"/>
      <w:pPr>
        <w:ind w:left="720" w:hanging="360"/>
      </w:pPr>
      <w:rPr>
        <w:rFonts w:ascii="Symbol" w:hAnsi="Symbol"/>
      </w:rPr>
    </w:lvl>
    <w:lvl w:ilvl="1" w:tplc="AC000E90">
      <w:start w:val="1"/>
      <w:numFmt w:val="bullet"/>
      <w:lvlText w:val="o"/>
      <w:lvlJc w:val="left"/>
      <w:pPr>
        <w:tabs>
          <w:tab w:val="num" w:pos="1440"/>
        </w:tabs>
        <w:ind w:left="1440" w:hanging="360"/>
      </w:pPr>
      <w:rPr>
        <w:rFonts w:ascii="Courier New" w:hAnsi="Courier New"/>
      </w:rPr>
    </w:lvl>
    <w:lvl w:ilvl="2" w:tplc="E90AC54E">
      <w:start w:val="1"/>
      <w:numFmt w:val="bullet"/>
      <w:lvlText w:val=""/>
      <w:lvlJc w:val="left"/>
      <w:pPr>
        <w:tabs>
          <w:tab w:val="num" w:pos="2160"/>
        </w:tabs>
        <w:ind w:left="2160" w:hanging="360"/>
      </w:pPr>
      <w:rPr>
        <w:rFonts w:ascii="Wingdings" w:hAnsi="Wingdings"/>
      </w:rPr>
    </w:lvl>
    <w:lvl w:ilvl="3" w:tplc="C1964206">
      <w:start w:val="1"/>
      <w:numFmt w:val="bullet"/>
      <w:lvlText w:val=""/>
      <w:lvlJc w:val="left"/>
      <w:pPr>
        <w:tabs>
          <w:tab w:val="num" w:pos="2880"/>
        </w:tabs>
        <w:ind w:left="2880" w:hanging="360"/>
      </w:pPr>
      <w:rPr>
        <w:rFonts w:ascii="Symbol" w:hAnsi="Symbol"/>
      </w:rPr>
    </w:lvl>
    <w:lvl w:ilvl="4" w:tplc="422C0108">
      <w:start w:val="1"/>
      <w:numFmt w:val="bullet"/>
      <w:lvlText w:val="o"/>
      <w:lvlJc w:val="left"/>
      <w:pPr>
        <w:tabs>
          <w:tab w:val="num" w:pos="3600"/>
        </w:tabs>
        <w:ind w:left="3600" w:hanging="360"/>
      </w:pPr>
      <w:rPr>
        <w:rFonts w:ascii="Courier New" w:hAnsi="Courier New"/>
      </w:rPr>
    </w:lvl>
    <w:lvl w:ilvl="5" w:tplc="E7C4EF6C">
      <w:start w:val="1"/>
      <w:numFmt w:val="bullet"/>
      <w:lvlText w:val=""/>
      <w:lvlJc w:val="left"/>
      <w:pPr>
        <w:tabs>
          <w:tab w:val="num" w:pos="4320"/>
        </w:tabs>
        <w:ind w:left="4320" w:hanging="360"/>
      </w:pPr>
      <w:rPr>
        <w:rFonts w:ascii="Wingdings" w:hAnsi="Wingdings"/>
      </w:rPr>
    </w:lvl>
    <w:lvl w:ilvl="6" w:tplc="B21C6F42">
      <w:start w:val="1"/>
      <w:numFmt w:val="bullet"/>
      <w:lvlText w:val=""/>
      <w:lvlJc w:val="left"/>
      <w:pPr>
        <w:tabs>
          <w:tab w:val="num" w:pos="5040"/>
        </w:tabs>
        <w:ind w:left="5040" w:hanging="360"/>
      </w:pPr>
      <w:rPr>
        <w:rFonts w:ascii="Symbol" w:hAnsi="Symbol"/>
      </w:rPr>
    </w:lvl>
    <w:lvl w:ilvl="7" w:tplc="DAF48644">
      <w:start w:val="1"/>
      <w:numFmt w:val="bullet"/>
      <w:lvlText w:val="o"/>
      <w:lvlJc w:val="left"/>
      <w:pPr>
        <w:tabs>
          <w:tab w:val="num" w:pos="5760"/>
        </w:tabs>
        <w:ind w:left="5760" w:hanging="360"/>
      </w:pPr>
      <w:rPr>
        <w:rFonts w:ascii="Courier New" w:hAnsi="Courier New"/>
      </w:rPr>
    </w:lvl>
    <w:lvl w:ilvl="8" w:tplc="6D7ED462">
      <w:start w:val="1"/>
      <w:numFmt w:val="bullet"/>
      <w:lvlText w:val=""/>
      <w:lvlJc w:val="left"/>
      <w:pPr>
        <w:tabs>
          <w:tab w:val="num" w:pos="6480"/>
        </w:tabs>
        <w:ind w:left="6480" w:hanging="360"/>
      </w:pPr>
      <w:rPr>
        <w:rFonts w:ascii="Wingdings" w:hAnsi="Wingdings"/>
      </w:rPr>
    </w:lvl>
  </w:abstractNum>
  <w:abstractNum w:abstractNumId="99" w15:restartNumberingAfterBreak="0">
    <w:nsid w:val="00000077"/>
    <w:multiLevelType w:val="hybridMultilevel"/>
    <w:tmpl w:val="00000077"/>
    <w:lvl w:ilvl="0" w:tplc="34784C32">
      <w:start w:val="1"/>
      <w:numFmt w:val="bullet"/>
      <w:lvlText w:val=""/>
      <w:lvlJc w:val="left"/>
      <w:pPr>
        <w:tabs>
          <w:tab w:val="num" w:pos="720"/>
        </w:tabs>
        <w:ind w:left="720" w:hanging="360"/>
      </w:pPr>
      <w:rPr>
        <w:rFonts w:ascii="Symbol" w:hAnsi="Symbol"/>
      </w:rPr>
    </w:lvl>
    <w:lvl w:ilvl="1" w:tplc="8518503C">
      <w:start w:val="1"/>
      <w:numFmt w:val="bullet"/>
      <w:lvlText w:val="o"/>
      <w:lvlJc w:val="left"/>
      <w:pPr>
        <w:tabs>
          <w:tab w:val="num" w:pos="1440"/>
        </w:tabs>
        <w:ind w:left="1440" w:hanging="360"/>
      </w:pPr>
      <w:rPr>
        <w:rFonts w:ascii="Courier New" w:hAnsi="Courier New"/>
      </w:rPr>
    </w:lvl>
    <w:lvl w:ilvl="2" w:tplc="7B027558">
      <w:start w:val="1"/>
      <w:numFmt w:val="bullet"/>
      <w:lvlText w:val=""/>
      <w:lvlJc w:val="left"/>
      <w:pPr>
        <w:tabs>
          <w:tab w:val="num" w:pos="2160"/>
        </w:tabs>
        <w:ind w:left="2160" w:hanging="360"/>
      </w:pPr>
      <w:rPr>
        <w:rFonts w:ascii="Wingdings" w:hAnsi="Wingdings"/>
      </w:rPr>
    </w:lvl>
    <w:lvl w:ilvl="3" w:tplc="3778799E">
      <w:start w:val="1"/>
      <w:numFmt w:val="bullet"/>
      <w:lvlText w:val=""/>
      <w:lvlJc w:val="left"/>
      <w:pPr>
        <w:tabs>
          <w:tab w:val="num" w:pos="2880"/>
        </w:tabs>
        <w:ind w:left="2880" w:hanging="360"/>
      </w:pPr>
      <w:rPr>
        <w:rFonts w:ascii="Symbol" w:hAnsi="Symbol"/>
      </w:rPr>
    </w:lvl>
    <w:lvl w:ilvl="4" w:tplc="01E63372">
      <w:start w:val="1"/>
      <w:numFmt w:val="bullet"/>
      <w:lvlText w:val="o"/>
      <w:lvlJc w:val="left"/>
      <w:pPr>
        <w:tabs>
          <w:tab w:val="num" w:pos="3600"/>
        </w:tabs>
        <w:ind w:left="3600" w:hanging="360"/>
      </w:pPr>
      <w:rPr>
        <w:rFonts w:ascii="Courier New" w:hAnsi="Courier New"/>
      </w:rPr>
    </w:lvl>
    <w:lvl w:ilvl="5" w:tplc="E74E427C">
      <w:start w:val="1"/>
      <w:numFmt w:val="bullet"/>
      <w:lvlText w:val=""/>
      <w:lvlJc w:val="left"/>
      <w:pPr>
        <w:tabs>
          <w:tab w:val="num" w:pos="4320"/>
        </w:tabs>
        <w:ind w:left="4320" w:hanging="360"/>
      </w:pPr>
      <w:rPr>
        <w:rFonts w:ascii="Wingdings" w:hAnsi="Wingdings"/>
      </w:rPr>
    </w:lvl>
    <w:lvl w:ilvl="6" w:tplc="F46A1974">
      <w:start w:val="1"/>
      <w:numFmt w:val="bullet"/>
      <w:lvlText w:val=""/>
      <w:lvlJc w:val="left"/>
      <w:pPr>
        <w:tabs>
          <w:tab w:val="num" w:pos="5040"/>
        </w:tabs>
        <w:ind w:left="5040" w:hanging="360"/>
      </w:pPr>
      <w:rPr>
        <w:rFonts w:ascii="Symbol" w:hAnsi="Symbol"/>
      </w:rPr>
    </w:lvl>
    <w:lvl w:ilvl="7" w:tplc="E6F8717C">
      <w:start w:val="1"/>
      <w:numFmt w:val="bullet"/>
      <w:lvlText w:val="o"/>
      <w:lvlJc w:val="left"/>
      <w:pPr>
        <w:tabs>
          <w:tab w:val="num" w:pos="5760"/>
        </w:tabs>
        <w:ind w:left="5760" w:hanging="360"/>
      </w:pPr>
      <w:rPr>
        <w:rFonts w:ascii="Courier New" w:hAnsi="Courier New"/>
      </w:rPr>
    </w:lvl>
    <w:lvl w:ilvl="8" w:tplc="3A58AC18">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78"/>
    <w:multiLevelType w:val="hybridMultilevel"/>
    <w:tmpl w:val="00000078"/>
    <w:lvl w:ilvl="0" w:tplc="0B4A5A6A">
      <w:start w:val="1"/>
      <w:numFmt w:val="bullet"/>
      <w:lvlText w:val=""/>
      <w:lvlJc w:val="left"/>
      <w:pPr>
        <w:tabs>
          <w:tab w:val="num" w:pos="720"/>
        </w:tabs>
        <w:ind w:left="720" w:hanging="360"/>
      </w:pPr>
      <w:rPr>
        <w:rFonts w:ascii="Symbol" w:hAnsi="Symbol"/>
      </w:rPr>
    </w:lvl>
    <w:lvl w:ilvl="1" w:tplc="F2AEA07A">
      <w:start w:val="1"/>
      <w:numFmt w:val="bullet"/>
      <w:lvlText w:val="o"/>
      <w:lvlJc w:val="left"/>
      <w:pPr>
        <w:tabs>
          <w:tab w:val="num" w:pos="1440"/>
        </w:tabs>
        <w:ind w:left="1440" w:hanging="360"/>
      </w:pPr>
      <w:rPr>
        <w:rFonts w:ascii="Courier New" w:hAnsi="Courier New"/>
      </w:rPr>
    </w:lvl>
    <w:lvl w:ilvl="2" w:tplc="0066A1C4">
      <w:start w:val="1"/>
      <w:numFmt w:val="bullet"/>
      <w:lvlText w:val=""/>
      <w:lvlJc w:val="left"/>
      <w:pPr>
        <w:tabs>
          <w:tab w:val="num" w:pos="2160"/>
        </w:tabs>
        <w:ind w:left="2160" w:hanging="360"/>
      </w:pPr>
      <w:rPr>
        <w:rFonts w:ascii="Wingdings" w:hAnsi="Wingdings"/>
      </w:rPr>
    </w:lvl>
    <w:lvl w:ilvl="3" w:tplc="8F1EE322">
      <w:start w:val="1"/>
      <w:numFmt w:val="bullet"/>
      <w:lvlText w:val=""/>
      <w:lvlJc w:val="left"/>
      <w:pPr>
        <w:tabs>
          <w:tab w:val="num" w:pos="2880"/>
        </w:tabs>
        <w:ind w:left="2880" w:hanging="360"/>
      </w:pPr>
      <w:rPr>
        <w:rFonts w:ascii="Symbol" w:hAnsi="Symbol"/>
      </w:rPr>
    </w:lvl>
    <w:lvl w:ilvl="4" w:tplc="18E4434C">
      <w:start w:val="1"/>
      <w:numFmt w:val="bullet"/>
      <w:lvlText w:val="o"/>
      <w:lvlJc w:val="left"/>
      <w:pPr>
        <w:tabs>
          <w:tab w:val="num" w:pos="3600"/>
        </w:tabs>
        <w:ind w:left="3600" w:hanging="360"/>
      </w:pPr>
      <w:rPr>
        <w:rFonts w:ascii="Courier New" w:hAnsi="Courier New"/>
      </w:rPr>
    </w:lvl>
    <w:lvl w:ilvl="5" w:tplc="3FBC598A">
      <w:start w:val="1"/>
      <w:numFmt w:val="bullet"/>
      <w:lvlText w:val=""/>
      <w:lvlJc w:val="left"/>
      <w:pPr>
        <w:tabs>
          <w:tab w:val="num" w:pos="4320"/>
        </w:tabs>
        <w:ind w:left="4320" w:hanging="360"/>
      </w:pPr>
      <w:rPr>
        <w:rFonts w:ascii="Wingdings" w:hAnsi="Wingdings"/>
      </w:rPr>
    </w:lvl>
    <w:lvl w:ilvl="6" w:tplc="79D679BA">
      <w:start w:val="1"/>
      <w:numFmt w:val="bullet"/>
      <w:lvlText w:val=""/>
      <w:lvlJc w:val="left"/>
      <w:pPr>
        <w:tabs>
          <w:tab w:val="num" w:pos="5040"/>
        </w:tabs>
        <w:ind w:left="5040" w:hanging="360"/>
      </w:pPr>
      <w:rPr>
        <w:rFonts w:ascii="Symbol" w:hAnsi="Symbol"/>
      </w:rPr>
    </w:lvl>
    <w:lvl w:ilvl="7" w:tplc="4CE08562">
      <w:start w:val="1"/>
      <w:numFmt w:val="bullet"/>
      <w:lvlText w:val="o"/>
      <w:lvlJc w:val="left"/>
      <w:pPr>
        <w:tabs>
          <w:tab w:val="num" w:pos="5760"/>
        </w:tabs>
        <w:ind w:left="5760" w:hanging="360"/>
      </w:pPr>
      <w:rPr>
        <w:rFonts w:ascii="Courier New" w:hAnsi="Courier New"/>
      </w:rPr>
    </w:lvl>
    <w:lvl w:ilvl="8" w:tplc="A1640720">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79"/>
    <w:multiLevelType w:val="hybridMultilevel"/>
    <w:tmpl w:val="00000079"/>
    <w:lvl w:ilvl="0" w:tplc="724C3DCC">
      <w:start w:val="1"/>
      <w:numFmt w:val="bullet"/>
      <w:lvlText w:val=""/>
      <w:lvlJc w:val="left"/>
      <w:pPr>
        <w:tabs>
          <w:tab w:val="num" w:pos="720"/>
        </w:tabs>
        <w:ind w:left="720" w:hanging="360"/>
      </w:pPr>
      <w:rPr>
        <w:rFonts w:ascii="Symbol" w:hAnsi="Symbol"/>
      </w:rPr>
    </w:lvl>
    <w:lvl w:ilvl="1" w:tplc="48961B80">
      <w:start w:val="1"/>
      <w:numFmt w:val="bullet"/>
      <w:lvlText w:val="o"/>
      <w:lvlJc w:val="left"/>
      <w:pPr>
        <w:tabs>
          <w:tab w:val="num" w:pos="1440"/>
        </w:tabs>
        <w:ind w:left="1440" w:hanging="360"/>
      </w:pPr>
      <w:rPr>
        <w:rFonts w:ascii="Courier New" w:hAnsi="Courier New"/>
      </w:rPr>
    </w:lvl>
    <w:lvl w:ilvl="2" w:tplc="4308ED68">
      <w:start w:val="1"/>
      <w:numFmt w:val="bullet"/>
      <w:lvlText w:val=""/>
      <w:lvlJc w:val="left"/>
      <w:pPr>
        <w:tabs>
          <w:tab w:val="num" w:pos="2160"/>
        </w:tabs>
        <w:ind w:left="2160" w:hanging="360"/>
      </w:pPr>
      <w:rPr>
        <w:rFonts w:ascii="Wingdings" w:hAnsi="Wingdings"/>
      </w:rPr>
    </w:lvl>
    <w:lvl w:ilvl="3" w:tplc="3B405BE4">
      <w:start w:val="1"/>
      <w:numFmt w:val="bullet"/>
      <w:lvlText w:val=""/>
      <w:lvlJc w:val="left"/>
      <w:pPr>
        <w:tabs>
          <w:tab w:val="num" w:pos="2880"/>
        </w:tabs>
        <w:ind w:left="2880" w:hanging="360"/>
      </w:pPr>
      <w:rPr>
        <w:rFonts w:ascii="Symbol" w:hAnsi="Symbol"/>
      </w:rPr>
    </w:lvl>
    <w:lvl w:ilvl="4" w:tplc="C834E520">
      <w:start w:val="1"/>
      <w:numFmt w:val="bullet"/>
      <w:lvlText w:val="o"/>
      <w:lvlJc w:val="left"/>
      <w:pPr>
        <w:tabs>
          <w:tab w:val="num" w:pos="3600"/>
        </w:tabs>
        <w:ind w:left="3600" w:hanging="360"/>
      </w:pPr>
      <w:rPr>
        <w:rFonts w:ascii="Courier New" w:hAnsi="Courier New"/>
      </w:rPr>
    </w:lvl>
    <w:lvl w:ilvl="5" w:tplc="C1B83EF2">
      <w:start w:val="1"/>
      <w:numFmt w:val="bullet"/>
      <w:lvlText w:val=""/>
      <w:lvlJc w:val="left"/>
      <w:pPr>
        <w:tabs>
          <w:tab w:val="num" w:pos="4320"/>
        </w:tabs>
        <w:ind w:left="4320" w:hanging="360"/>
      </w:pPr>
      <w:rPr>
        <w:rFonts w:ascii="Wingdings" w:hAnsi="Wingdings"/>
      </w:rPr>
    </w:lvl>
    <w:lvl w:ilvl="6" w:tplc="53E60960">
      <w:start w:val="1"/>
      <w:numFmt w:val="bullet"/>
      <w:lvlText w:val=""/>
      <w:lvlJc w:val="left"/>
      <w:pPr>
        <w:tabs>
          <w:tab w:val="num" w:pos="5040"/>
        </w:tabs>
        <w:ind w:left="5040" w:hanging="360"/>
      </w:pPr>
      <w:rPr>
        <w:rFonts w:ascii="Symbol" w:hAnsi="Symbol"/>
      </w:rPr>
    </w:lvl>
    <w:lvl w:ilvl="7" w:tplc="076AE9BE">
      <w:start w:val="1"/>
      <w:numFmt w:val="bullet"/>
      <w:lvlText w:val="o"/>
      <w:lvlJc w:val="left"/>
      <w:pPr>
        <w:tabs>
          <w:tab w:val="num" w:pos="5760"/>
        </w:tabs>
        <w:ind w:left="5760" w:hanging="360"/>
      </w:pPr>
      <w:rPr>
        <w:rFonts w:ascii="Courier New" w:hAnsi="Courier New"/>
      </w:rPr>
    </w:lvl>
    <w:lvl w:ilvl="8" w:tplc="B28E85F0">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7A"/>
    <w:multiLevelType w:val="hybridMultilevel"/>
    <w:tmpl w:val="0000007A"/>
    <w:lvl w:ilvl="0" w:tplc="27065850">
      <w:start w:val="1"/>
      <w:numFmt w:val="bullet"/>
      <w:lvlText w:val=""/>
      <w:lvlJc w:val="left"/>
      <w:pPr>
        <w:ind w:left="720" w:hanging="360"/>
      </w:pPr>
      <w:rPr>
        <w:rFonts w:ascii="Symbol" w:hAnsi="Symbol"/>
      </w:rPr>
    </w:lvl>
    <w:lvl w:ilvl="1" w:tplc="60D41704">
      <w:start w:val="1"/>
      <w:numFmt w:val="bullet"/>
      <w:lvlText w:val="o"/>
      <w:lvlJc w:val="left"/>
      <w:pPr>
        <w:tabs>
          <w:tab w:val="num" w:pos="1440"/>
        </w:tabs>
        <w:ind w:left="1440" w:hanging="360"/>
      </w:pPr>
      <w:rPr>
        <w:rFonts w:ascii="Courier New" w:hAnsi="Courier New"/>
      </w:rPr>
    </w:lvl>
    <w:lvl w:ilvl="2" w:tplc="44B8AD52">
      <w:start w:val="1"/>
      <w:numFmt w:val="bullet"/>
      <w:lvlText w:val=""/>
      <w:lvlJc w:val="left"/>
      <w:pPr>
        <w:tabs>
          <w:tab w:val="num" w:pos="2160"/>
        </w:tabs>
        <w:ind w:left="2160" w:hanging="360"/>
      </w:pPr>
      <w:rPr>
        <w:rFonts w:ascii="Wingdings" w:hAnsi="Wingdings"/>
      </w:rPr>
    </w:lvl>
    <w:lvl w:ilvl="3" w:tplc="C0BEBA00">
      <w:start w:val="1"/>
      <w:numFmt w:val="bullet"/>
      <w:lvlText w:val=""/>
      <w:lvlJc w:val="left"/>
      <w:pPr>
        <w:tabs>
          <w:tab w:val="num" w:pos="2880"/>
        </w:tabs>
        <w:ind w:left="2880" w:hanging="360"/>
      </w:pPr>
      <w:rPr>
        <w:rFonts w:ascii="Symbol" w:hAnsi="Symbol"/>
      </w:rPr>
    </w:lvl>
    <w:lvl w:ilvl="4" w:tplc="4B4AB9D2">
      <w:start w:val="1"/>
      <w:numFmt w:val="bullet"/>
      <w:lvlText w:val="o"/>
      <w:lvlJc w:val="left"/>
      <w:pPr>
        <w:tabs>
          <w:tab w:val="num" w:pos="3600"/>
        </w:tabs>
        <w:ind w:left="3600" w:hanging="360"/>
      </w:pPr>
      <w:rPr>
        <w:rFonts w:ascii="Courier New" w:hAnsi="Courier New"/>
      </w:rPr>
    </w:lvl>
    <w:lvl w:ilvl="5" w:tplc="6360D868">
      <w:start w:val="1"/>
      <w:numFmt w:val="bullet"/>
      <w:lvlText w:val=""/>
      <w:lvlJc w:val="left"/>
      <w:pPr>
        <w:tabs>
          <w:tab w:val="num" w:pos="4320"/>
        </w:tabs>
        <w:ind w:left="4320" w:hanging="360"/>
      </w:pPr>
      <w:rPr>
        <w:rFonts w:ascii="Wingdings" w:hAnsi="Wingdings"/>
      </w:rPr>
    </w:lvl>
    <w:lvl w:ilvl="6" w:tplc="B548F996">
      <w:start w:val="1"/>
      <w:numFmt w:val="bullet"/>
      <w:lvlText w:val=""/>
      <w:lvlJc w:val="left"/>
      <w:pPr>
        <w:tabs>
          <w:tab w:val="num" w:pos="5040"/>
        </w:tabs>
        <w:ind w:left="5040" w:hanging="360"/>
      </w:pPr>
      <w:rPr>
        <w:rFonts w:ascii="Symbol" w:hAnsi="Symbol"/>
      </w:rPr>
    </w:lvl>
    <w:lvl w:ilvl="7" w:tplc="74242C16">
      <w:start w:val="1"/>
      <w:numFmt w:val="bullet"/>
      <w:lvlText w:val="o"/>
      <w:lvlJc w:val="left"/>
      <w:pPr>
        <w:tabs>
          <w:tab w:val="num" w:pos="5760"/>
        </w:tabs>
        <w:ind w:left="5760" w:hanging="360"/>
      </w:pPr>
      <w:rPr>
        <w:rFonts w:ascii="Courier New" w:hAnsi="Courier New"/>
      </w:rPr>
    </w:lvl>
    <w:lvl w:ilvl="8" w:tplc="AE8A98AE">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7B"/>
    <w:multiLevelType w:val="hybridMultilevel"/>
    <w:tmpl w:val="0000007B"/>
    <w:lvl w:ilvl="0" w:tplc="CB3670DC">
      <w:start w:val="1"/>
      <w:numFmt w:val="bullet"/>
      <w:lvlText w:val=""/>
      <w:lvlJc w:val="left"/>
      <w:pPr>
        <w:tabs>
          <w:tab w:val="num" w:pos="720"/>
        </w:tabs>
        <w:ind w:left="720" w:hanging="360"/>
      </w:pPr>
      <w:rPr>
        <w:rFonts w:ascii="Symbol" w:hAnsi="Symbol"/>
      </w:rPr>
    </w:lvl>
    <w:lvl w:ilvl="1" w:tplc="04C43DBA">
      <w:start w:val="1"/>
      <w:numFmt w:val="bullet"/>
      <w:lvlText w:val="o"/>
      <w:lvlJc w:val="left"/>
      <w:pPr>
        <w:tabs>
          <w:tab w:val="num" w:pos="1440"/>
        </w:tabs>
        <w:ind w:left="1440" w:hanging="360"/>
      </w:pPr>
      <w:rPr>
        <w:rFonts w:ascii="Courier New" w:hAnsi="Courier New"/>
      </w:rPr>
    </w:lvl>
    <w:lvl w:ilvl="2" w:tplc="6C880594">
      <w:start w:val="1"/>
      <w:numFmt w:val="bullet"/>
      <w:lvlText w:val=""/>
      <w:lvlJc w:val="left"/>
      <w:pPr>
        <w:tabs>
          <w:tab w:val="num" w:pos="2160"/>
        </w:tabs>
        <w:ind w:left="2160" w:hanging="360"/>
      </w:pPr>
      <w:rPr>
        <w:rFonts w:ascii="Wingdings" w:hAnsi="Wingdings"/>
      </w:rPr>
    </w:lvl>
    <w:lvl w:ilvl="3" w:tplc="3D38E1D0">
      <w:start w:val="1"/>
      <w:numFmt w:val="bullet"/>
      <w:lvlText w:val=""/>
      <w:lvlJc w:val="left"/>
      <w:pPr>
        <w:tabs>
          <w:tab w:val="num" w:pos="2880"/>
        </w:tabs>
        <w:ind w:left="2880" w:hanging="360"/>
      </w:pPr>
      <w:rPr>
        <w:rFonts w:ascii="Symbol" w:hAnsi="Symbol"/>
      </w:rPr>
    </w:lvl>
    <w:lvl w:ilvl="4" w:tplc="ABDEF660">
      <w:start w:val="1"/>
      <w:numFmt w:val="bullet"/>
      <w:lvlText w:val="o"/>
      <w:lvlJc w:val="left"/>
      <w:pPr>
        <w:tabs>
          <w:tab w:val="num" w:pos="3600"/>
        </w:tabs>
        <w:ind w:left="3600" w:hanging="360"/>
      </w:pPr>
      <w:rPr>
        <w:rFonts w:ascii="Courier New" w:hAnsi="Courier New"/>
      </w:rPr>
    </w:lvl>
    <w:lvl w:ilvl="5" w:tplc="5802A374">
      <w:start w:val="1"/>
      <w:numFmt w:val="bullet"/>
      <w:lvlText w:val=""/>
      <w:lvlJc w:val="left"/>
      <w:pPr>
        <w:tabs>
          <w:tab w:val="num" w:pos="4320"/>
        </w:tabs>
        <w:ind w:left="4320" w:hanging="360"/>
      </w:pPr>
      <w:rPr>
        <w:rFonts w:ascii="Wingdings" w:hAnsi="Wingdings"/>
      </w:rPr>
    </w:lvl>
    <w:lvl w:ilvl="6" w:tplc="19181F56">
      <w:start w:val="1"/>
      <w:numFmt w:val="bullet"/>
      <w:lvlText w:val=""/>
      <w:lvlJc w:val="left"/>
      <w:pPr>
        <w:tabs>
          <w:tab w:val="num" w:pos="5040"/>
        </w:tabs>
        <w:ind w:left="5040" w:hanging="360"/>
      </w:pPr>
      <w:rPr>
        <w:rFonts w:ascii="Symbol" w:hAnsi="Symbol"/>
      </w:rPr>
    </w:lvl>
    <w:lvl w:ilvl="7" w:tplc="AE10165C">
      <w:start w:val="1"/>
      <w:numFmt w:val="bullet"/>
      <w:lvlText w:val="o"/>
      <w:lvlJc w:val="left"/>
      <w:pPr>
        <w:tabs>
          <w:tab w:val="num" w:pos="5760"/>
        </w:tabs>
        <w:ind w:left="5760" w:hanging="360"/>
      </w:pPr>
      <w:rPr>
        <w:rFonts w:ascii="Courier New" w:hAnsi="Courier New"/>
      </w:rPr>
    </w:lvl>
    <w:lvl w:ilvl="8" w:tplc="26BA1C84">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7C"/>
    <w:multiLevelType w:val="hybridMultilevel"/>
    <w:tmpl w:val="0000007C"/>
    <w:lvl w:ilvl="0" w:tplc="852C7546">
      <w:start w:val="1"/>
      <w:numFmt w:val="bullet"/>
      <w:lvlText w:val=""/>
      <w:lvlJc w:val="left"/>
      <w:pPr>
        <w:tabs>
          <w:tab w:val="num" w:pos="720"/>
        </w:tabs>
        <w:ind w:left="720" w:hanging="360"/>
      </w:pPr>
      <w:rPr>
        <w:rFonts w:ascii="Symbol" w:hAnsi="Symbol"/>
      </w:rPr>
    </w:lvl>
    <w:lvl w:ilvl="1" w:tplc="9A286B66">
      <w:start w:val="1"/>
      <w:numFmt w:val="bullet"/>
      <w:lvlText w:val="o"/>
      <w:lvlJc w:val="left"/>
      <w:pPr>
        <w:tabs>
          <w:tab w:val="num" w:pos="1440"/>
        </w:tabs>
        <w:ind w:left="1440" w:hanging="360"/>
      </w:pPr>
      <w:rPr>
        <w:rFonts w:ascii="Courier New" w:hAnsi="Courier New"/>
      </w:rPr>
    </w:lvl>
    <w:lvl w:ilvl="2" w:tplc="936282C2">
      <w:start w:val="1"/>
      <w:numFmt w:val="bullet"/>
      <w:lvlText w:val=""/>
      <w:lvlJc w:val="left"/>
      <w:pPr>
        <w:tabs>
          <w:tab w:val="num" w:pos="2160"/>
        </w:tabs>
        <w:ind w:left="2160" w:hanging="360"/>
      </w:pPr>
      <w:rPr>
        <w:rFonts w:ascii="Wingdings" w:hAnsi="Wingdings"/>
      </w:rPr>
    </w:lvl>
    <w:lvl w:ilvl="3" w:tplc="E7820A16">
      <w:start w:val="1"/>
      <w:numFmt w:val="bullet"/>
      <w:lvlText w:val=""/>
      <w:lvlJc w:val="left"/>
      <w:pPr>
        <w:tabs>
          <w:tab w:val="num" w:pos="2880"/>
        </w:tabs>
        <w:ind w:left="2880" w:hanging="360"/>
      </w:pPr>
      <w:rPr>
        <w:rFonts w:ascii="Symbol" w:hAnsi="Symbol"/>
      </w:rPr>
    </w:lvl>
    <w:lvl w:ilvl="4" w:tplc="6802771A">
      <w:start w:val="1"/>
      <w:numFmt w:val="bullet"/>
      <w:lvlText w:val="o"/>
      <w:lvlJc w:val="left"/>
      <w:pPr>
        <w:tabs>
          <w:tab w:val="num" w:pos="3600"/>
        </w:tabs>
        <w:ind w:left="3600" w:hanging="360"/>
      </w:pPr>
      <w:rPr>
        <w:rFonts w:ascii="Courier New" w:hAnsi="Courier New"/>
      </w:rPr>
    </w:lvl>
    <w:lvl w:ilvl="5" w:tplc="A64C1F96">
      <w:start w:val="1"/>
      <w:numFmt w:val="bullet"/>
      <w:lvlText w:val=""/>
      <w:lvlJc w:val="left"/>
      <w:pPr>
        <w:tabs>
          <w:tab w:val="num" w:pos="4320"/>
        </w:tabs>
        <w:ind w:left="4320" w:hanging="360"/>
      </w:pPr>
      <w:rPr>
        <w:rFonts w:ascii="Wingdings" w:hAnsi="Wingdings"/>
      </w:rPr>
    </w:lvl>
    <w:lvl w:ilvl="6" w:tplc="2520C3AA">
      <w:start w:val="1"/>
      <w:numFmt w:val="bullet"/>
      <w:lvlText w:val=""/>
      <w:lvlJc w:val="left"/>
      <w:pPr>
        <w:tabs>
          <w:tab w:val="num" w:pos="5040"/>
        </w:tabs>
        <w:ind w:left="5040" w:hanging="360"/>
      </w:pPr>
      <w:rPr>
        <w:rFonts w:ascii="Symbol" w:hAnsi="Symbol"/>
      </w:rPr>
    </w:lvl>
    <w:lvl w:ilvl="7" w:tplc="D22C769C">
      <w:start w:val="1"/>
      <w:numFmt w:val="bullet"/>
      <w:lvlText w:val="o"/>
      <w:lvlJc w:val="left"/>
      <w:pPr>
        <w:tabs>
          <w:tab w:val="num" w:pos="5760"/>
        </w:tabs>
        <w:ind w:left="5760" w:hanging="360"/>
      </w:pPr>
      <w:rPr>
        <w:rFonts w:ascii="Courier New" w:hAnsi="Courier New"/>
      </w:rPr>
    </w:lvl>
    <w:lvl w:ilvl="8" w:tplc="A5FE88F0">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7D"/>
    <w:multiLevelType w:val="hybridMultilevel"/>
    <w:tmpl w:val="0000007D"/>
    <w:lvl w:ilvl="0" w:tplc="2182BFBA">
      <w:start w:val="1"/>
      <w:numFmt w:val="bullet"/>
      <w:lvlText w:val=""/>
      <w:lvlJc w:val="left"/>
      <w:pPr>
        <w:tabs>
          <w:tab w:val="num" w:pos="720"/>
        </w:tabs>
        <w:ind w:left="720" w:hanging="360"/>
      </w:pPr>
      <w:rPr>
        <w:rFonts w:ascii="Symbol" w:hAnsi="Symbol"/>
      </w:rPr>
    </w:lvl>
    <w:lvl w:ilvl="1" w:tplc="D7CE9424">
      <w:start w:val="1"/>
      <w:numFmt w:val="bullet"/>
      <w:lvlText w:val="o"/>
      <w:lvlJc w:val="left"/>
      <w:pPr>
        <w:tabs>
          <w:tab w:val="num" w:pos="1440"/>
        </w:tabs>
        <w:ind w:left="1440" w:hanging="360"/>
      </w:pPr>
      <w:rPr>
        <w:rFonts w:ascii="Courier New" w:hAnsi="Courier New"/>
      </w:rPr>
    </w:lvl>
    <w:lvl w:ilvl="2" w:tplc="921836EA">
      <w:start w:val="1"/>
      <w:numFmt w:val="bullet"/>
      <w:lvlText w:val=""/>
      <w:lvlJc w:val="left"/>
      <w:pPr>
        <w:tabs>
          <w:tab w:val="num" w:pos="2160"/>
        </w:tabs>
        <w:ind w:left="2160" w:hanging="360"/>
      </w:pPr>
      <w:rPr>
        <w:rFonts w:ascii="Wingdings" w:hAnsi="Wingdings"/>
      </w:rPr>
    </w:lvl>
    <w:lvl w:ilvl="3" w:tplc="19A2C540">
      <w:start w:val="1"/>
      <w:numFmt w:val="bullet"/>
      <w:lvlText w:val=""/>
      <w:lvlJc w:val="left"/>
      <w:pPr>
        <w:tabs>
          <w:tab w:val="num" w:pos="2880"/>
        </w:tabs>
        <w:ind w:left="2880" w:hanging="360"/>
      </w:pPr>
      <w:rPr>
        <w:rFonts w:ascii="Symbol" w:hAnsi="Symbol"/>
      </w:rPr>
    </w:lvl>
    <w:lvl w:ilvl="4" w:tplc="9EF81E56">
      <w:start w:val="1"/>
      <w:numFmt w:val="bullet"/>
      <w:lvlText w:val="o"/>
      <w:lvlJc w:val="left"/>
      <w:pPr>
        <w:tabs>
          <w:tab w:val="num" w:pos="3600"/>
        </w:tabs>
        <w:ind w:left="3600" w:hanging="360"/>
      </w:pPr>
      <w:rPr>
        <w:rFonts w:ascii="Courier New" w:hAnsi="Courier New"/>
      </w:rPr>
    </w:lvl>
    <w:lvl w:ilvl="5" w:tplc="46220694">
      <w:start w:val="1"/>
      <w:numFmt w:val="bullet"/>
      <w:lvlText w:val=""/>
      <w:lvlJc w:val="left"/>
      <w:pPr>
        <w:tabs>
          <w:tab w:val="num" w:pos="4320"/>
        </w:tabs>
        <w:ind w:left="4320" w:hanging="360"/>
      </w:pPr>
      <w:rPr>
        <w:rFonts w:ascii="Wingdings" w:hAnsi="Wingdings"/>
      </w:rPr>
    </w:lvl>
    <w:lvl w:ilvl="6" w:tplc="B486F8C6">
      <w:start w:val="1"/>
      <w:numFmt w:val="bullet"/>
      <w:lvlText w:val=""/>
      <w:lvlJc w:val="left"/>
      <w:pPr>
        <w:tabs>
          <w:tab w:val="num" w:pos="5040"/>
        </w:tabs>
        <w:ind w:left="5040" w:hanging="360"/>
      </w:pPr>
      <w:rPr>
        <w:rFonts w:ascii="Symbol" w:hAnsi="Symbol"/>
      </w:rPr>
    </w:lvl>
    <w:lvl w:ilvl="7" w:tplc="8E548FE2">
      <w:start w:val="1"/>
      <w:numFmt w:val="bullet"/>
      <w:lvlText w:val="o"/>
      <w:lvlJc w:val="left"/>
      <w:pPr>
        <w:tabs>
          <w:tab w:val="num" w:pos="5760"/>
        </w:tabs>
        <w:ind w:left="5760" w:hanging="360"/>
      </w:pPr>
      <w:rPr>
        <w:rFonts w:ascii="Courier New" w:hAnsi="Courier New"/>
      </w:rPr>
    </w:lvl>
    <w:lvl w:ilvl="8" w:tplc="37426A9C">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7F"/>
    <w:multiLevelType w:val="hybridMultilevel"/>
    <w:tmpl w:val="0000007F"/>
    <w:lvl w:ilvl="0" w:tplc="088896A8">
      <w:start w:val="1"/>
      <w:numFmt w:val="bullet"/>
      <w:lvlText w:val=""/>
      <w:lvlJc w:val="left"/>
      <w:pPr>
        <w:tabs>
          <w:tab w:val="num" w:pos="720"/>
        </w:tabs>
        <w:ind w:left="720" w:hanging="360"/>
      </w:pPr>
      <w:rPr>
        <w:rFonts w:ascii="Symbol" w:hAnsi="Symbol"/>
      </w:rPr>
    </w:lvl>
    <w:lvl w:ilvl="1" w:tplc="40DC9154">
      <w:start w:val="1"/>
      <w:numFmt w:val="bullet"/>
      <w:lvlText w:val="o"/>
      <w:lvlJc w:val="left"/>
      <w:pPr>
        <w:tabs>
          <w:tab w:val="num" w:pos="1440"/>
        </w:tabs>
        <w:ind w:left="1440" w:hanging="360"/>
      </w:pPr>
      <w:rPr>
        <w:rFonts w:ascii="Courier New" w:hAnsi="Courier New"/>
      </w:rPr>
    </w:lvl>
    <w:lvl w:ilvl="2" w:tplc="E8B28810">
      <w:start w:val="1"/>
      <w:numFmt w:val="bullet"/>
      <w:lvlText w:val=""/>
      <w:lvlJc w:val="left"/>
      <w:pPr>
        <w:tabs>
          <w:tab w:val="num" w:pos="2160"/>
        </w:tabs>
        <w:ind w:left="2160" w:hanging="360"/>
      </w:pPr>
      <w:rPr>
        <w:rFonts w:ascii="Wingdings" w:hAnsi="Wingdings"/>
      </w:rPr>
    </w:lvl>
    <w:lvl w:ilvl="3" w:tplc="689CB602">
      <w:start w:val="1"/>
      <w:numFmt w:val="bullet"/>
      <w:lvlText w:val=""/>
      <w:lvlJc w:val="left"/>
      <w:pPr>
        <w:tabs>
          <w:tab w:val="num" w:pos="2880"/>
        </w:tabs>
        <w:ind w:left="2880" w:hanging="360"/>
      </w:pPr>
      <w:rPr>
        <w:rFonts w:ascii="Symbol" w:hAnsi="Symbol"/>
      </w:rPr>
    </w:lvl>
    <w:lvl w:ilvl="4" w:tplc="DDF454B6">
      <w:start w:val="1"/>
      <w:numFmt w:val="bullet"/>
      <w:lvlText w:val="o"/>
      <w:lvlJc w:val="left"/>
      <w:pPr>
        <w:tabs>
          <w:tab w:val="num" w:pos="3600"/>
        </w:tabs>
        <w:ind w:left="3600" w:hanging="360"/>
      </w:pPr>
      <w:rPr>
        <w:rFonts w:ascii="Courier New" w:hAnsi="Courier New"/>
      </w:rPr>
    </w:lvl>
    <w:lvl w:ilvl="5" w:tplc="5672ACEA">
      <w:start w:val="1"/>
      <w:numFmt w:val="bullet"/>
      <w:lvlText w:val=""/>
      <w:lvlJc w:val="left"/>
      <w:pPr>
        <w:tabs>
          <w:tab w:val="num" w:pos="4320"/>
        </w:tabs>
        <w:ind w:left="4320" w:hanging="360"/>
      </w:pPr>
      <w:rPr>
        <w:rFonts w:ascii="Wingdings" w:hAnsi="Wingdings"/>
      </w:rPr>
    </w:lvl>
    <w:lvl w:ilvl="6" w:tplc="104CB7B4">
      <w:start w:val="1"/>
      <w:numFmt w:val="bullet"/>
      <w:lvlText w:val=""/>
      <w:lvlJc w:val="left"/>
      <w:pPr>
        <w:tabs>
          <w:tab w:val="num" w:pos="5040"/>
        </w:tabs>
        <w:ind w:left="5040" w:hanging="360"/>
      </w:pPr>
      <w:rPr>
        <w:rFonts w:ascii="Symbol" w:hAnsi="Symbol"/>
      </w:rPr>
    </w:lvl>
    <w:lvl w:ilvl="7" w:tplc="E5EAC7E0">
      <w:start w:val="1"/>
      <w:numFmt w:val="bullet"/>
      <w:lvlText w:val="o"/>
      <w:lvlJc w:val="left"/>
      <w:pPr>
        <w:tabs>
          <w:tab w:val="num" w:pos="5760"/>
        </w:tabs>
        <w:ind w:left="5760" w:hanging="360"/>
      </w:pPr>
      <w:rPr>
        <w:rFonts w:ascii="Courier New" w:hAnsi="Courier New"/>
      </w:rPr>
    </w:lvl>
    <w:lvl w:ilvl="8" w:tplc="7DBAC4C0">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80"/>
    <w:multiLevelType w:val="hybridMultilevel"/>
    <w:tmpl w:val="00000080"/>
    <w:lvl w:ilvl="0" w:tplc="6A5A8B4C">
      <w:start w:val="1"/>
      <w:numFmt w:val="bullet"/>
      <w:lvlText w:val=""/>
      <w:lvlJc w:val="left"/>
      <w:pPr>
        <w:tabs>
          <w:tab w:val="num" w:pos="720"/>
        </w:tabs>
        <w:ind w:left="720" w:hanging="360"/>
      </w:pPr>
      <w:rPr>
        <w:rFonts w:ascii="Symbol" w:hAnsi="Symbol"/>
      </w:rPr>
    </w:lvl>
    <w:lvl w:ilvl="1" w:tplc="5914DC6C">
      <w:start w:val="1"/>
      <w:numFmt w:val="bullet"/>
      <w:lvlText w:val="o"/>
      <w:lvlJc w:val="left"/>
      <w:pPr>
        <w:tabs>
          <w:tab w:val="num" w:pos="1440"/>
        </w:tabs>
        <w:ind w:left="1440" w:hanging="360"/>
      </w:pPr>
      <w:rPr>
        <w:rFonts w:ascii="Courier New" w:hAnsi="Courier New"/>
      </w:rPr>
    </w:lvl>
    <w:lvl w:ilvl="2" w:tplc="C7967DEC">
      <w:start w:val="1"/>
      <w:numFmt w:val="bullet"/>
      <w:lvlText w:val=""/>
      <w:lvlJc w:val="left"/>
      <w:pPr>
        <w:tabs>
          <w:tab w:val="num" w:pos="2160"/>
        </w:tabs>
        <w:ind w:left="2160" w:hanging="360"/>
      </w:pPr>
      <w:rPr>
        <w:rFonts w:ascii="Wingdings" w:hAnsi="Wingdings"/>
      </w:rPr>
    </w:lvl>
    <w:lvl w:ilvl="3" w:tplc="4ACCC19E">
      <w:start w:val="1"/>
      <w:numFmt w:val="bullet"/>
      <w:lvlText w:val=""/>
      <w:lvlJc w:val="left"/>
      <w:pPr>
        <w:tabs>
          <w:tab w:val="num" w:pos="2880"/>
        </w:tabs>
        <w:ind w:left="2880" w:hanging="360"/>
      </w:pPr>
      <w:rPr>
        <w:rFonts w:ascii="Symbol" w:hAnsi="Symbol"/>
      </w:rPr>
    </w:lvl>
    <w:lvl w:ilvl="4" w:tplc="73E0E96A">
      <w:start w:val="1"/>
      <w:numFmt w:val="bullet"/>
      <w:lvlText w:val="o"/>
      <w:lvlJc w:val="left"/>
      <w:pPr>
        <w:tabs>
          <w:tab w:val="num" w:pos="3600"/>
        </w:tabs>
        <w:ind w:left="3600" w:hanging="360"/>
      </w:pPr>
      <w:rPr>
        <w:rFonts w:ascii="Courier New" w:hAnsi="Courier New"/>
      </w:rPr>
    </w:lvl>
    <w:lvl w:ilvl="5" w:tplc="05FA9C90">
      <w:start w:val="1"/>
      <w:numFmt w:val="bullet"/>
      <w:lvlText w:val=""/>
      <w:lvlJc w:val="left"/>
      <w:pPr>
        <w:tabs>
          <w:tab w:val="num" w:pos="4320"/>
        </w:tabs>
        <w:ind w:left="4320" w:hanging="360"/>
      </w:pPr>
      <w:rPr>
        <w:rFonts w:ascii="Wingdings" w:hAnsi="Wingdings"/>
      </w:rPr>
    </w:lvl>
    <w:lvl w:ilvl="6" w:tplc="A89E6888">
      <w:start w:val="1"/>
      <w:numFmt w:val="bullet"/>
      <w:lvlText w:val=""/>
      <w:lvlJc w:val="left"/>
      <w:pPr>
        <w:tabs>
          <w:tab w:val="num" w:pos="5040"/>
        </w:tabs>
        <w:ind w:left="5040" w:hanging="360"/>
      </w:pPr>
      <w:rPr>
        <w:rFonts w:ascii="Symbol" w:hAnsi="Symbol"/>
      </w:rPr>
    </w:lvl>
    <w:lvl w:ilvl="7" w:tplc="9A82097A">
      <w:start w:val="1"/>
      <w:numFmt w:val="bullet"/>
      <w:lvlText w:val="o"/>
      <w:lvlJc w:val="left"/>
      <w:pPr>
        <w:tabs>
          <w:tab w:val="num" w:pos="5760"/>
        </w:tabs>
        <w:ind w:left="5760" w:hanging="360"/>
      </w:pPr>
      <w:rPr>
        <w:rFonts w:ascii="Courier New" w:hAnsi="Courier New"/>
      </w:rPr>
    </w:lvl>
    <w:lvl w:ilvl="8" w:tplc="F1504B88">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81"/>
    <w:multiLevelType w:val="hybridMultilevel"/>
    <w:tmpl w:val="00000081"/>
    <w:lvl w:ilvl="0" w:tplc="014C2EC2">
      <w:start w:val="1"/>
      <w:numFmt w:val="bullet"/>
      <w:lvlText w:val=""/>
      <w:lvlJc w:val="left"/>
      <w:pPr>
        <w:ind w:left="720" w:hanging="360"/>
      </w:pPr>
      <w:rPr>
        <w:rFonts w:ascii="Symbol" w:hAnsi="Symbol"/>
      </w:rPr>
    </w:lvl>
    <w:lvl w:ilvl="1" w:tplc="2ACACD0C">
      <w:start w:val="1"/>
      <w:numFmt w:val="bullet"/>
      <w:lvlText w:val="o"/>
      <w:lvlJc w:val="left"/>
      <w:pPr>
        <w:tabs>
          <w:tab w:val="num" w:pos="1440"/>
        </w:tabs>
        <w:ind w:left="1440" w:hanging="360"/>
      </w:pPr>
      <w:rPr>
        <w:rFonts w:ascii="Courier New" w:hAnsi="Courier New"/>
      </w:rPr>
    </w:lvl>
    <w:lvl w:ilvl="2" w:tplc="C084FC82">
      <w:start w:val="1"/>
      <w:numFmt w:val="bullet"/>
      <w:lvlText w:val=""/>
      <w:lvlJc w:val="left"/>
      <w:pPr>
        <w:tabs>
          <w:tab w:val="num" w:pos="2160"/>
        </w:tabs>
        <w:ind w:left="2160" w:hanging="360"/>
      </w:pPr>
      <w:rPr>
        <w:rFonts w:ascii="Wingdings" w:hAnsi="Wingdings"/>
      </w:rPr>
    </w:lvl>
    <w:lvl w:ilvl="3" w:tplc="D2C2F3FC">
      <w:start w:val="1"/>
      <w:numFmt w:val="bullet"/>
      <w:lvlText w:val=""/>
      <w:lvlJc w:val="left"/>
      <w:pPr>
        <w:tabs>
          <w:tab w:val="num" w:pos="2880"/>
        </w:tabs>
        <w:ind w:left="2880" w:hanging="360"/>
      </w:pPr>
      <w:rPr>
        <w:rFonts w:ascii="Symbol" w:hAnsi="Symbol"/>
      </w:rPr>
    </w:lvl>
    <w:lvl w:ilvl="4" w:tplc="91ECA67A">
      <w:start w:val="1"/>
      <w:numFmt w:val="bullet"/>
      <w:lvlText w:val="o"/>
      <w:lvlJc w:val="left"/>
      <w:pPr>
        <w:tabs>
          <w:tab w:val="num" w:pos="3600"/>
        </w:tabs>
        <w:ind w:left="3600" w:hanging="360"/>
      </w:pPr>
      <w:rPr>
        <w:rFonts w:ascii="Courier New" w:hAnsi="Courier New"/>
      </w:rPr>
    </w:lvl>
    <w:lvl w:ilvl="5" w:tplc="FFFAB01E">
      <w:start w:val="1"/>
      <w:numFmt w:val="bullet"/>
      <w:lvlText w:val=""/>
      <w:lvlJc w:val="left"/>
      <w:pPr>
        <w:tabs>
          <w:tab w:val="num" w:pos="4320"/>
        </w:tabs>
        <w:ind w:left="4320" w:hanging="360"/>
      </w:pPr>
      <w:rPr>
        <w:rFonts w:ascii="Wingdings" w:hAnsi="Wingdings"/>
      </w:rPr>
    </w:lvl>
    <w:lvl w:ilvl="6" w:tplc="036C80D6">
      <w:start w:val="1"/>
      <w:numFmt w:val="bullet"/>
      <w:lvlText w:val=""/>
      <w:lvlJc w:val="left"/>
      <w:pPr>
        <w:tabs>
          <w:tab w:val="num" w:pos="5040"/>
        </w:tabs>
        <w:ind w:left="5040" w:hanging="360"/>
      </w:pPr>
      <w:rPr>
        <w:rFonts w:ascii="Symbol" w:hAnsi="Symbol"/>
      </w:rPr>
    </w:lvl>
    <w:lvl w:ilvl="7" w:tplc="31E0DBC4">
      <w:start w:val="1"/>
      <w:numFmt w:val="bullet"/>
      <w:lvlText w:val="o"/>
      <w:lvlJc w:val="left"/>
      <w:pPr>
        <w:tabs>
          <w:tab w:val="num" w:pos="5760"/>
        </w:tabs>
        <w:ind w:left="5760" w:hanging="360"/>
      </w:pPr>
      <w:rPr>
        <w:rFonts w:ascii="Courier New" w:hAnsi="Courier New"/>
      </w:rPr>
    </w:lvl>
    <w:lvl w:ilvl="8" w:tplc="68A027B0">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82"/>
    <w:multiLevelType w:val="hybridMultilevel"/>
    <w:tmpl w:val="00000082"/>
    <w:lvl w:ilvl="0" w:tplc="6818D114">
      <w:start w:val="1"/>
      <w:numFmt w:val="bullet"/>
      <w:lvlText w:val=""/>
      <w:lvlJc w:val="left"/>
      <w:pPr>
        <w:tabs>
          <w:tab w:val="num" w:pos="720"/>
        </w:tabs>
        <w:ind w:left="720" w:hanging="360"/>
      </w:pPr>
      <w:rPr>
        <w:rFonts w:ascii="Symbol" w:hAnsi="Symbol"/>
      </w:rPr>
    </w:lvl>
    <w:lvl w:ilvl="1" w:tplc="AAB2D876">
      <w:start w:val="1"/>
      <w:numFmt w:val="bullet"/>
      <w:lvlText w:val="o"/>
      <w:lvlJc w:val="left"/>
      <w:pPr>
        <w:tabs>
          <w:tab w:val="num" w:pos="1440"/>
        </w:tabs>
        <w:ind w:left="1440" w:hanging="360"/>
      </w:pPr>
      <w:rPr>
        <w:rFonts w:ascii="Courier New" w:hAnsi="Courier New"/>
      </w:rPr>
    </w:lvl>
    <w:lvl w:ilvl="2" w:tplc="E97A7CDE">
      <w:start w:val="1"/>
      <w:numFmt w:val="bullet"/>
      <w:lvlText w:val=""/>
      <w:lvlJc w:val="left"/>
      <w:pPr>
        <w:tabs>
          <w:tab w:val="num" w:pos="2160"/>
        </w:tabs>
        <w:ind w:left="2160" w:hanging="360"/>
      </w:pPr>
      <w:rPr>
        <w:rFonts w:ascii="Wingdings" w:hAnsi="Wingdings"/>
      </w:rPr>
    </w:lvl>
    <w:lvl w:ilvl="3" w:tplc="EC6806EA">
      <w:start w:val="1"/>
      <w:numFmt w:val="bullet"/>
      <w:lvlText w:val=""/>
      <w:lvlJc w:val="left"/>
      <w:pPr>
        <w:tabs>
          <w:tab w:val="num" w:pos="2880"/>
        </w:tabs>
        <w:ind w:left="2880" w:hanging="360"/>
      </w:pPr>
      <w:rPr>
        <w:rFonts w:ascii="Symbol" w:hAnsi="Symbol"/>
      </w:rPr>
    </w:lvl>
    <w:lvl w:ilvl="4" w:tplc="B6A2DA9E">
      <w:start w:val="1"/>
      <w:numFmt w:val="bullet"/>
      <w:lvlText w:val="o"/>
      <w:lvlJc w:val="left"/>
      <w:pPr>
        <w:tabs>
          <w:tab w:val="num" w:pos="3600"/>
        </w:tabs>
        <w:ind w:left="3600" w:hanging="360"/>
      </w:pPr>
      <w:rPr>
        <w:rFonts w:ascii="Courier New" w:hAnsi="Courier New"/>
      </w:rPr>
    </w:lvl>
    <w:lvl w:ilvl="5" w:tplc="9C5AD71C">
      <w:start w:val="1"/>
      <w:numFmt w:val="bullet"/>
      <w:lvlText w:val=""/>
      <w:lvlJc w:val="left"/>
      <w:pPr>
        <w:tabs>
          <w:tab w:val="num" w:pos="4320"/>
        </w:tabs>
        <w:ind w:left="4320" w:hanging="360"/>
      </w:pPr>
      <w:rPr>
        <w:rFonts w:ascii="Wingdings" w:hAnsi="Wingdings"/>
      </w:rPr>
    </w:lvl>
    <w:lvl w:ilvl="6" w:tplc="09A20FA0">
      <w:start w:val="1"/>
      <w:numFmt w:val="bullet"/>
      <w:lvlText w:val=""/>
      <w:lvlJc w:val="left"/>
      <w:pPr>
        <w:tabs>
          <w:tab w:val="num" w:pos="5040"/>
        </w:tabs>
        <w:ind w:left="5040" w:hanging="360"/>
      </w:pPr>
      <w:rPr>
        <w:rFonts w:ascii="Symbol" w:hAnsi="Symbol"/>
      </w:rPr>
    </w:lvl>
    <w:lvl w:ilvl="7" w:tplc="CF30FC9C">
      <w:start w:val="1"/>
      <w:numFmt w:val="bullet"/>
      <w:lvlText w:val="o"/>
      <w:lvlJc w:val="left"/>
      <w:pPr>
        <w:tabs>
          <w:tab w:val="num" w:pos="5760"/>
        </w:tabs>
        <w:ind w:left="5760" w:hanging="360"/>
      </w:pPr>
      <w:rPr>
        <w:rFonts w:ascii="Courier New" w:hAnsi="Courier New"/>
      </w:rPr>
    </w:lvl>
    <w:lvl w:ilvl="8" w:tplc="8ACC3EDE">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83"/>
    <w:multiLevelType w:val="hybridMultilevel"/>
    <w:tmpl w:val="00000083"/>
    <w:lvl w:ilvl="0" w:tplc="81B2F3C6">
      <w:start w:val="1"/>
      <w:numFmt w:val="bullet"/>
      <w:lvlText w:val=""/>
      <w:lvlJc w:val="left"/>
      <w:pPr>
        <w:tabs>
          <w:tab w:val="num" w:pos="720"/>
        </w:tabs>
        <w:ind w:left="720" w:hanging="360"/>
      </w:pPr>
      <w:rPr>
        <w:rFonts w:ascii="Symbol" w:hAnsi="Symbol"/>
      </w:rPr>
    </w:lvl>
    <w:lvl w:ilvl="1" w:tplc="8FA89798">
      <w:start w:val="1"/>
      <w:numFmt w:val="bullet"/>
      <w:lvlText w:val="o"/>
      <w:lvlJc w:val="left"/>
      <w:pPr>
        <w:tabs>
          <w:tab w:val="num" w:pos="1440"/>
        </w:tabs>
        <w:ind w:left="1440" w:hanging="360"/>
      </w:pPr>
      <w:rPr>
        <w:rFonts w:ascii="Courier New" w:hAnsi="Courier New"/>
      </w:rPr>
    </w:lvl>
    <w:lvl w:ilvl="2" w:tplc="526682D6">
      <w:start w:val="1"/>
      <w:numFmt w:val="bullet"/>
      <w:lvlText w:val=""/>
      <w:lvlJc w:val="left"/>
      <w:pPr>
        <w:tabs>
          <w:tab w:val="num" w:pos="2160"/>
        </w:tabs>
        <w:ind w:left="2160" w:hanging="360"/>
      </w:pPr>
      <w:rPr>
        <w:rFonts w:ascii="Wingdings" w:hAnsi="Wingdings"/>
      </w:rPr>
    </w:lvl>
    <w:lvl w:ilvl="3" w:tplc="AB1273F6">
      <w:start w:val="1"/>
      <w:numFmt w:val="bullet"/>
      <w:lvlText w:val=""/>
      <w:lvlJc w:val="left"/>
      <w:pPr>
        <w:tabs>
          <w:tab w:val="num" w:pos="2880"/>
        </w:tabs>
        <w:ind w:left="2880" w:hanging="360"/>
      </w:pPr>
      <w:rPr>
        <w:rFonts w:ascii="Symbol" w:hAnsi="Symbol"/>
      </w:rPr>
    </w:lvl>
    <w:lvl w:ilvl="4" w:tplc="FED010C6">
      <w:start w:val="1"/>
      <w:numFmt w:val="bullet"/>
      <w:lvlText w:val="o"/>
      <w:lvlJc w:val="left"/>
      <w:pPr>
        <w:tabs>
          <w:tab w:val="num" w:pos="3600"/>
        </w:tabs>
        <w:ind w:left="3600" w:hanging="360"/>
      </w:pPr>
      <w:rPr>
        <w:rFonts w:ascii="Courier New" w:hAnsi="Courier New"/>
      </w:rPr>
    </w:lvl>
    <w:lvl w:ilvl="5" w:tplc="020E313A">
      <w:start w:val="1"/>
      <w:numFmt w:val="bullet"/>
      <w:lvlText w:val=""/>
      <w:lvlJc w:val="left"/>
      <w:pPr>
        <w:tabs>
          <w:tab w:val="num" w:pos="4320"/>
        </w:tabs>
        <w:ind w:left="4320" w:hanging="360"/>
      </w:pPr>
      <w:rPr>
        <w:rFonts w:ascii="Wingdings" w:hAnsi="Wingdings"/>
      </w:rPr>
    </w:lvl>
    <w:lvl w:ilvl="6" w:tplc="07F46EAC">
      <w:start w:val="1"/>
      <w:numFmt w:val="bullet"/>
      <w:lvlText w:val=""/>
      <w:lvlJc w:val="left"/>
      <w:pPr>
        <w:tabs>
          <w:tab w:val="num" w:pos="5040"/>
        </w:tabs>
        <w:ind w:left="5040" w:hanging="360"/>
      </w:pPr>
      <w:rPr>
        <w:rFonts w:ascii="Symbol" w:hAnsi="Symbol"/>
      </w:rPr>
    </w:lvl>
    <w:lvl w:ilvl="7" w:tplc="3A2C32E2">
      <w:start w:val="1"/>
      <w:numFmt w:val="bullet"/>
      <w:lvlText w:val="o"/>
      <w:lvlJc w:val="left"/>
      <w:pPr>
        <w:tabs>
          <w:tab w:val="num" w:pos="5760"/>
        </w:tabs>
        <w:ind w:left="5760" w:hanging="360"/>
      </w:pPr>
      <w:rPr>
        <w:rFonts w:ascii="Courier New" w:hAnsi="Courier New"/>
      </w:rPr>
    </w:lvl>
    <w:lvl w:ilvl="8" w:tplc="791A7562">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84"/>
    <w:multiLevelType w:val="hybridMultilevel"/>
    <w:tmpl w:val="00000084"/>
    <w:lvl w:ilvl="0" w:tplc="771C0D2A">
      <w:start w:val="1"/>
      <w:numFmt w:val="bullet"/>
      <w:lvlText w:val=""/>
      <w:lvlJc w:val="left"/>
      <w:pPr>
        <w:tabs>
          <w:tab w:val="num" w:pos="720"/>
        </w:tabs>
        <w:ind w:left="720" w:hanging="360"/>
      </w:pPr>
      <w:rPr>
        <w:rFonts w:ascii="Symbol" w:hAnsi="Symbol"/>
      </w:rPr>
    </w:lvl>
    <w:lvl w:ilvl="1" w:tplc="7AD01EDE">
      <w:start w:val="1"/>
      <w:numFmt w:val="bullet"/>
      <w:lvlText w:val="o"/>
      <w:lvlJc w:val="left"/>
      <w:pPr>
        <w:tabs>
          <w:tab w:val="num" w:pos="1440"/>
        </w:tabs>
        <w:ind w:left="1440" w:hanging="360"/>
      </w:pPr>
      <w:rPr>
        <w:rFonts w:ascii="Courier New" w:hAnsi="Courier New"/>
      </w:rPr>
    </w:lvl>
    <w:lvl w:ilvl="2" w:tplc="73260C34">
      <w:start w:val="1"/>
      <w:numFmt w:val="bullet"/>
      <w:lvlText w:val=""/>
      <w:lvlJc w:val="left"/>
      <w:pPr>
        <w:tabs>
          <w:tab w:val="num" w:pos="2160"/>
        </w:tabs>
        <w:ind w:left="2160" w:hanging="360"/>
      </w:pPr>
      <w:rPr>
        <w:rFonts w:ascii="Wingdings" w:hAnsi="Wingdings"/>
      </w:rPr>
    </w:lvl>
    <w:lvl w:ilvl="3" w:tplc="AD2A9B6E">
      <w:start w:val="1"/>
      <w:numFmt w:val="bullet"/>
      <w:lvlText w:val=""/>
      <w:lvlJc w:val="left"/>
      <w:pPr>
        <w:tabs>
          <w:tab w:val="num" w:pos="2880"/>
        </w:tabs>
        <w:ind w:left="2880" w:hanging="360"/>
      </w:pPr>
      <w:rPr>
        <w:rFonts w:ascii="Symbol" w:hAnsi="Symbol"/>
      </w:rPr>
    </w:lvl>
    <w:lvl w:ilvl="4" w:tplc="4CA25068">
      <w:start w:val="1"/>
      <w:numFmt w:val="bullet"/>
      <w:lvlText w:val="o"/>
      <w:lvlJc w:val="left"/>
      <w:pPr>
        <w:tabs>
          <w:tab w:val="num" w:pos="3600"/>
        </w:tabs>
        <w:ind w:left="3600" w:hanging="360"/>
      </w:pPr>
      <w:rPr>
        <w:rFonts w:ascii="Courier New" w:hAnsi="Courier New"/>
      </w:rPr>
    </w:lvl>
    <w:lvl w:ilvl="5" w:tplc="070CD2A8">
      <w:start w:val="1"/>
      <w:numFmt w:val="bullet"/>
      <w:lvlText w:val=""/>
      <w:lvlJc w:val="left"/>
      <w:pPr>
        <w:tabs>
          <w:tab w:val="num" w:pos="4320"/>
        </w:tabs>
        <w:ind w:left="4320" w:hanging="360"/>
      </w:pPr>
      <w:rPr>
        <w:rFonts w:ascii="Wingdings" w:hAnsi="Wingdings"/>
      </w:rPr>
    </w:lvl>
    <w:lvl w:ilvl="6" w:tplc="1B000EC0">
      <w:start w:val="1"/>
      <w:numFmt w:val="bullet"/>
      <w:lvlText w:val=""/>
      <w:lvlJc w:val="left"/>
      <w:pPr>
        <w:tabs>
          <w:tab w:val="num" w:pos="5040"/>
        </w:tabs>
        <w:ind w:left="5040" w:hanging="360"/>
      </w:pPr>
      <w:rPr>
        <w:rFonts w:ascii="Symbol" w:hAnsi="Symbol"/>
      </w:rPr>
    </w:lvl>
    <w:lvl w:ilvl="7" w:tplc="5C8AAC8E">
      <w:start w:val="1"/>
      <w:numFmt w:val="bullet"/>
      <w:lvlText w:val="o"/>
      <w:lvlJc w:val="left"/>
      <w:pPr>
        <w:tabs>
          <w:tab w:val="num" w:pos="5760"/>
        </w:tabs>
        <w:ind w:left="5760" w:hanging="360"/>
      </w:pPr>
      <w:rPr>
        <w:rFonts w:ascii="Courier New" w:hAnsi="Courier New"/>
      </w:rPr>
    </w:lvl>
    <w:lvl w:ilvl="8" w:tplc="48007BFA">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85"/>
    <w:multiLevelType w:val="hybridMultilevel"/>
    <w:tmpl w:val="00000085"/>
    <w:lvl w:ilvl="0" w:tplc="A21A2F8A">
      <w:start w:val="1"/>
      <w:numFmt w:val="bullet"/>
      <w:lvlText w:val=""/>
      <w:lvlJc w:val="left"/>
      <w:pPr>
        <w:tabs>
          <w:tab w:val="num" w:pos="720"/>
        </w:tabs>
        <w:ind w:left="720" w:hanging="360"/>
      </w:pPr>
      <w:rPr>
        <w:rFonts w:ascii="Symbol" w:hAnsi="Symbol"/>
      </w:rPr>
    </w:lvl>
    <w:lvl w:ilvl="1" w:tplc="071E452A">
      <w:start w:val="1"/>
      <w:numFmt w:val="bullet"/>
      <w:lvlText w:val="o"/>
      <w:lvlJc w:val="left"/>
      <w:pPr>
        <w:tabs>
          <w:tab w:val="num" w:pos="1440"/>
        </w:tabs>
        <w:ind w:left="1440" w:hanging="360"/>
      </w:pPr>
      <w:rPr>
        <w:rFonts w:ascii="Courier New" w:hAnsi="Courier New"/>
      </w:rPr>
    </w:lvl>
    <w:lvl w:ilvl="2" w:tplc="BC6883FA">
      <w:start w:val="1"/>
      <w:numFmt w:val="bullet"/>
      <w:lvlText w:val=""/>
      <w:lvlJc w:val="left"/>
      <w:pPr>
        <w:tabs>
          <w:tab w:val="num" w:pos="2160"/>
        </w:tabs>
        <w:ind w:left="2160" w:hanging="360"/>
      </w:pPr>
      <w:rPr>
        <w:rFonts w:ascii="Wingdings" w:hAnsi="Wingdings"/>
      </w:rPr>
    </w:lvl>
    <w:lvl w:ilvl="3" w:tplc="73D2C51A">
      <w:start w:val="1"/>
      <w:numFmt w:val="bullet"/>
      <w:lvlText w:val=""/>
      <w:lvlJc w:val="left"/>
      <w:pPr>
        <w:tabs>
          <w:tab w:val="num" w:pos="2880"/>
        </w:tabs>
        <w:ind w:left="2880" w:hanging="360"/>
      </w:pPr>
      <w:rPr>
        <w:rFonts w:ascii="Symbol" w:hAnsi="Symbol"/>
      </w:rPr>
    </w:lvl>
    <w:lvl w:ilvl="4" w:tplc="0BDC413E">
      <w:start w:val="1"/>
      <w:numFmt w:val="bullet"/>
      <w:lvlText w:val="o"/>
      <w:lvlJc w:val="left"/>
      <w:pPr>
        <w:tabs>
          <w:tab w:val="num" w:pos="3600"/>
        </w:tabs>
        <w:ind w:left="3600" w:hanging="360"/>
      </w:pPr>
      <w:rPr>
        <w:rFonts w:ascii="Courier New" w:hAnsi="Courier New"/>
      </w:rPr>
    </w:lvl>
    <w:lvl w:ilvl="5" w:tplc="31F63908">
      <w:start w:val="1"/>
      <w:numFmt w:val="bullet"/>
      <w:lvlText w:val=""/>
      <w:lvlJc w:val="left"/>
      <w:pPr>
        <w:tabs>
          <w:tab w:val="num" w:pos="4320"/>
        </w:tabs>
        <w:ind w:left="4320" w:hanging="360"/>
      </w:pPr>
      <w:rPr>
        <w:rFonts w:ascii="Wingdings" w:hAnsi="Wingdings"/>
      </w:rPr>
    </w:lvl>
    <w:lvl w:ilvl="6" w:tplc="5F942A5E">
      <w:start w:val="1"/>
      <w:numFmt w:val="bullet"/>
      <w:lvlText w:val=""/>
      <w:lvlJc w:val="left"/>
      <w:pPr>
        <w:tabs>
          <w:tab w:val="num" w:pos="5040"/>
        </w:tabs>
        <w:ind w:left="5040" w:hanging="360"/>
      </w:pPr>
      <w:rPr>
        <w:rFonts w:ascii="Symbol" w:hAnsi="Symbol"/>
      </w:rPr>
    </w:lvl>
    <w:lvl w:ilvl="7" w:tplc="B9A46B04">
      <w:start w:val="1"/>
      <w:numFmt w:val="bullet"/>
      <w:lvlText w:val="o"/>
      <w:lvlJc w:val="left"/>
      <w:pPr>
        <w:tabs>
          <w:tab w:val="num" w:pos="5760"/>
        </w:tabs>
        <w:ind w:left="5760" w:hanging="360"/>
      </w:pPr>
      <w:rPr>
        <w:rFonts w:ascii="Courier New" w:hAnsi="Courier New"/>
      </w:rPr>
    </w:lvl>
    <w:lvl w:ilvl="8" w:tplc="D4BCD99C">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86"/>
    <w:multiLevelType w:val="hybridMultilevel"/>
    <w:tmpl w:val="00000086"/>
    <w:lvl w:ilvl="0" w:tplc="7C30C79E">
      <w:start w:val="1"/>
      <w:numFmt w:val="bullet"/>
      <w:lvlText w:val=""/>
      <w:lvlJc w:val="left"/>
      <w:pPr>
        <w:tabs>
          <w:tab w:val="num" w:pos="720"/>
        </w:tabs>
        <w:ind w:left="720" w:hanging="360"/>
      </w:pPr>
      <w:rPr>
        <w:rFonts w:ascii="Symbol" w:hAnsi="Symbol"/>
      </w:rPr>
    </w:lvl>
    <w:lvl w:ilvl="1" w:tplc="9AC621F0">
      <w:start w:val="1"/>
      <w:numFmt w:val="bullet"/>
      <w:lvlText w:val="o"/>
      <w:lvlJc w:val="left"/>
      <w:pPr>
        <w:tabs>
          <w:tab w:val="num" w:pos="1440"/>
        </w:tabs>
        <w:ind w:left="1440" w:hanging="360"/>
      </w:pPr>
      <w:rPr>
        <w:rFonts w:ascii="Courier New" w:hAnsi="Courier New"/>
      </w:rPr>
    </w:lvl>
    <w:lvl w:ilvl="2" w:tplc="70921FDC">
      <w:start w:val="1"/>
      <w:numFmt w:val="bullet"/>
      <w:lvlText w:val=""/>
      <w:lvlJc w:val="left"/>
      <w:pPr>
        <w:tabs>
          <w:tab w:val="num" w:pos="2160"/>
        </w:tabs>
        <w:ind w:left="2160" w:hanging="360"/>
      </w:pPr>
      <w:rPr>
        <w:rFonts w:ascii="Wingdings" w:hAnsi="Wingdings"/>
      </w:rPr>
    </w:lvl>
    <w:lvl w:ilvl="3" w:tplc="B8FE7212">
      <w:start w:val="1"/>
      <w:numFmt w:val="bullet"/>
      <w:lvlText w:val=""/>
      <w:lvlJc w:val="left"/>
      <w:pPr>
        <w:tabs>
          <w:tab w:val="num" w:pos="2880"/>
        </w:tabs>
        <w:ind w:left="2880" w:hanging="360"/>
      </w:pPr>
      <w:rPr>
        <w:rFonts w:ascii="Symbol" w:hAnsi="Symbol"/>
      </w:rPr>
    </w:lvl>
    <w:lvl w:ilvl="4" w:tplc="9E4A2BAC">
      <w:start w:val="1"/>
      <w:numFmt w:val="bullet"/>
      <w:lvlText w:val="o"/>
      <w:lvlJc w:val="left"/>
      <w:pPr>
        <w:tabs>
          <w:tab w:val="num" w:pos="3600"/>
        </w:tabs>
        <w:ind w:left="3600" w:hanging="360"/>
      </w:pPr>
      <w:rPr>
        <w:rFonts w:ascii="Courier New" w:hAnsi="Courier New"/>
      </w:rPr>
    </w:lvl>
    <w:lvl w:ilvl="5" w:tplc="E53E3A32">
      <w:start w:val="1"/>
      <w:numFmt w:val="bullet"/>
      <w:lvlText w:val=""/>
      <w:lvlJc w:val="left"/>
      <w:pPr>
        <w:tabs>
          <w:tab w:val="num" w:pos="4320"/>
        </w:tabs>
        <w:ind w:left="4320" w:hanging="360"/>
      </w:pPr>
      <w:rPr>
        <w:rFonts w:ascii="Wingdings" w:hAnsi="Wingdings"/>
      </w:rPr>
    </w:lvl>
    <w:lvl w:ilvl="6" w:tplc="EB386570">
      <w:start w:val="1"/>
      <w:numFmt w:val="bullet"/>
      <w:lvlText w:val=""/>
      <w:lvlJc w:val="left"/>
      <w:pPr>
        <w:tabs>
          <w:tab w:val="num" w:pos="5040"/>
        </w:tabs>
        <w:ind w:left="5040" w:hanging="360"/>
      </w:pPr>
      <w:rPr>
        <w:rFonts w:ascii="Symbol" w:hAnsi="Symbol"/>
      </w:rPr>
    </w:lvl>
    <w:lvl w:ilvl="7" w:tplc="D446162E">
      <w:start w:val="1"/>
      <w:numFmt w:val="bullet"/>
      <w:lvlText w:val="o"/>
      <w:lvlJc w:val="left"/>
      <w:pPr>
        <w:tabs>
          <w:tab w:val="num" w:pos="5760"/>
        </w:tabs>
        <w:ind w:left="5760" w:hanging="360"/>
      </w:pPr>
      <w:rPr>
        <w:rFonts w:ascii="Courier New" w:hAnsi="Courier New"/>
      </w:rPr>
    </w:lvl>
    <w:lvl w:ilvl="8" w:tplc="6C16058A">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87"/>
    <w:multiLevelType w:val="hybridMultilevel"/>
    <w:tmpl w:val="00000087"/>
    <w:lvl w:ilvl="0" w:tplc="2ACAF0A6">
      <w:start w:val="1"/>
      <w:numFmt w:val="bullet"/>
      <w:lvlText w:val=""/>
      <w:lvlJc w:val="left"/>
      <w:pPr>
        <w:tabs>
          <w:tab w:val="num" w:pos="720"/>
        </w:tabs>
        <w:ind w:left="720" w:hanging="360"/>
      </w:pPr>
      <w:rPr>
        <w:rFonts w:ascii="Symbol" w:hAnsi="Symbol"/>
      </w:rPr>
    </w:lvl>
    <w:lvl w:ilvl="1" w:tplc="9B5A5AAE">
      <w:start w:val="1"/>
      <w:numFmt w:val="bullet"/>
      <w:lvlText w:val="o"/>
      <w:lvlJc w:val="left"/>
      <w:pPr>
        <w:tabs>
          <w:tab w:val="num" w:pos="1440"/>
        </w:tabs>
        <w:ind w:left="1440" w:hanging="360"/>
      </w:pPr>
      <w:rPr>
        <w:rFonts w:ascii="Courier New" w:hAnsi="Courier New"/>
      </w:rPr>
    </w:lvl>
    <w:lvl w:ilvl="2" w:tplc="210C2EA8">
      <w:start w:val="1"/>
      <w:numFmt w:val="bullet"/>
      <w:lvlText w:val=""/>
      <w:lvlJc w:val="left"/>
      <w:pPr>
        <w:tabs>
          <w:tab w:val="num" w:pos="2160"/>
        </w:tabs>
        <w:ind w:left="2160" w:hanging="360"/>
      </w:pPr>
      <w:rPr>
        <w:rFonts w:ascii="Wingdings" w:hAnsi="Wingdings"/>
      </w:rPr>
    </w:lvl>
    <w:lvl w:ilvl="3" w:tplc="6EF41862">
      <w:start w:val="1"/>
      <w:numFmt w:val="bullet"/>
      <w:lvlText w:val=""/>
      <w:lvlJc w:val="left"/>
      <w:pPr>
        <w:tabs>
          <w:tab w:val="num" w:pos="2880"/>
        </w:tabs>
        <w:ind w:left="2880" w:hanging="360"/>
      </w:pPr>
      <w:rPr>
        <w:rFonts w:ascii="Symbol" w:hAnsi="Symbol"/>
      </w:rPr>
    </w:lvl>
    <w:lvl w:ilvl="4" w:tplc="B9EACCE6">
      <w:start w:val="1"/>
      <w:numFmt w:val="bullet"/>
      <w:lvlText w:val="o"/>
      <w:lvlJc w:val="left"/>
      <w:pPr>
        <w:tabs>
          <w:tab w:val="num" w:pos="3600"/>
        </w:tabs>
        <w:ind w:left="3600" w:hanging="360"/>
      </w:pPr>
      <w:rPr>
        <w:rFonts w:ascii="Courier New" w:hAnsi="Courier New"/>
      </w:rPr>
    </w:lvl>
    <w:lvl w:ilvl="5" w:tplc="0AF81F0A">
      <w:start w:val="1"/>
      <w:numFmt w:val="bullet"/>
      <w:lvlText w:val=""/>
      <w:lvlJc w:val="left"/>
      <w:pPr>
        <w:tabs>
          <w:tab w:val="num" w:pos="4320"/>
        </w:tabs>
        <w:ind w:left="4320" w:hanging="360"/>
      </w:pPr>
      <w:rPr>
        <w:rFonts w:ascii="Wingdings" w:hAnsi="Wingdings"/>
      </w:rPr>
    </w:lvl>
    <w:lvl w:ilvl="6" w:tplc="46D6011E">
      <w:start w:val="1"/>
      <w:numFmt w:val="bullet"/>
      <w:lvlText w:val=""/>
      <w:lvlJc w:val="left"/>
      <w:pPr>
        <w:tabs>
          <w:tab w:val="num" w:pos="5040"/>
        </w:tabs>
        <w:ind w:left="5040" w:hanging="360"/>
      </w:pPr>
      <w:rPr>
        <w:rFonts w:ascii="Symbol" w:hAnsi="Symbol"/>
      </w:rPr>
    </w:lvl>
    <w:lvl w:ilvl="7" w:tplc="26AA9F14">
      <w:start w:val="1"/>
      <w:numFmt w:val="bullet"/>
      <w:lvlText w:val="o"/>
      <w:lvlJc w:val="left"/>
      <w:pPr>
        <w:tabs>
          <w:tab w:val="num" w:pos="5760"/>
        </w:tabs>
        <w:ind w:left="5760" w:hanging="360"/>
      </w:pPr>
      <w:rPr>
        <w:rFonts w:ascii="Courier New" w:hAnsi="Courier New"/>
      </w:rPr>
    </w:lvl>
    <w:lvl w:ilvl="8" w:tplc="6A20DD38">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88"/>
    <w:multiLevelType w:val="hybridMultilevel"/>
    <w:tmpl w:val="00000088"/>
    <w:lvl w:ilvl="0" w:tplc="57282B9C">
      <w:start w:val="1"/>
      <w:numFmt w:val="bullet"/>
      <w:lvlText w:val=""/>
      <w:lvlJc w:val="left"/>
      <w:pPr>
        <w:ind w:left="720" w:hanging="360"/>
      </w:pPr>
      <w:rPr>
        <w:rFonts w:ascii="Symbol" w:hAnsi="Symbol"/>
      </w:rPr>
    </w:lvl>
    <w:lvl w:ilvl="1" w:tplc="5EEC1D20">
      <w:start w:val="1"/>
      <w:numFmt w:val="bullet"/>
      <w:lvlText w:val="o"/>
      <w:lvlJc w:val="left"/>
      <w:pPr>
        <w:tabs>
          <w:tab w:val="num" w:pos="1440"/>
        </w:tabs>
        <w:ind w:left="1440" w:hanging="360"/>
      </w:pPr>
      <w:rPr>
        <w:rFonts w:ascii="Courier New" w:hAnsi="Courier New"/>
      </w:rPr>
    </w:lvl>
    <w:lvl w:ilvl="2" w:tplc="D298D310">
      <w:start w:val="1"/>
      <w:numFmt w:val="bullet"/>
      <w:lvlText w:val=""/>
      <w:lvlJc w:val="left"/>
      <w:pPr>
        <w:tabs>
          <w:tab w:val="num" w:pos="2160"/>
        </w:tabs>
        <w:ind w:left="2160" w:hanging="360"/>
      </w:pPr>
      <w:rPr>
        <w:rFonts w:ascii="Wingdings" w:hAnsi="Wingdings"/>
      </w:rPr>
    </w:lvl>
    <w:lvl w:ilvl="3" w:tplc="9C282B96">
      <w:start w:val="1"/>
      <w:numFmt w:val="bullet"/>
      <w:lvlText w:val=""/>
      <w:lvlJc w:val="left"/>
      <w:pPr>
        <w:tabs>
          <w:tab w:val="num" w:pos="2880"/>
        </w:tabs>
        <w:ind w:left="2880" w:hanging="360"/>
      </w:pPr>
      <w:rPr>
        <w:rFonts w:ascii="Symbol" w:hAnsi="Symbol"/>
      </w:rPr>
    </w:lvl>
    <w:lvl w:ilvl="4" w:tplc="89AE633E">
      <w:start w:val="1"/>
      <w:numFmt w:val="bullet"/>
      <w:lvlText w:val="o"/>
      <w:lvlJc w:val="left"/>
      <w:pPr>
        <w:tabs>
          <w:tab w:val="num" w:pos="3600"/>
        </w:tabs>
        <w:ind w:left="3600" w:hanging="360"/>
      </w:pPr>
      <w:rPr>
        <w:rFonts w:ascii="Courier New" w:hAnsi="Courier New"/>
      </w:rPr>
    </w:lvl>
    <w:lvl w:ilvl="5" w:tplc="A1FA7F74">
      <w:start w:val="1"/>
      <w:numFmt w:val="bullet"/>
      <w:lvlText w:val=""/>
      <w:lvlJc w:val="left"/>
      <w:pPr>
        <w:tabs>
          <w:tab w:val="num" w:pos="4320"/>
        </w:tabs>
        <w:ind w:left="4320" w:hanging="360"/>
      </w:pPr>
      <w:rPr>
        <w:rFonts w:ascii="Wingdings" w:hAnsi="Wingdings"/>
      </w:rPr>
    </w:lvl>
    <w:lvl w:ilvl="6" w:tplc="29F4CC64">
      <w:start w:val="1"/>
      <w:numFmt w:val="bullet"/>
      <w:lvlText w:val=""/>
      <w:lvlJc w:val="left"/>
      <w:pPr>
        <w:tabs>
          <w:tab w:val="num" w:pos="5040"/>
        </w:tabs>
        <w:ind w:left="5040" w:hanging="360"/>
      </w:pPr>
      <w:rPr>
        <w:rFonts w:ascii="Symbol" w:hAnsi="Symbol"/>
      </w:rPr>
    </w:lvl>
    <w:lvl w:ilvl="7" w:tplc="954AD458">
      <w:start w:val="1"/>
      <w:numFmt w:val="bullet"/>
      <w:lvlText w:val="o"/>
      <w:lvlJc w:val="left"/>
      <w:pPr>
        <w:tabs>
          <w:tab w:val="num" w:pos="5760"/>
        </w:tabs>
        <w:ind w:left="5760" w:hanging="360"/>
      </w:pPr>
      <w:rPr>
        <w:rFonts w:ascii="Courier New" w:hAnsi="Courier New"/>
      </w:rPr>
    </w:lvl>
    <w:lvl w:ilvl="8" w:tplc="D60E68B6">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89"/>
    <w:multiLevelType w:val="hybridMultilevel"/>
    <w:tmpl w:val="00000089"/>
    <w:lvl w:ilvl="0" w:tplc="2EDC38B4">
      <w:start w:val="1"/>
      <w:numFmt w:val="bullet"/>
      <w:lvlText w:val=""/>
      <w:lvlJc w:val="left"/>
      <w:pPr>
        <w:tabs>
          <w:tab w:val="num" w:pos="720"/>
        </w:tabs>
        <w:ind w:left="720" w:hanging="360"/>
      </w:pPr>
      <w:rPr>
        <w:rFonts w:ascii="Symbol" w:hAnsi="Symbol"/>
      </w:rPr>
    </w:lvl>
    <w:lvl w:ilvl="1" w:tplc="D18EDE68">
      <w:start w:val="1"/>
      <w:numFmt w:val="bullet"/>
      <w:lvlText w:val="o"/>
      <w:lvlJc w:val="left"/>
      <w:pPr>
        <w:tabs>
          <w:tab w:val="num" w:pos="1440"/>
        </w:tabs>
        <w:ind w:left="1440" w:hanging="360"/>
      </w:pPr>
      <w:rPr>
        <w:rFonts w:ascii="Courier New" w:hAnsi="Courier New"/>
      </w:rPr>
    </w:lvl>
    <w:lvl w:ilvl="2" w:tplc="D77413EE">
      <w:start w:val="1"/>
      <w:numFmt w:val="bullet"/>
      <w:lvlText w:val=""/>
      <w:lvlJc w:val="left"/>
      <w:pPr>
        <w:tabs>
          <w:tab w:val="num" w:pos="2160"/>
        </w:tabs>
        <w:ind w:left="2160" w:hanging="360"/>
      </w:pPr>
      <w:rPr>
        <w:rFonts w:ascii="Wingdings" w:hAnsi="Wingdings"/>
      </w:rPr>
    </w:lvl>
    <w:lvl w:ilvl="3" w:tplc="DC80AE80">
      <w:start w:val="1"/>
      <w:numFmt w:val="bullet"/>
      <w:lvlText w:val=""/>
      <w:lvlJc w:val="left"/>
      <w:pPr>
        <w:tabs>
          <w:tab w:val="num" w:pos="2880"/>
        </w:tabs>
        <w:ind w:left="2880" w:hanging="360"/>
      </w:pPr>
      <w:rPr>
        <w:rFonts w:ascii="Symbol" w:hAnsi="Symbol"/>
      </w:rPr>
    </w:lvl>
    <w:lvl w:ilvl="4" w:tplc="00DEB076">
      <w:start w:val="1"/>
      <w:numFmt w:val="bullet"/>
      <w:lvlText w:val="o"/>
      <w:lvlJc w:val="left"/>
      <w:pPr>
        <w:tabs>
          <w:tab w:val="num" w:pos="3600"/>
        </w:tabs>
        <w:ind w:left="3600" w:hanging="360"/>
      </w:pPr>
      <w:rPr>
        <w:rFonts w:ascii="Courier New" w:hAnsi="Courier New"/>
      </w:rPr>
    </w:lvl>
    <w:lvl w:ilvl="5" w:tplc="2B560AFA">
      <w:start w:val="1"/>
      <w:numFmt w:val="bullet"/>
      <w:lvlText w:val=""/>
      <w:lvlJc w:val="left"/>
      <w:pPr>
        <w:tabs>
          <w:tab w:val="num" w:pos="4320"/>
        </w:tabs>
        <w:ind w:left="4320" w:hanging="360"/>
      </w:pPr>
      <w:rPr>
        <w:rFonts w:ascii="Wingdings" w:hAnsi="Wingdings"/>
      </w:rPr>
    </w:lvl>
    <w:lvl w:ilvl="6" w:tplc="825C7AFA">
      <w:start w:val="1"/>
      <w:numFmt w:val="bullet"/>
      <w:lvlText w:val=""/>
      <w:lvlJc w:val="left"/>
      <w:pPr>
        <w:tabs>
          <w:tab w:val="num" w:pos="5040"/>
        </w:tabs>
        <w:ind w:left="5040" w:hanging="360"/>
      </w:pPr>
      <w:rPr>
        <w:rFonts w:ascii="Symbol" w:hAnsi="Symbol"/>
      </w:rPr>
    </w:lvl>
    <w:lvl w:ilvl="7" w:tplc="506A4698">
      <w:start w:val="1"/>
      <w:numFmt w:val="bullet"/>
      <w:lvlText w:val="o"/>
      <w:lvlJc w:val="left"/>
      <w:pPr>
        <w:tabs>
          <w:tab w:val="num" w:pos="5760"/>
        </w:tabs>
        <w:ind w:left="5760" w:hanging="360"/>
      </w:pPr>
      <w:rPr>
        <w:rFonts w:ascii="Courier New" w:hAnsi="Courier New"/>
      </w:rPr>
    </w:lvl>
    <w:lvl w:ilvl="8" w:tplc="A17ED042">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8A"/>
    <w:multiLevelType w:val="hybridMultilevel"/>
    <w:tmpl w:val="0000008A"/>
    <w:lvl w:ilvl="0" w:tplc="158043B6">
      <w:start w:val="1"/>
      <w:numFmt w:val="bullet"/>
      <w:lvlText w:val=""/>
      <w:lvlJc w:val="left"/>
      <w:pPr>
        <w:tabs>
          <w:tab w:val="num" w:pos="720"/>
        </w:tabs>
        <w:ind w:left="720" w:hanging="360"/>
      </w:pPr>
      <w:rPr>
        <w:rFonts w:ascii="Symbol" w:hAnsi="Symbol"/>
      </w:rPr>
    </w:lvl>
    <w:lvl w:ilvl="1" w:tplc="18B2B876">
      <w:start w:val="1"/>
      <w:numFmt w:val="bullet"/>
      <w:lvlText w:val="o"/>
      <w:lvlJc w:val="left"/>
      <w:pPr>
        <w:tabs>
          <w:tab w:val="num" w:pos="1440"/>
        </w:tabs>
        <w:ind w:left="1440" w:hanging="360"/>
      </w:pPr>
      <w:rPr>
        <w:rFonts w:ascii="Courier New" w:hAnsi="Courier New"/>
      </w:rPr>
    </w:lvl>
    <w:lvl w:ilvl="2" w:tplc="20328404">
      <w:start w:val="1"/>
      <w:numFmt w:val="bullet"/>
      <w:lvlText w:val=""/>
      <w:lvlJc w:val="left"/>
      <w:pPr>
        <w:tabs>
          <w:tab w:val="num" w:pos="2160"/>
        </w:tabs>
        <w:ind w:left="2160" w:hanging="360"/>
      </w:pPr>
      <w:rPr>
        <w:rFonts w:ascii="Wingdings" w:hAnsi="Wingdings"/>
      </w:rPr>
    </w:lvl>
    <w:lvl w:ilvl="3" w:tplc="13E249A4">
      <w:start w:val="1"/>
      <w:numFmt w:val="bullet"/>
      <w:lvlText w:val=""/>
      <w:lvlJc w:val="left"/>
      <w:pPr>
        <w:tabs>
          <w:tab w:val="num" w:pos="2880"/>
        </w:tabs>
        <w:ind w:left="2880" w:hanging="360"/>
      </w:pPr>
      <w:rPr>
        <w:rFonts w:ascii="Symbol" w:hAnsi="Symbol"/>
      </w:rPr>
    </w:lvl>
    <w:lvl w:ilvl="4" w:tplc="64E2D154">
      <w:start w:val="1"/>
      <w:numFmt w:val="bullet"/>
      <w:lvlText w:val="o"/>
      <w:lvlJc w:val="left"/>
      <w:pPr>
        <w:tabs>
          <w:tab w:val="num" w:pos="3600"/>
        </w:tabs>
        <w:ind w:left="3600" w:hanging="360"/>
      </w:pPr>
      <w:rPr>
        <w:rFonts w:ascii="Courier New" w:hAnsi="Courier New"/>
      </w:rPr>
    </w:lvl>
    <w:lvl w:ilvl="5" w:tplc="FA6210EA">
      <w:start w:val="1"/>
      <w:numFmt w:val="bullet"/>
      <w:lvlText w:val=""/>
      <w:lvlJc w:val="left"/>
      <w:pPr>
        <w:tabs>
          <w:tab w:val="num" w:pos="4320"/>
        </w:tabs>
        <w:ind w:left="4320" w:hanging="360"/>
      </w:pPr>
      <w:rPr>
        <w:rFonts w:ascii="Wingdings" w:hAnsi="Wingdings"/>
      </w:rPr>
    </w:lvl>
    <w:lvl w:ilvl="6" w:tplc="4F18CBB4">
      <w:start w:val="1"/>
      <w:numFmt w:val="bullet"/>
      <w:lvlText w:val=""/>
      <w:lvlJc w:val="left"/>
      <w:pPr>
        <w:tabs>
          <w:tab w:val="num" w:pos="5040"/>
        </w:tabs>
        <w:ind w:left="5040" w:hanging="360"/>
      </w:pPr>
      <w:rPr>
        <w:rFonts w:ascii="Symbol" w:hAnsi="Symbol"/>
      </w:rPr>
    </w:lvl>
    <w:lvl w:ilvl="7" w:tplc="7250D95C">
      <w:start w:val="1"/>
      <w:numFmt w:val="bullet"/>
      <w:lvlText w:val="o"/>
      <w:lvlJc w:val="left"/>
      <w:pPr>
        <w:tabs>
          <w:tab w:val="num" w:pos="5760"/>
        </w:tabs>
        <w:ind w:left="5760" w:hanging="360"/>
      </w:pPr>
      <w:rPr>
        <w:rFonts w:ascii="Courier New" w:hAnsi="Courier New"/>
      </w:rPr>
    </w:lvl>
    <w:lvl w:ilvl="8" w:tplc="4AA4E808">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8B"/>
    <w:multiLevelType w:val="hybridMultilevel"/>
    <w:tmpl w:val="0000008B"/>
    <w:lvl w:ilvl="0" w:tplc="D256C0BC">
      <w:start w:val="1"/>
      <w:numFmt w:val="bullet"/>
      <w:lvlText w:val=""/>
      <w:lvlJc w:val="left"/>
      <w:pPr>
        <w:tabs>
          <w:tab w:val="num" w:pos="720"/>
        </w:tabs>
        <w:ind w:left="720" w:hanging="360"/>
      </w:pPr>
      <w:rPr>
        <w:rFonts w:ascii="Symbol" w:hAnsi="Symbol"/>
      </w:rPr>
    </w:lvl>
    <w:lvl w:ilvl="1" w:tplc="A0A66E00">
      <w:start w:val="1"/>
      <w:numFmt w:val="bullet"/>
      <w:lvlText w:val="o"/>
      <w:lvlJc w:val="left"/>
      <w:pPr>
        <w:tabs>
          <w:tab w:val="num" w:pos="1440"/>
        </w:tabs>
        <w:ind w:left="1440" w:hanging="360"/>
      </w:pPr>
      <w:rPr>
        <w:rFonts w:ascii="Courier New" w:hAnsi="Courier New"/>
      </w:rPr>
    </w:lvl>
    <w:lvl w:ilvl="2" w:tplc="97B8048C">
      <w:start w:val="1"/>
      <w:numFmt w:val="bullet"/>
      <w:lvlText w:val=""/>
      <w:lvlJc w:val="left"/>
      <w:pPr>
        <w:tabs>
          <w:tab w:val="num" w:pos="2160"/>
        </w:tabs>
        <w:ind w:left="2160" w:hanging="360"/>
      </w:pPr>
      <w:rPr>
        <w:rFonts w:ascii="Wingdings" w:hAnsi="Wingdings"/>
      </w:rPr>
    </w:lvl>
    <w:lvl w:ilvl="3" w:tplc="DCE606C6">
      <w:start w:val="1"/>
      <w:numFmt w:val="bullet"/>
      <w:lvlText w:val=""/>
      <w:lvlJc w:val="left"/>
      <w:pPr>
        <w:tabs>
          <w:tab w:val="num" w:pos="2880"/>
        </w:tabs>
        <w:ind w:left="2880" w:hanging="360"/>
      </w:pPr>
      <w:rPr>
        <w:rFonts w:ascii="Symbol" w:hAnsi="Symbol"/>
      </w:rPr>
    </w:lvl>
    <w:lvl w:ilvl="4" w:tplc="426A2CE6">
      <w:start w:val="1"/>
      <w:numFmt w:val="bullet"/>
      <w:lvlText w:val="o"/>
      <w:lvlJc w:val="left"/>
      <w:pPr>
        <w:tabs>
          <w:tab w:val="num" w:pos="3600"/>
        </w:tabs>
        <w:ind w:left="3600" w:hanging="360"/>
      </w:pPr>
      <w:rPr>
        <w:rFonts w:ascii="Courier New" w:hAnsi="Courier New"/>
      </w:rPr>
    </w:lvl>
    <w:lvl w:ilvl="5" w:tplc="FC527798">
      <w:start w:val="1"/>
      <w:numFmt w:val="bullet"/>
      <w:lvlText w:val=""/>
      <w:lvlJc w:val="left"/>
      <w:pPr>
        <w:tabs>
          <w:tab w:val="num" w:pos="4320"/>
        </w:tabs>
        <w:ind w:left="4320" w:hanging="360"/>
      </w:pPr>
      <w:rPr>
        <w:rFonts w:ascii="Wingdings" w:hAnsi="Wingdings"/>
      </w:rPr>
    </w:lvl>
    <w:lvl w:ilvl="6" w:tplc="931C38AE">
      <w:start w:val="1"/>
      <w:numFmt w:val="bullet"/>
      <w:lvlText w:val=""/>
      <w:lvlJc w:val="left"/>
      <w:pPr>
        <w:tabs>
          <w:tab w:val="num" w:pos="5040"/>
        </w:tabs>
        <w:ind w:left="5040" w:hanging="360"/>
      </w:pPr>
      <w:rPr>
        <w:rFonts w:ascii="Symbol" w:hAnsi="Symbol"/>
      </w:rPr>
    </w:lvl>
    <w:lvl w:ilvl="7" w:tplc="EA3200A4">
      <w:start w:val="1"/>
      <w:numFmt w:val="bullet"/>
      <w:lvlText w:val="o"/>
      <w:lvlJc w:val="left"/>
      <w:pPr>
        <w:tabs>
          <w:tab w:val="num" w:pos="5760"/>
        </w:tabs>
        <w:ind w:left="5760" w:hanging="360"/>
      </w:pPr>
      <w:rPr>
        <w:rFonts w:ascii="Courier New" w:hAnsi="Courier New"/>
      </w:rPr>
    </w:lvl>
    <w:lvl w:ilvl="8" w:tplc="E6C824EA">
      <w:start w:val="1"/>
      <w:numFmt w:val="bullet"/>
      <w:lvlText w:val=""/>
      <w:lvlJc w:val="left"/>
      <w:pPr>
        <w:tabs>
          <w:tab w:val="num" w:pos="6480"/>
        </w:tabs>
        <w:ind w:left="6480" w:hanging="360"/>
      </w:pPr>
      <w:rPr>
        <w:rFonts w:ascii="Wingdings" w:hAnsi="Wingdings"/>
      </w:rPr>
    </w:lvl>
  </w:abstractNum>
  <w:abstractNum w:abstractNumId="119" w15:restartNumberingAfterBreak="0">
    <w:nsid w:val="0000008C"/>
    <w:multiLevelType w:val="hybridMultilevel"/>
    <w:tmpl w:val="0000008C"/>
    <w:lvl w:ilvl="0" w:tplc="569AD568">
      <w:start w:val="1"/>
      <w:numFmt w:val="bullet"/>
      <w:lvlText w:val=""/>
      <w:lvlJc w:val="left"/>
      <w:pPr>
        <w:tabs>
          <w:tab w:val="num" w:pos="720"/>
        </w:tabs>
        <w:ind w:left="720" w:hanging="360"/>
      </w:pPr>
      <w:rPr>
        <w:rFonts w:ascii="Symbol" w:hAnsi="Symbol"/>
      </w:rPr>
    </w:lvl>
    <w:lvl w:ilvl="1" w:tplc="A042970A">
      <w:start w:val="1"/>
      <w:numFmt w:val="bullet"/>
      <w:lvlText w:val="o"/>
      <w:lvlJc w:val="left"/>
      <w:pPr>
        <w:tabs>
          <w:tab w:val="num" w:pos="1440"/>
        </w:tabs>
        <w:ind w:left="1440" w:hanging="360"/>
      </w:pPr>
      <w:rPr>
        <w:rFonts w:ascii="Courier New" w:hAnsi="Courier New"/>
      </w:rPr>
    </w:lvl>
    <w:lvl w:ilvl="2" w:tplc="C26C5C22">
      <w:start w:val="1"/>
      <w:numFmt w:val="bullet"/>
      <w:lvlText w:val=""/>
      <w:lvlJc w:val="left"/>
      <w:pPr>
        <w:tabs>
          <w:tab w:val="num" w:pos="2160"/>
        </w:tabs>
        <w:ind w:left="2160" w:hanging="360"/>
      </w:pPr>
      <w:rPr>
        <w:rFonts w:ascii="Wingdings" w:hAnsi="Wingdings"/>
      </w:rPr>
    </w:lvl>
    <w:lvl w:ilvl="3" w:tplc="FBACA60E">
      <w:start w:val="1"/>
      <w:numFmt w:val="bullet"/>
      <w:lvlText w:val=""/>
      <w:lvlJc w:val="left"/>
      <w:pPr>
        <w:tabs>
          <w:tab w:val="num" w:pos="2880"/>
        </w:tabs>
        <w:ind w:left="2880" w:hanging="360"/>
      </w:pPr>
      <w:rPr>
        <w:rFonts w:ascii="Symbol" w:hAnsi="Symbol"/>
      </w:rPr>
    </w:lvl>
    <w:lvl w:ilvl="4" w:tplc="06961B2A">
      <w:start w:val="1"/>
      <w:numFmt w:val="bullet"/>
      <w:lvlText w:val="o"/>
      <w:lvlJc w:val="left"/>
      <w:pPr>
        <w:tabs>
          <w:tab w:val="num" w:pos="3600"/>
        </w:tabs>
        <w:ind w:left="3600" w:hanging="360"/>
      </w:pPr>
      <w:rPr>
        <w:rFonts w:ascii="Courier New" w:hAnsi="Courier New"/>
      </w:rPr>
    </w:lvl>
    <w:lvl w:ilvl="5" w:tplc="7E30926E">
      <w:start w:val="1"/>
      <w:numFmt w:val="bullet"/>
      <w:lvlText w:val=""/>
      <w:lvlJc w:val="left"/>
      <w:pPr>
        <w:tabs>
          <w:tab w:val="num" w:pos="4320"/>
        </w:tabs>
        <w:ind w:left="4320" w:hanging="360"/>
      </w:pPr>
      <w:rPr>
        <w:rFonts w:ascii="Wingdings" w:hAnsi="Wingdings"/>
      </w:rPr>
    </w:lvl>
    <w:lvl w:ilvl="6" w:tplc="1B8AE9D0">
      <w:start w:val="1"/>
      <w:numFmt w:val="bullet"/>
      <w:lvlText w:val=""/>
      <w:lvlJc w:val="left"/>
      <w:pPr>
        <w:tabs>
          <w:tab w:val="num" w:pos="5040"/>
        </w:tabs>
        <w:ind w:left="5040" w:hanging="360"/>
      </w:pPr>
      <w:rPr>
        <w:rFonts w:ascii="Symbol" w:hAnsi="Symbol"/>
      </w:rPr>
    </w:lvl>
    <w:lvl w:ilvl="7" w:tplc="6FDCC95E">
      <w:start w:val="1"/>
      <w:numFmt w:val="bullet"/>
      <w:lvlText w:val="o"/>
      <w:lvlJc w:val="left"/>
      <w:pPr>
        <w:tabs>
          <w:tab w:val="num" w:pos="5760"/>
        </w:tabs>
        <w:ind w:left="5760" w:hanging="360"/>
      </w:pPr>
      <w:rPr>
        <w:rFonts w:ascii="Courier New" w:hAnsi="Courier New"/>
      </w:rPr>
    </w:lvl>
    <w:lvl w:ilvl="8" w:tplc="CAC4507E">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8D"/>
    <w:multiLevelType w:val="hybridMultilevel"/>
    <w:tmpl w:val="0000008D"/>
    <w:lvl w:ilvl="0" w:tplc="A7887C72">
      <w:start w:val="1"/>
      <w:numFmt w:val="bullet"/>
      <w:lvlText w:val=""/>
      <w:lvlJc w:val="left"/>
      <w:pPr>
        <w:tabs>
          <w:tab w:val="num" w:pos="720"/>
        </w:tabs>
        <w:ind w:left="720" w:hanging="360"/>
      </w:pPr>
      <w:rPr>
        <w:rFonts w:ascii="Symbol" w:hAnsi="Symbol"/>
      </w:rPr>
    </w:lvl>
    <w:lvl w:ilvl="1" w:tplc="AD7CECD8">
      <w:start w:val="1"/>
      <w:numFmt w:val="bullet"/>
      <w:lvlText w:val="o"/>
      <w:lvlJc w:val="left"/>
      <w:pPr>
        <w:tabs>
          <w:tab w:val="num" w:pos="1440"/>
        </w:tabs>
        <w:ind w:left="1440" w:hanging="360"/>
      </w:pPr>
      <w:rPr>
        <w:rFonts w:ascii="Courier New" w:hAnsi="Courier New"/>
      </w:rPr>
    </w:lvl>
    <w:lvl w:ilvl="2" w:tplc="9D487C62">
      <w:start w:val="1"/>
      <w:numFmt w:val="bullet"/>
      <w:lvlText w:val=""/>
      <w:lvlJc w:val="left"/>
      <w:pPr>
        <w:tabs>
          <w:tab w:val="num" w:pos="2160"/>
        </w:tabs>
        <w:ind w:left="2160" w:hanging="360"/>
      </w:pPr>
      <w:rPr>
        <w:rFonts w:ascii="Wingdings" w:hAnsi="Wingdings"/>
      </w:rPr>
    </w:lvl>
    <w:lvl w:ilvl="3" w:tplc="46220512">
      <w:start w:val="1"/>
      <w:numFmt w:val="bullet"/>
      <w:lvlText w:val=""/>
      <w:lvlJc w:val="left"/>
      <w:pPr>
        <w:tabs>
          <w:tab w:val="num" w:pos="2880"/>
        </w:tabs>
        <w:ind w:left="2880" w:hanging="360"/>
      </w:pPr>
      <w:rPr>
        <w:rFonts w:ascii="Symbol" w:hAnsi="Symbol"/>
      </w:rPr>
    </w:lvl>
    <w:lvl w:ilvl="4" w:tplc="CE924E3A">
      <w:start w:val="1"/>
      <w:numFmt w:val="bullet"/>
      <w:lvlText w:val="o"/>
      <w:lvlJc w:val="left"/>
      <w:pPr>
        <w:tabs>
          <w:tab w:val="num" w:pos="3600"/>
        </w:tabs>
        <w:ind w:left="3600" w:hanging="360"/>
      </w:pPr>
      <w:rPr>
        <w:rFonts w:ascii="Courier New" w:hAnsi="Courier New"/>
      </w:rPr>
    </w:lvl>
    <w:lvl w:ilvl="5" w:tplc="58F8AF28">
      <w:start w:val="1"/>
      <w:numFmt w:val="bullet"/>
      <w:lvlText w:val=""/>
      <w:lvlJc w:val="left"/>
      <w:pPr>
        <w:tabs>
          <w:tab w:val="num" w:pos="4320"/>
        </w:tabs>
        <w:ind w:left="4320" w:hanging="360"/>
      </w:pPr>
      <w:rPr>
        <w:rFonts w:ascii="Wingdings" w:hAnsi="Wingdings"/>
      </w:rPr>
    </w:lvl>
    <w:lvl w:ilvl="6" w:tplc="062E4AE0">
      <w:start w:val="1"/>
      <w:numFmt w:val="bullet"/>
      <w:lvlText w:val=""/>
      <w:lvlJc w:val="left"/>
      <w:pPr>
        <w:tabs>
          <w:tab w:val="num" w:pos="5040"/>
        </w:tabs>
        <w:ind w:left="5040" w:hanging="360"/>
      </w:pPr>
      <w:rPr>
        <w:rFonts w:ascii="Symbol" w:hAnsi="Symbol"/>
      </w:rPr>
    </w:lvl>
    <w:lvl w:ilvl="7" w:tplc="0936B30C">
      <w:start w:val="1"/>
      <w:numFmt w:val="bullet"/>
      <w:lvlText w:val="o"/>
      <w:lvlJc w:val="left"/>
      <w:pPr>
        <w:tabs>
          <w:tab w:val="num" w:pos="5760"/>
        </w:tabs>
        <w:ind w:left="5760" w:hanging="360"/>
      </w:pPr>
      <w:rPr>
        <w:rFonts w:ascii="Courier New" w:hAnsi="Courier New"/>
      </w:rPr>
    </w:lvl>
    <w:lvl w:ilvl="8" w:tplc="733C4C94">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8E"/>
    <w:multiLevelType w:val="hybridMultilevel"/>
    <w:tmpl w:val="0000008E"/>
    <w:lvl w:ilvl="0" w:tplc="A718DCAE">
      <w:start w:val="1"/>
      <w:numFmt w:val="bullet"/>
      <w:lvlText w:val=""/>
      <w:lvlJc w:val="left"/>
      <w:pPr>
        <w:tabs>
          <w:tab w:val="num" w:pos="720"/>
        </w:tabs>
        <w:ind w:left="720" w:hanging="360"/>
      </w:pPr>
      <w:rPr>
        <w:rFonts w:ascii="Symbol" w:hAnsi="Symbol"/>
      </w:rPr>
    </w:lvl>
    <w:lvl w:ilvl="1" w:tplc="92460C50">
      <w:start w:val="1"/>
      <w:numFmt w:val="bullet"/>
      <w:lvlText w:val="o"/>
      <w:lvlJc w:val="left"/>
      <w:pPr>
        <w:tabs>
          <w:tab w:val="num" w:pos="1440"/>
        </w:tabs>
        <w:ind w:left="1440" w:hanging="360"/>
      </w:pPr>
      <w:rPr>
        <w:rFonts w:ascii="Courier New" w:hAnsi="Courier New"/>
      </w:rPr>
    </w:lvl>
    <w:lvl w:ilvl="2" w:tplc="96A021EE">
      <w:start w:val="1"/>
      <w:numFmt w:val="bullet"/>
      <w:lvlText w:val=""/>
      <w:lvlJc w:val="left"/>
      <w:pPr>
        <w:tabs>
          <w:tab w:val="num" w:pos="2160"/>
        </w:tabs>
        <w:ind w:left="2160" w:hanging="360"/>
      </w:pPr>
      <w:rPr>
        <w:rFonts w:ascii="Wingdings" w:hAnsi="Wingdings"/>
      </w:rPr>
    </w:lvl>
    <w:lvl w:ilvl="3" w:tplc="F54C27BC">
      <w:start w:val="1"/>
      <w:numFmt w:val="bullet"/>
      <w:lvlText w:val=""/>
      <w:lvlJc w:val="left"/>
      <w:pPr>
        <w:tabs>
          <w:tab w:val="num" w:pos="2880"/>
        </w:tabs>
        <w:ind w:left="2880" w:hanging="360"/>
      </w:pPr>
      <w:rPr>
        <w:rFonts w:ascii="Symbol" w:hAnsi="Symbol"/>
      </w:rPr>
    </w:lvl>
    <w:lvl w:ilvl="4" w:tplc="9FF02A2E">
      <w:start w:val="1"/>
      <w:numFmt w:val="bullet"/>
      <w:lvlText w:val="o"/>
      <w:lvlJc w:val="left"/>
      <w:pPr>
        <w:tabs>
          <w:tab w:val="num" w:pos="3600"/>
        </w:tabs>
        <w:ind w:left="3600" w:hanging="360"/>
      </w:pPr>
      <w:rPr>
        <w:rFonts w:ascii="Courier New" w:hAnsi="Courier New"/>
      </w:rPr>
    </w:lvl>
    <w:lvl w:ilvl="5" w:tplc="84FC2406">
      <w:start w:val="1"/>
      <w:numFmt w:val="bullet"/>
      <w:lvlText w:val=""/>
      <w:lvlJc w:val="left"/>
      <w:pPr>
        <w:tabs>
          <w:tab w:val="num" w:pos="4320"/>
        </w:tabs>
        <w:ind w:left="4320" w:hanging="360"/>
      </w:pPr>
      <w:rPr>
        <w:rFonts w:ascii="Wingdings" w:hAnsi="Wingdings"/>
      </w:rPr>
    </w:lvl>
    <w:lvl w:ilvl="6" w:tplc="827EAEC6">
      <w:start w:val="1"/>
      <w:numFmt w:val="bullet"/>
      <w:lvlText w:val=""/>
      <w:lvlJc w:val="left"/>
      <w:pPr>
        <w:tabs>
          <w:tab w:val="num" w:pos="5040"/>
        </w:tabs>
        <w:ind w:left="5040" w:hanging="360"/>
      </w:pPr>
      <w:rPr>
        <w:rFonts w:ascii="Symbol" w:hAnsi="Symbol"/>
      </w:rPr>
    </w:lvl>
    <w:lvl w:ilvl="7" w:tplc="8176EC9A">
      <w:start w:val="1"/>
      <w:numFmt w:val="bullet"/>
      <w:lvlText w:val="o"/>
      <w:lvlJc w:val="left"/>
      <w:pPr>
        <w:tabs>
          <w:tab w:val="num" w:pos="5760"/>
        </w:tabs>
        <w:ind w:left="5760" w:hanging="360"/>
      </w:pPr>
      <w:rPr>
        <w:rFonts w:ascii="Courier New" w:hAnsi="Courier New"/>
      </w:rPr>
    </w:lvl>
    <w:lvl w:ilvl="8" w:tplc="808E4886">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8F"/>
    <w:multiLevelType w:val="hybridMultilevel"/>
    <w:tmpl w:val="0000008F"/>
    <w:lvl w:ilvl="0" w:tplc="8A9AAC74">
      <w:start w:val="1"/>
      <w:numFmt w:val="bullet"/>
      <w:lvlText w:val=""/>
      <w:lvlJc w:val="left"/>
      <w:pPr>
        <w:ind w:left="720" w:hanging="360"/>
      </w:pPr>
      <w:rPr>
        <w:rFonts w:ascii="Symbol" w:hAnsi="Symbol"/>
      </w:rPr>
    </w:lvl>
    <w:lvl w:ilvl="1" w:tplc="73367DE6">
      <w:start w:val="1"/>
      <w:numFmt w:val="bullet"/>
      <w:lvlText w:val="o"/>
      <w:lvlJc w:val="left"/>
      <w:pPr>
        <w:tabs>
          <w:tab w:val="num" w:pos="1440"/>
        </w:tabs>
        <w:ind w:left="1440" w:hanging="360"/>
      </w:pPr>
      <w:rPr>
        <w:rFonts w:ascii="Courier New" w:hAnsi="Courier New"/>
      </w:rPr>
    </w:lvl>
    <w:lvl w:ilvl="2" w:tplc="4A42528A">
      <w:start w:val="1"/>
      <w:numFmt w:val="bullet"/>
      <w:lvlText w:val=""/>
      <w:lvlJc w:val="left"/>
      <w:pPr>
        <w:tabs>
          <w:tab w:val="num" w:pos="2160"/>
        </w:tabs>
        <w:ind w:left="2160" w:hanging="360"/>
      </w:pPr>
      <w:rPr>
        <w:rFonts w:ascii="Wingdings" w:hAnsi="Wingdings"/>
      </w:rPr>
    </w:lvl>
    <w:lvl w:ilvl="3" w:tplc="EEF6DB4A">
      <w:start w:val="1"/>
      <w:numFmt w:val="bullet"/>
      <w:lvlText w:val=""/>
      <w:lvlJc w:val="left"/>
      <w:pPr>
        <w:tabs>
          <w:tab w:val="num" w:pos="2880"/>
        </w:tabs>
        <w:ind w:left="2880" w:hanging="360"/>
      </w:pPr>
      <w:rPr>
        <w:rFonts w:ascii="Symbol" w:hAnsi="Symbol"/>
      </w:rPr>
    </w:lvl>
    <w:lvl w:ilvl="4" w:tplc="2AB25DCE">
      <w:start w:val="1"/>
      <w:numFmt w:val="bullet"/>
      <w:lvlText w:val="o"/>
      <w:lvlJc w:val="left"/>
      <w:pPr>
        <w:tabs>
          <w:tab w:val="num" w:pos="3600"/>
        </w:tabs>
        <w:ind w:left="3600" w:hanging="360"/>
      </w:pPr>
      <w:rPr>
        <w:rFonts w:ascii="Courier New" w:hAnsi="Courier New"/>
      </w:rPr>
    </w:lvl>
    <w:lvl w:ilvl="5" w:tplc="11E49D72">
      <w:start w:val="1"/>
      <w:numFmt w:val="bullet"/>
      <w:lvlText w:val=""/>
      <w:lvlJc w:val="left"/>
      <w:pPr>
        <w:tabs>
          <w:tab w:val="num" w:pos="4320"/>
        </w:tabs>
        <w:ind w:left="4320" w:hanging="360"/>
      </w:pPr>
      <w:rPr>
        <w:rFonts w:ascii="Wingdings" w:hAnsi="Wingdings"/>
      </w:rPr>
    </w:lvl>
    <w:lvl w:ilvl="6" w:tplc="B5EE1BE6">
      <w:start w:val="1"/>
      <w:numFmt w:val="bullet"/>
      <w:lvlText w:val=""/>
      <w:lvlJc w:val="left"/>
      <w:pPr>
        <w:tabs>
          <w:tab w:val="num" w:pos="5040"/>
        </w:tabs>
        <w:ind w:left="5040" w:hanging="360"/>
      </w:pPr>
      <w:rPr>
        <w:rFonts w:ascii="Symbol" w:hAnsi="Symbol"/>
      </w:rPr>
    </w:lvl>
    <w:lvl w:ilvl="7" w:tplc="CD386EBA">
      <w:start w:val="1"/>
      <w:numFmt w:val="bullet"/>
      <w:lvlText w:val="o"/>
      <w:lvlJc w:val="left"/>
      <w:pPr>
        <w:tabs>
          <w:tab w:val="num" w:pos="5760"/>
        </w:tabs>
        <w:ind w:left="5760" w:hanging="360"/>
      </w:pPr>
      <w:rPr>
        <w:rFonts w:ascii="Courier New" w:hAnsi="Courier New"/>
      </w:rPr>
    </w:lvl>
    <w:lvl w:ilvl="8" w:tplc="2FC87CEC">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90"/>
    <w:multiLevelType w:val="hybridMultilevel"/>
    <w:tmpl w:val="00000090"/>
    <w:lvl w:ilvl="0" w:tplc="9BBCE346">
      <w:start w:val="1"/>
      <w:numFmt w:val="bullet"/>
      <w:lvlText w:val=""/>
      <w:lvlJc w:val="left"/>
      <w:pPr>
        <w:tabs>
          <w:tab w:val="num" w:pos="720"/>
        </w:tabs>
        <w:ind w:left="720" w:hanging="360"/>
      </w:pPr>
      <w:rPr>
        <w:rFonts w:ascii="Symbol" w:hAnsi="Symbol"/>
      </w:rPr>
    </w:lvl>
    <w:lvl w:ilvl="1" w:tplc="A00A3C8E">
      <w:start w:val="1"/>
      <w:numFmt w:val="bullet"/>
      <w:lvlText w:val="o"/>
      <w:lvlJc w:val="left"/>
      <w:pPr>
        <w:tabs>
          <w:tab w:val="num" w:pos="1440"/>
        </w:tabs>
        <w:ind w:left="1440" w:hanging="360"/>
      </w:pPr>
      <w:rPr>
        <w:rFonts w:ascii="Courier New" w:hAnsi="Courier New"/>
      </w:rPr>
    </w:lvl>
    <w:lvl w:ilvl="2" w:tplc="8B3E513C">
      <w:start w:val="1"/>
      <w:numFmt w:val="bullet"/>
      <w:lvlText w:val=""/>
      <w:lvlJc w:val="left"/>
      <w:pPr>
        <w:tabs>
          <w:tab w:val="num" w:pos="2160"/>
        </w:tabs>
        <w:ind w:left="2160" w:hanging="360"/>
      </w:pPr>
      <w:rPr>
        <w:rFonts w:ascii="Wingdings" w:hAnsi="Wingdings"/>
      </w:rPr>
    </w:lvl>
    <w:lvl w:ilvl="3" w:tplc="B9DA5402">
      <w:start w:val="1"/>
      <w:numFmt w:val="bullet"/>
      <w:lvlText w:val=""/>
      <w:lvlJc w:val="left"/>
      <w:pPr>
        <w:tabs>
          <w:tab w:val="num" w:pos="2880"/>
        </w:tabs>
        <w:ind w:left="2880" w:hanging="360"/>
      </w:pPr>
      <w:rPr>
        <w:rFonts w:ascii="Symbol" w:hAnsi="Symbol"/>
      </w:rPr>
    </w:lvl>
    <w:lvl w:ilvl="4" w:tplc="2EC4646C">
      <w:start w:val="1"/>
      <w:numFmt w:val="bullet"/>
      <w:lvlText w:val="o"/>
      <w:lvlJc w:val="left"/>
      <w:pPr>
        <w:tabs>
          <w:tab w:val="num" w:pos="3600"/>
        </w:tabs>
        <w:ind w:left="3600" w:hanging="360"/>
      </w:pPr>
      <w:rPr>
        <w:rFonts w:ascii="Courier New" w:hAnsi="Courier New"/>
      </w:rPr>
    </w:lvl>
    <w:lvl w:ilvl="5" w:tplc="EA068CF2">
      <w:start w:val="1"/>
      <w:numFmt w:val="bullet"/>
      <w:lvlText w:val=""/>
      <w:lvlJc w:val="left"/>
      <w:pPr>
        <w:tabs>
          <w:tab w:val="num" w:pos="4320"/>
        </w:tabs>
        <w:ind w:left="4320" w:hanging="360"/>
      </w:pPr>
      <w:rPr>
        <w:rFonts w:ascii="Wingdings" w:hAnsi="Wingdings"/>
      </w:rPr>
    </w:lvl>
    <w:lvl w:ilvl="6" w:tplc="BD3C41F8">
      <w:start w:val="1"/>
      <w:numFmt w:val="bullet"/>
      <w:lvlText w:val=""/>
      <w:lvlJc w:val="left"/>
      <w:pPr>
        <w:tabs>
          <w:tab w:val="num" w:pos="5040"/>
        </w:tabs>
        <w:ind w:left="5040" w:hanging="360"/>
      </w:pPr>
      <w:rPr>
        <w:rFonts w:ascii="Symbol" w:hAnsi="Symbol"/>
      </w:rPr>
    </w:lvl>
    <w:lvl w:ilvl="7" w:tplc="35E4EF7C">
      <w:start w:val="1"/>
      <w:numFmt w:val="bullet"/>
      <w:lvlText w:val="o"/>
      <w:lvlJc w:val="left"/>
      <w:pPr>
        <w:tabs>
          <w:tab w:val="num" w:pos="5760"/>
        </w:tabs>
        <w:ind w:left="5760" w:hanging="360"/>
      </w:pPr>
      <w:rPr>
        <w:rFonts w:ascii="Courier New" w:hAnsi="Courier New"/>
      </w:rPr>
    </w:lvl>
    <w:lvl w:ilvl="8" w:tplc="036CC95C">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91"/>
    <w:multiLevelType w:val="hybridMultilevel"/>
    <w:tmpl w:val="00000091"/>
    <w:lvl w:ilvl="0" w:tplc="41280A70">
      <w:start w:val="1"/>
      <w:numFmt w:val="bullet"/>
      <w:lvlText w:val=""/>
      <w:lvlJc w:val="left"/>
      <w:pPr>
        <w:tabs>
          <w:tab w:val="num" w:pos="720"/>
        </w:tabs>
        <w:ind w:left="720" w:hanging="360"/>
      </w:pPr>
      <w:rPr>
        <w:rFonts w:ascii="Symbol" w:hAnsi="Symbol"/>
      </w:rPr>
    </w:lvl>
    <w:lvl w:ilvl="1" w:tplc="CF64BA02">
      <w:start w:val="1"/>
      <w:numFmt w:val="bullet"/>
      <w:lvlText w:val="o"/>
      <w:lvlJc w:val="left"/>
      <w:pPr>
        <w:tabs>
          <w:tab w:val="num" w:pos="1440"/>
        </w:tabs>
        <w:ind w:left="1440" w:hanging="360"/>
      </w:pPr>
      <w:rPr>
        <w:rFonts w:ascii="Courier New" w:hAnsi="Courier New"/>
      </w:rPr>
    </w:lvl>
    <w:lvl w:ilvl="2" w:tplc="635087E8">
      <w:start w:val="1"/>
      <w:numFmt w:val="bullet"/>
      <w:lvlText w:val=""/>
      <w:lvlJc w:val="left"/>
      <w:pPr>
        <w:tabs>
          <w:tab w:val="num" w:pos="2160"/>
        </w:tabs>
        <w:ind w:left="2160" w:hanging="360"/>
      </w:pPr>
      <w:rPr>
        <w:rFonts w:ascii="Wingdings" w:hAnsi="Wingdings"/>
      </w:rPr>
    </w:lvl>
    <w:lvl w:ilvl="3" w:tplc="413AC172">
      <w:start w:val="1"/>
      <w:numFmt w:val="bullet"/>
      <w:lvlText w:val=""/>
      <w:lvlJc w:val="left"/>
      <w:pPr>
        <w:tabs>
          <w:tab w:val="num" w:pos="2880"/>
        </w:tabs>
        <w:ind w:left="2880" w:hanging="360"/>
      </w:pPr>
      <w:rPr>
        <w:rFonts w:ascii="Symbol" w:hAnsi="Symbol"/>
      </w:rPr>
    </w:lvl>
    <w:lvl w:ilvl="4" w:tplc="DA744290">
      <w:start w:val="1"/>
      <w:numFmt w:val="bullet"/>
      <w:lvlText w:val="o"/>
      <w:lvlJc w:val="left"/>
      <w:pPr>
        <w:tabs>
          <w:tab w:val="num" w:pos="3600"/>
        </w:tabs>
        <w:ind w:left="3600" w:hanging="360"/>
      </w:pPr>
      <w:rPr>
        <w:rFonts w:ascii="Courier New" w:hAnsi="Courier New"/>
      </w:rPr>
    </w:lvl>
    <w:lvl w:ilvl="5" w:tplc="19FC527C">
      <w:start w:val="1"/>
      <w:numFmt w:val="bullet"/>
      <w:lvlText w:val=""/>
      <w:lvlJc w:val="left"/>
      <w:pPr>
        <w:tabs>
          <w:tab w:val="num" w:pos="4320"/>
        </w:tabs>
        <w:ind w:left="4320" w:hanging="360"/>
      </w:pPr>
      <w:rPr>
        <w:rFonts w:ascii="Wingdings" w:hAnsi="Wingdings"/>
      </w:rPr>
    </w:lvl>
    <w:lvl w:ilvl="6" w:tplc="E2A20476">
      <w:start w:val="1"/>
      <w:numFmt w:val="bullet"/>
      <w:lvlText w:val=""/>
      <w:lvlJc w:val="left"/>
      <w:pPr>
        <w:tabs>
          <w:tab w:val="num" w:pos="5040"/>
        </w:tabs>
        <w:ind w:left="5040" w:hanging="360"/>
      </w:pPr>
      <w:rPr>
        <w:rFonts w:ascii="Symbol" w:hAnsi="Symbol"/>
      </w:rPr>
    </w:lvl>
    <w:lvl w:ilvl="7" w:tplc="6A721F84">
      <w:start w:val="1"/>
      <w:numFmt w:val="bullet"/>
      <w:lvlText w:val="o"/>
      <w:lvlJc w:val="left"/>
      <w:pPr>
        <w:tabs>
          <w:tab w:val="num" w:pos="5760"/>
        </w:tabs>
        <w:ind w:left="5760" w:hanging="360"/>
      </w:pPr>
      <w:rPr>
        <w:rFonts w:ascii="Courier New" w:hAnsi="Courier New"/>
      </w:rPr>
    </w:lvl>
    <w:lvl w:ilvl="8" w:tplc="7808511C">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92"/>
    <w:multiLevelType w:val="hybridMultilevel"/>
    <w:tmpl w:val="00000092"/>
    <w:lvl w:ilvl="0" w:tplc="16FE4E34">
      <w:start w:val="1"/>
      <w:numFmt w:val="bullet"/>
      <w:lvlText w:val=""/>
      <w:lvlJc w:val="left"/>
      <w:pPr>
        <w:tabs>
          <w:tab w:val="num" w:pos="720"/>
        </w:tabs>
        <w:ind w:left="720" w:hanging="360"/>
      </w:pPr>
      <w:rPr>
        <w:rFonts w:ascii="Symbol" w:hAnsi="Symbol"/>
      </w:rPr>
    </w:lvl>
    <w:lvl w:ilvl="1" w:tplc="83A494F2">
      <w:start w:val="1"/>
      <w:numFmt w:val="bullet"/>
      <w:lvlText w:val="o"/>
      <w:lvlJc w:val="left"/>
      <w:pPr>
        <w:tabs>
          <w:tab w:val="num" w:pos="1440"/>
        </w:tabs>
        <w:ind w:left="1440" w:hanging="360"/>
      </w:pPr>
      <w:rPr>
        <w:rFonts w:ascii="Courier New" w:hAnsi="Courier New"/>
      </w:rPr>
    </w:lvl>
    <w:lvl w:ilvl="2" w:tplc="810C44D2">
      <w:start w:val="1"/>
      <w:numFmt w:val="bullet"/>
      <w:lvlText w:val=""/>
      <w:lvlJc w:val="left"/>
      <w:pPr>
        <w:tabs>
          <w:tab w:val="num" w:pos="2160"/>
        </w:tabs>
        <w:ind w:left="2160" w:hanging="360"/>
      </w:pPr>
      <w:rPr>
        <w:rFonts w:ascii="Wingdings" w:hAnsi="Wingdings"/>
      </w:rPr>
    </w:lvl>
    <w:lvl w:ilvl="3" w:tplc="8C08B724">
      <w:start w:val="1"/>
      <w:numFmt w:val="bullet"/>
      <w:lvlText w:val=""/>
      <w:lvlJc w:val="left"/>
      <w:pPr>
        <w:tabs>
          <w:tab w:val="num" w:pos="2880"/>
        </w:tabs>
        <w:ind w:left="2880" w:hanging="360"/>
      </w:pPr>
      <w:rPr>
        <w:rFonts w:ascii="Symbol" w:hAnsi="Symbol"/>
      </w:rPr>
    </w:lvl>
    <w:lvl w:ilvl="4" w:tplc="88824762">
      <w:start w:val="1"/>
      <w:numFmt w:val="bullet"/>
      <w:lvlText w:val="o"/>
      <w:lvlJc w:val="left"/>
      <w:pPr>
        <w:tabs>
          <w:tab w:val="num" w:pos="3600"/>
        </w:tabs>
        <w:ind w:left="3600" w:hanging="360"/>
      </w:pPr>
      <w:rPr>
        <w:rFonts w:ascii="Courier New" w:hAnsi="Courier New"/>
      </w:rPr>
    </w:lvl>
    <w:lvl w:ilvl="5" w:tplc="05F6FD96">
      <w:start w:val="1"/>
      <w:numFmt w:val="bullet"/>
      <w:lvlText w:val=""/>
      <w:lvlJc w:val="left"/>
      <w:pPr>
        <w:tabs>
          <w:tab w:val="num" w:pos="4320"/>
        </w:tabs>
        <w:ind w:left="4320" w:hanging="360"/>
      </w:pPr>
      <w:rPr>
        <w:rFonts w:ascii="Wingdings" w:hAnsi="Wingdings"/>
      </w:rPr>
    </w:lvl>
    <w:lvl w:ilvl="6" w:tplc="20AE1930">
      <w:start w:val="1"/>
      <w:numFmt w:val="bullet"/>
      <w:lvlText w:val=""/>
      <w:lvlJc w:val="left"/>
      <w:pPr>
        <w:tabs>
          <w:tab w:val="num" w:pos="5040"/>
        </w:tabs>
        <w:ind w:left="5040" w:hanging="360"/>
      </w:pPr>
      <w:rPr>
        <w:rFonts w:ascii="Symbol" w:hAnsi="Symbol"/>
      </w:rPr>
    </w:lvl>
    <w:lvl w:ilvl="7" w:tplc="B186E626">
      <w:start w:val="1"/>
      <w:numFmt w:val="bullet"/>
      <w:lvlText w:val="o"/>
      <w:lvlJc w:val="left"/>
      <w:pPr>
        <w:tabs>
          <w:tab w:val="num" w:pos="5760"/>
        </w:tabs>
        <w:ind w:left="5760" w:hanging="360"/>
      </w:pPr>
      <w:rPr>
        <w:rFonts w:ascii="Courier New" w:hAnsi="Courier New"/>
      </w:rPr>
    </w:lvl>
    <w:lvl w:ilvl="8" w:tplc="D7B00D6A">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93"/>
    <w:multiLevelType w:val="hybridMultilevel"/>
    <w:tmpl w:val="00000093"/>
    <w:lvl w:ilvl="0" w:tplc="DB1EB566">
      <w:start w:val="1"/>
      <w:numFmt w:val="bullet"/>
      <w:lvlText w:val=""/>
      <w:lvlJc w:val="left"/>
      <w:pPr>
        <w:tabs>
          <w:tab w:val="num" w:pos="720"/>
        </w:tabs>
        <w:ind w:left="720" w:hanging="360"/>
      </w:pPr>
      <w:rPr>
        <w:rFonts w:ascii="Symbol" w:hAnsi="Symbol"/>
      </w:rPr>
    </w:lvl>
    <w:lvl w:ilvl="1" w:tplc="BD969A5A">
      <w:start w:val="1"/>
      <w:numFmt w:val="bullet"/>
      <w:lvlText w:val="o"/>
      <w:lvlJc w:val="left"/>
      <w:pPr>
        <w:tabs>
          <w:tab w:val="num" w:pos="1440"/>
        </w:tabs>
        <w:ind w:left="1440" w:hanging="360"/>
      </w:pPr>
      <w:rPr>
        <w:rFonts w:ascii="Courier New" w:hAnsi="Courier New"/>
      </w:rPr>
    </w:lvl>
    <w:lvl w:ilvl="2" w:tplc="08A028E0">
      <w:start w:val="1"/>
      <w:numFmt w:val="bullet"/>
      <w:lvlText w:val=""/>
      <w:lvlJc w:val="left"/>
      <w:pPr>
        <w:tabs>
          <w:tab w:val="num" w:pos="2160"/>
        </w:tabs>
        <w:ind w:left="2160" w:hanging="360"/>
      </w:pPr>
      <w:rPr>
        <w:rFonts w:ascii="Wingdings" w:hAnsi="Wingdings"/>
      </w:rPr>
    </w:lvl>
    <w:lvl w:ilvl="3" w:tplc="605E5384">
      <w:start w:val="1"/>
      <w:numFmt w:val="bullet"/>
      <w:lvlText w:val=""/>
      <w:lvlJc w:val="left"/>
      <w:pPr>
        <w:tabs>
          <w:tab w:val="num" w:pos="2880"/>
        </w:tabs>
        <w:ind w:left="2880" w:hanging="360"/>
      </w:pPr>
      <w:rPr>
        <w:rFonts w:ascii="Symbol" w:hAnsi="Symbol"/>
      </w:rPr>
    </w:lvl>
    <w:lvl w:ilvl="4" w:tplc="55341F8A">
      <w:start w:val="1"/>
      <w:numFmt w:val="bullet"/>
      <w:lvlText w:val="o"/>
      <w:lvlJc w:val="left"/>
      <w:pPr>
        <w:tabs>
          <w:tab w:val="num" w:pos="3600"/>
        </w:tabs>
        <w:ind w:left="3600" w:hanging="360"/>
      </w:pPr>
      <w:rPr>
        <w:rFonts w:ascii="Courier New" w:hAnsi="Courier New"/>
      </w:rPr>
    </w:lvl>
    <w:lvl w:ilvl="5" w:tplc="34366F74">
      <w:start w:val="1"/>
      <w:numFmt w:val="bullet"/>
      <w:lvlText w:val=""/>
      <w:lvlJc w:val="left"/>
      <w:pPr>
        <w:tabs>
          <w:tab w:val="num" w:pos="4320"/>
        </w:tabs>
        <w:ind w:left="4320" w:hanging="360"/>
      </w:pPr>
      <w:rPr>
        <w:rFonts w:ascii="Wingdings" w:hAnsi="Wingdings"/>
      </w:rPr>
    </w:lvl>
    <w:lvl w:ilvl="6" w:tplc="527CE98E">
      <w:start w:val="1"/>
      <w:numFmt w:val="bullet"/>
      <w:lvlText w:val=""/>
      <w:lvlJc w:val="left"/>
      <w:pPr>
        <w:tabs>
          <w:tab w:val="num" w:pos="5040"/>
        </w:tabs>
        <w:ind w:left="5040" w:hanging="360"/>
      </w:pPr>
      <w:rPr>
        <w:rFonts w:ascii="Symbol" w:hAnsi="Symbol"/>
      </w:rPr>
    </w:lvl>
    <w:lvl w:ilvl="7" w:tplc="90D82644">
      <w:start w:val="1"/>
      <w:numFmt w:val="bullet"/>
      <w:lvlText w:val="o"/>
      <w:lvlJc w:val="left"/>
      <w:pPr>
        <w:tabs>
          <w:tab w:val="num" w:pos="5760"/>
        </w:tabs>
        <w:ind w:left="5760" w:hanging="360"/>
      </w:pPr>
      <w:rPr>
        <w:rFonts w:ascii="Courier New" w:hAnsi="Courier New"/>
      </w:rPr>
    </w:lvl>
    <w:lvl w:ilvl="8" w:tplc="894A50B6">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94"/>
    <w:multiLevelType w:val="hybridMultilevel"/>
    <w:tmpl w:val="00000094"/>
    <w:lvl w:ilvl="0" w:tplc="427E62B4">
      <w:start w:val="1"/>
      <w:numFmt w:val="bullet"/>
      <w:lvlText w:val=""/>
      <w:lvlJc w:val="left"/>
      <w:pPr>
        <w:tabs>
          <w:tab w:val="num" w:pos="720"/>
        </w:tabs>
        <w:ind w:left="720" w:hanging="360"/>
      </w:pPr>
      <w:rPr>
        <w:rFonts w:ascii="Symbol" w:hAnsi="Symbol"/>
      </w:rPr>
    </w:lvl>
    <w:lvl w:ilvl="1" w:tplc="0CA09BF6">
      <w:start w:val="1"/>
      <w:numFmt w:val="bullet"/>
      <w:lvlText w:val="o"/>
      <w:lvlJc w:val="left"/>
      <w:pPr>
        <w:tabs>
          <w:tab w:val="num" w:pos="1440"/>
        </w:tabs>
        <w:ind w:left="1440" w:hanging="360"/>
      </w:pPr>
      <w:rPr>
        <w:rFonts w:ascii="Courier New" w:hAnsi="Courier New"/>
      </w:rPr>
    </w:lvl>
    <w:lvl w:ilvl="2" w:tplc="94CCF1F0">
      <w:start w:val="1"/>
      <w:numFmt w:val="bullet"/>
      <w:lvlText w:val=""/>
      <w:lvlJc w:val="left"/>
      <w:pPr>
        <w:tabs>
          <w:tab w:val="num" w:pos="2160"/>
        </w:tabs>
        <w:ind w:left="2160" w:hanging="360"/>
      </w:pPr>
      <w:rPr>
        <w:rFonts w:ascii="Wingdings" w:hAnsi="Wingdings"/>
      </w:rPr>
    </w:lvl>
    <w:lvl w:ilvl="3" w:tplc="0DBAE5BE">
      <w:start w:val="1"/>
      <w:numFmt w:val="bullet"/>
      <w:lvlText w:val=""/>
      <w:lvlJc w:val="left"/>
      <w:pPr>
        <w:tabs>
          <w:tab w:val="num" w:pos="2880"/>
        </w:tabs>
        <w:ind w:left="2880" w:hanging="360"/>
      </w:pPr>
      <w:rPr>
        <w:rFonts w:ascii="Symbol" w:hAnsi="Symbol"/>
      </w:rPr>
    </w:lvl>
    <w:lvl w:ilvl="4" w:tplc="6D305308">
      <w:start w:val="1"/>
      <w:numFmt w:val="bullet"/>
      <w:lvlText w:val="o"/>
      <w:lvlJc w:val="left"/>
      <w:pPr>
        <w:tabs>
          <w:tab w:val="num" w:pos="3600"/>
        </w:tabs>
        <w:ind w:left="3600" w:hanging="360"/>
      </w:pPr>
      <w:rPr>
        <w:rFonts w:ascii="Courier New" w:hAnsi="Courier New"/>
      </w:rPr>
    </w:lvl>
    <w:lvl w:ilvl="5" w:tplc="F498196C">
      <w:start w:val="1"/>
      <w:numFmt w:val="bullet"/>
      <w:lvlText w:val=""/>
      <w:lvlJc w:val="left"/>
      <w:pPr>
        <w:tabs>
          <w:tab w:val="num" w:pos="4320"/>
        </w:tabs>
        <w:ind w:left="4320" w:hanging="360"/>
      </w:pPr>
      <w:rPr>
        <w:rFonts w:ascii="Wingdings" w:hAnsi="Wingdings"/>
      </w:rPr>
    </w:lvl>
    <w:lvl w:ilvl="6" w:tplc="94E80E1E">
      <w:start w:val="1"/>
      <w:numFmt w:val="bullet"/>
      <w:lvlText w:val=""/>
      <w:lvlJc w:val="left"/>
      <w:pPr>
        <w:tabs>
          <w:tab w:val="num" w:pos="5040"/>
        </w:tabs>
        <w:ind w:left="5040" w:hanging="360"/>
      </w:pPr>
      <w:rPr>
        <w:rFonts w:ascii="Symbol" w:hAnsi="Symbol"/>
      </w:rPr>
    </w:lvl>
    <w:lvl w:ilvl="7" w:tplc="1494C0C0">
      <w:start w:val="1"/>
      <w:numFmt w:val="bullet"/>
      <w:lvlText w:val="o"/>
      <w:lvlJc w:val="left"/>
      <w:pPr>
        <w:tabs>
          <w:tab w:val="num" w:pos="5760"/>
        </w:tabs>
        <w:ind w:left="5760" w:hanging="360"/>
      </w:pPr>
      <w:rPr>
        <w:rFonts w:ascii="Courier New" w:hAnsi="Courier New"/>
      </w:rPr>
    </w:lvl>
    <w:lvl w:ilvl="8" w:tplc="38D4A9E6">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95"/>
    <w:multiLevelType w:val="hybridMultilevel"/>
    <w:tmpl w:val="00000095"/>
    <w:lvl w:ilvl="0" w:tplc="3534534A">
      <w:start w:val="1"/>
      <w:numFmt w:val="bullet"/>
      <w:lvlText w:val=""/>
      <w:lvlJc w:val="left"/>
      <w:pPr>
        <w:tabs>
          <w:tab w:val="num" w:pos="720"/>
        </w:tabs>
        <w:ind w:left="720" w:hanging="360"/>
      </w:pPr>
      <w:rPr>
        <w:rFonts w:ascii="Symbol" w:hAnsi="Symbol"/>
      </w:rPr>
    </w:lvl>
    <w:lvl w:ilvl="1" w:tplc="97A067DA">
      <w:start w:val="1"/>
      <w:numFmt w:val="bullet"/>
      <w:lvlText w:val="o"/>
      <w:lvlJc w:val="left"/>
      <w:pPr>
        <w:tabs>
          <w:tab w:val="num" w:pos="1440"/>
        </w:tabs>
        <w:ind w:left="1440" w:hanging="360"/>
      </w:pPr>
      <w:rPr>
        <w:rFonts w:ascii="Courier New" w:hAnsi="Courier New"/>
      </w:rPr>
    </w:lvl>
    <w:lvl w:ilvl="2" w:tplc="9260FA1C">
      <w:start w:val="1"/>
      <w:numFmt w:val="bullet"/>
      <w:lvlText w:val=""/>
      <w:lvlJc w:val="left"/>
      <w:pPr>
        <w:tabs>
          <w:tab w:val="num" w:pos="2160"/>
        </w:tabs>
        <w:ind w:left="2160" w:hanging="360"/>
      </w:pPr>
      <w:rPr>
        <w:rFonts w:ascii="Wingdings" w:hAnsi="Wingdings"/>
      </w:rPr>
    </w:lvl>
    <w:lvl w:ilvl="3" w:tplc="B4FEFCF2">
      <w:start w:val="1"/>
      <w:numFmt w:val="bullet"/>
      <w:lvlText w:val=""/>
      <w:lvlJc w:val="left"/>
      <w:pPr>
        <w:tabs>
          <w:tab w:val="num" w:pos="2880"/>
        </w:tabs>
        <w:ind w:left="2880" w:hanging="360"/>
      </w:pPr>
      <w:rPr>
        <w:rFonts w:ascii="Symbol" w:hAnsi="Symbol"/>
      </w:rPr>
    </w:lvl>
    <w:lvl w:ilvl="4" w:tplc="881E4E38">
      <w:start w:val="1"/>
      <w:numFmt w:val="bullet"/>
      <w:lvlText w:val="o"/>
      <w:lvlJc w:val="left"/>
      <w:pPr>
        <w:tabs>
          <w:tab w:val="num" w:pos="3600"/>
        </w:tabs>
        <w:ind w:left="3600" w:hanging="360"/>
      </w:pPr>
      <w:rPr>
        <w:rFonts w:ascii="Courier New" w:hAnsi="Courier New"/>
      </w:rPr>
    </w:lvl>
    <w:lvl w:ilvl="5" w:tplc="473AD018">
      <w:start w:val="1"/>
      <w:numFmt w:val="bullet"/>
      <w:lvlText w:val=""/>
      <w:lvlJc w:val="left"/>
      <w:pPr>
        <w:tabs>
          <w:tab w:val="num" w:pos="4320"/>
        </w:tabs>
        <w:ind w:left="4320" w:hanging="360"/>
      </w:pPr>
      <w:rPr>
        <w:rFonts w:ascii="Wingdings" w:hAnsi="Wingdings"/>
      </w:rPr>
    </w:lvl>
    <w:lvl w:ilvl="6" w:tplc="E1E6D260">
      <w:start w:val="1"/>
      <w:numFmt w:val="bullet"/>
      <w:lvlText w:val=""/>
      <w:lvlJc w:val="left"/>
      <w:pPr>
        <w:tabs>
          <w:tab w:val="num" w:pos="5040"/>
        </w:tabs>
        <w:ind w:left="5040" w:hanging="360"/>
      </w:pPr>
      <w:rPr>
        <w:rFonts w:ascii="Symbol" w:hAnsi="Symbol"/>
      </w:rPr>
    </w:lvl>
    <w:lvl w:ilvl="7" w:tplc="4EC67B1A">
      <w:start w:val="1"/>
      <w:numFmt w:val="bullet"/>
      <w:lvlText w:val="o"/>
      <w:lvlJc w:val="left"/>
      <w:pPr>
        <w:tabs>
          <w:tab w:val="num" w:pos="5760"/>
        </w:tabs>
        <w:ind w:left="5760" w:hanging="360"/>
      </w:pPr>
      <w:rPr>
        <w:rFonts w:ascii="Courier New" w:hAnsi="Courier New"/>
      </w:rPr>
    </w:lvl>
    <w:lvl w:ilvl="8" w:tplc="2FDC7D8C">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96"/>
    <w:multiLevelType w:val="hybridMultilevel"/>
    <w:tmpl w:val="00000096"/>
    <w:lvl w:ilvl="0" w:tplc="0B644776">
      <w:start w:val="1"/>
      <w:numFmt w:val="bullet"/>
      <w:lvlText w:val=""/>
      <w:lvlJc w:val="left"/>
      <w:pPr>
        <w:ind w:left="720" w:hanging="360"/>
      </w:pPr>
      <w:rPr>
        <w:rFonts w:ascii="Symbol" w:hAnsi="Symbol"/>
      </w:rPr>
    </w:lvl>
    <w:lvl w:ilvl="1" w:tplc="06D8E724">
      <w:start w:val="1"/>
      <w:numFmt w:val="bullet"/>
      <w:lvlText w:val="o"/>
      <w:lvlJc w:val="left"/>
      <w:pPr>
        <w:tabs>
          <w:tab w:val="num" w:pos="1440"/>
        </w:tabs>
        <w:ind w:left="1440" w:hanging="360"/>
      </w:pPr>
      <w:rPr>
        <w:rFonts w:ascii="Courier New" w:hAnsi="Courier New"/>
      </w:rPr>
    </w:lvl>
    <w:lvl w:ilvl="2" w:tplc="D0C245FA">
      <w:start w:val="1"/>
      <w:numFmt w:val="bullet"/>
      <w:lvlText w:val=""/>
      <w:lvlJc w:val="left"/>
      <w:pPr>
        <w:tabs>
          <w:tab w:val="num" w:pos="2160"/>
        </w:tabs>
        <w:ind w:left="2160" w:hanging="360"/>
      </w:pPr>
      <w:rPr>
        <w:rFonts w:ascii="Wingdings" w:hAnsi="Wingdings"/>
      </w:rPr>
    </w:lvl>
    <w:lvl w:ilvl="3" w:tplc="FB5A5DF6">
      <w:start w:val="1"/>
      <w:numFmt w:val="bullet"/>
      <w:lvlText w:val=""/>
      <w:lvlJc w:val="left"/>
      <w:pPr>
        <w:tabs>
          <w:tab w:val="num" w:pos="2880"/>
        </w:tabs>
        <w:ind w:left="2880" w:hanging="360"/>
      </w:pPr>
      <w:rPr>
        <w:rFonts w:ascii="Symbol" w:hAnsi="Symbol"/>
      </w:rPr>
    </w:lvl>
    <w:lvl w:ilvl="4" w:tplc="FE7C9F66">
      <w:start w:val="1"/>
      <w:numFmt w:val="bullet"/>
      <w:lvlText w:val="o"/>
      <w:lvlJc w:val="left"/>
      <w:pPr>
        <w:tabs>
          <w:tab w:val="num" w:pos="3600"/>
        </w:tabs>
        <w:ind w:left="3600" w:hanging="360"/>
      </w:pPr>
      <w:rPr>
        <w:rFonts w:ascii="Courier New" w:hAnsi="Courier New"/>
      </w:rPr>
    </w:lvl>
    <w:lvl w:ilvl="5" w:tplc="9C9EDE86">
      <w:start w:val="1"/>
      <w:numFmt w:val="bullet"/>
      <w:lvlText w:val=""/>
      <w:lvlJc w:val="left"/>
      <w:pPr>
        <w:tabs>
          <w:tab w:val="num" w:pos="4320"/>
        </w:tabs>
        <w:ind w:left="4320" w:hanging="360"/>
      </w:pPr>
      <w:rPr>
        <w:rFonts w:ascii="Wingdings" w:hAnsi="Wingdings"/>
      </w:rPr>
    </w:lvl>
    <w:lvl w:ilvl="6" w:tplc="4036B4B8">
      <w:start w:val="1"/>
      <w:numFmt w:val="bullet"/>
      <w:lvlText w:val=""/>
      <w:lvlJc w:val="left"/>
      <w:pPr>
        <w:tabs>
          <w:tab w:val="num" w:pos="5040"/>
        </w:tabs>
        <w:ind w:left="5040" w:hanging="360"/>
      </w:pPr>
      <w:rPr>
        <w:rFonts w:ascii="Symbol" w:hAnsi="Symbol"/>
      </w:rPr>
    </w:lvl>
    <w:lvl w:ilvl="7" w:tplc="69A8C7B0">
      <w:start w:val="1"/>
      <w:numFmt w:val="bullet"/>
      <w:lvlText w:val="o"/>
      <w:lvlJc w:val="left"/>
      <w:pPr>
        <w:tabs>
          <w:tab w:val="num" w:pos="5760"/>
        </w:tabs>
        <w:ind w:left="5760" w:hanging="360"/>
      </w:pPr>
      <w:rPr>
        <w:rFonts w:ascii="Courier New" w:hAnsi="Courier New"/>
      </w:rPr>
    </w:lvl>
    <w:lvl w:ilvl="8" w:tplc="2222DC5A">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97"/>
    <w:multiLevelType w:val="hybridMultilevel"/>
    <w:tmpl w:val="00000097"/>
    <w:lvl w:ilvl="0" w:tplc="FC2604EC">
      <w:start w:val="1"/>
      <w:numFmt w:val="bullet"/>
      <w:lvlText w:val=""/>
      <w:lvlJc w:val="left"/>
      <w:pPr>
        <w:tabs>
          <w:tab w:val="num" w:pos="720"/>
        </w:tabs>
        <w:ind w:left="720" w:hanging="360"/>
      </w:pPr>
      <w:rPr>
        <w:rFonts w:ascii="Symbol" w:hAnsi="Symbol"/>
      </w:rPr>
    </w:lvl>
    <w:lvl w:ilvl="1" w:tplc="308CC906">
      <w:start w:val="1"/>
      <w:numFmt w:val="bullet"/>
      <w:lvlText w:val="o"/>
      <w:lvlJc w:val="left"/>
      <w:pPr>
        <w:tabs>
          <w:tab w:val="num" w:pos="1440"/>
        </w:tabs>
        <w:ind w:left="1440" w:hanging="360"/>
      </w:pPr>
      <w:rPr>
        <w:rFonts w:ascii="Courier New" w:hAnsi="Courier New"/>
      </w:rPr>
    </w:lvl>
    <w:lvl w:ilvl="2" w:tplc="5EA69F9C">
      <w:start w:val="1"/>
      <w:numFmt w:val="bullet"/>
      <w:lvlText w:val=""/>
      <w:lvlJc w:val="left"/>
      <w:pPr>
        <w:tabs>
          <w:tab w:val="num" w:pos="2160"/>
        </w:tabs>
        <w:ind w:left="2160" w:hanging="360"/>
      </w:pPr>
      <w:rPr>
        <w:rFonts w:ascii="Wingdings" w:hAnsi="Wingdings"/>
      </w:rPr>
    </w:lvl>
    <w:lvl w:ilvl="3" w:tplc="BE7E89EE">
      <w:start w:val="1"/>
      <w:numFmt w:val="bullet"/>
      <w:lvlText w:val=""/>
      <w:lvlJc w:val="left"/>
      <w:pPr>
        <w:tabs>
          <w:tab w:val="num" w:pos="2880"/>
        </w:tabs>
        <w:ind w:left="2880" w:hanging="360"/>
      </w:pPr>
      <w:rPr>
        <w:rFonts w:ascii="Symbol" w:hAnsi="Symbol"/>
      </w:rPr>
    </w:lvl>
    <w:lvl w:ilvl="4" w:tplc="F43ADFB4">
      <w:start w:val="1"/>
      <w:numFmt w:val="bullet"/>
      <w:lvlText w:val="o"/>
      <w:lvlJc w:val="left"/>
      <w:pPr>
        <w:tabs>
          <w:tab w:val="num" w:pos="3600"/>
        </w:tabs>
        <w:ind w:left="3600" w:hanging="360"/>
      </w:pPr>
      <w:rPr>
        <w:rFonts w:ascii="Courier New" w:hAnsi="Courier New"/>
      </w:rPr>
    </w:lvl>
    <w:lvl w:ilvl="5" w:tplc="BBC2AB1A">
      <w:start w:val="1"/>
      <w:numFmt w:val="bullet"/>
      <w:lvlText w:val=""/>
      <w:lvlJc w:val="left"/>
      <w:pPr>
        <w:tabs>
          <w:tab w:val="num" w:pos="4320"/>
        </w:tabs>
        <w:ind w:left="4320" w:hanging="360"/>
      </w:pPr>
      <w:rPr>
        <w:rFonts w:ascii="Wingdings" w:hAnsi="Wingdings"/>
      </w:rPr>
    </w:lvl>
    <w:lvl w:ilvl="6" w:tplc="894EE8AE">
      <w:start w:val="1"/>
      <w:numFmt w:val="bullet"/>
      <w:lvlText w:val=""/>
      <w:lvlJc w:val="left"/>
      <w:pPr>
        <w:tabs>
          <w:tab w:val="num" w:pos="5040"/>
        </w:tabs>
        <w:ind w:left="5040" w:hanging="360"/>
      </w:pPr>
      <w:rPr>
        <w:rFonts w:ascii="Symbol" w:hAnsi="Symbol"/>
      </w:rPr>
    </w:lvl>
    <w:lvl w:ilvl="7" w:tplc="F8FA2140">
      <w:start w:val="1"/>
      <w:numFmt w:val="bullet"/>
      <w:lvlText w:val="o"/>
      <w:lvlJc w:val="left"/>
      <w:pPr>
        <w:tabs>
          <w:tab w:val="num" w:pos="5760"/>
        </w:tabs>
        <w:ind w:left="5760" w:hanging="360"/>
      </w:pPr>
      <w:rPr>
        <w:rFonts w:ascii="Courier New" w:hAnsi="Courier New"/>
      </w:rPr>
    </w:lvl>
    <w:lvl w:ilvl="8" w:tplc="11AA1246">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98"/>
    <w:multiLevelType w:val="hybridMultilevel"/>
    <w:tmpl w:val="00000098"/>
    <w:lvl w:ilvl="0" w:tplc="36EED2E2">
      <w:start w:val="1"/>
      <w:numFmt w:val="bullet"/>
      <w:lvlText w:val=""/>
      <w:lvlJc w:val="left"/>
      <w:pPr>
        <w:tabs>
          <w:tab w:val="num" w:pos="720"/>
        </w:tabs>
        <w:ind w:left="720" w:hanging="360"/>
      </w:pPr>
      <w:rPr>
        <w:rFonts w:ascii="Symbol" w:hAnsi="Symbol"/>
      </w:rPr>
    </w:lvl>
    <w:lvl w:ilvl="1" w:tplc="B1FC9804">
      <w:start w:val="1"/>
      <w:numFmt w:val="bullet"/>
      <w:lvlText w:val="o"/>
      <w:lvlJc w:val="left"/>
      <w:pPr>
        <w:tabs>
          <w:tab w:val="num" w:pos="1440"/>
        </w:tabs>
        <w:ind w:left="1440" w:hanging="360"/>
      </w:pPr>
      <w:rPr>
        <w:rFonts w:ascii="Courier New" w:hAnsi="Courier New"/>
      </w:rPr>
    </w:lvl>
    <w:lvl w:ilvl="2" w:tplc="4782B0B8">
      <w:start w:val="1"/>
      <w:numFmt w:val="bullet"/>
      <w:lvlText w:val=""/>
      <w:lvlJc w:val="left"/>
      <w:pPr>
        <w:tabs>
          <w:tab w:val="num" w:pos="2160"/>
        </w:tabs>
        <w:ind w:left="2160" w:hanging="360"/>
      </w:pPr>
      <w:rPr>
        <w:rFonts w:ascii="Wingdings" w:hAnsi="Wingdings"/>
      </w:rPr>
    </w:lvl>
    <w:lvl w:ilvl="3" w:tplc="F734171C">
      <w:start w:val="1"/>
      <w:numFmt w:val="bullet"/>
      <w:lvlText w:val=""/>
      <w:lvlJc w:val="left"/>
      <w:pPr>
        <w:tabs>
          <w:tab w:val="num" w:pos="2880"/>
        </w:tabs>
        <w:ind w:left="2880" w:hanging="360"/>
      </w:pPr>
      <w:rPr>
        <w:rFonts w:ascii="Symbol" w:hAnsi="Symbol"/>
      </w:rPr>
    </w:lvl>
    <w:lvl w:ilvl="4" w:tplc="D506D7D6">
      <w:start w:val="1"/>
      <w:numFmt w:val="bullet"/>
      <w:lvlText w:val="o"/>
      <w:lvlJc w:val="left"/>
      <w:pPr>
        <w:tabs>
          <w:tab w:val="num" w:pos="3600"/>
        </w:tabs>
        <w:ind w:left="3600" w:hanging="360"/>
      </w:pPr>
      <w:rPr>
        <w:rFonts w:ascii="Courier New" w:hAnsi="Courier New"/>
      </w:rPr>
    </w:lvl>
    <w:lvl w:ilvl="5" w:tplc="A5264ACA">
      <w:start w:val="1"/>
      <w:numFmt w:val="bullet"/>
      <w:lvlText w:val=""/>
      <w:lvlJc w:val="left"/>
      <w:pPr>
        <w:tabs>
          <w:tab w:val="num" w:pos="4320"/>
        </w:tabs>
        <w:ind w:left="4320" w:hanging="360"/>
      </w:pPr>
      <w:rPr>
        <w:rFonts w:ascii="Wingdings" w:hAnsi="Wingdings"/>
      </w:rPr>
    </w:lvl>
    <w:lvl w:ilvl="6" w:tplc="AC6C2E4E">
      <w:start w:val="1"/>
      <w:numFmt w:val="bullet"/>
      <w:lvlText w:val=""/>
      <w:lvlJc w:val="left"/>
      <w:pPr>
        <w:tabs>
          <w:tab w:val="num" w:pos="5040"/>
        </w:tabs>
        <w:ind w:left="5040" w:hanging="360"/>
      </w:pPr>
      <w:rPr>
        <w:rFonts w:ascii="Symbol" w:hAnsi="Symbol"/>
      </w:rPr>
    </w:lvl>
    <w:lvl w:ilvl="7" w:tplc="ECF61FAE">
      <w:start w:val="1"/>
      <w:numFmt w:val="bullet"/>
      <w:lvlText w:val="o"/>
      <w:lvlJc w:val="left"/>
      <w:pPr>
        <w:tabs>
          <w:tab w:val="num" w:pos="5760"/>
        </w:tabs>
        <w:ind w:left="5760" w:hanging="360"/>
      </w:pPr>
      <w:rPr>
        <w:rFonts w:ascii="Courier New" w:hAnsi="Courier New"/>
      </w:rPr>
    </w:lvl>
    <w:lvl w:ilvl="8" w:tplc="A7247D14">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99"/>
    <w:multiLevelType w:val="hybridMultilevel"/>
    <w:tmpl w:val="00000099"/>
    <w:lvl w:ilvl="0" w:tplc="B234EF04">
      <w:start w:val="1"/>
      <w:numFmt w:val="bullet"/>
      <w:lvlText w:val=""/>
      <w:lvlJc w:val="left"/>
      <w:pPr>
        <w:tabs>
          <w:tab w:val="num" w:pos="720"/>
        </w:tabs>
        <w:ind w:left="720" w:hanging="360"/>
      </w:pPr>
      <w:rPr>
        <w:rFonts w:ascii="Symbol" w:hAnsi="Symbol"/>
      </w:rPr>
    </w:lvl>
    <w:lvl w:ilvl="1" w:tplc="25E06C4A">
      <w:start w:val="1"/>
      <w:numFmt w:val="bullet"/>
      <w:lvlText w:val="o"/>
      <w:lvlJc w:val="left"/>
      <w:pPr>
        <w:tabs>
          <w:tab w:val="num" w:pos="1440"/>
        </w:tabs>
        <w:ind w:left="1440" w:hanging="360"/>
      </w:pPr>
      <w:rPr>
        <w:rFonts w:ascii="Courier New" w:hAnsi="Courier New"/>
      </w:rPr>
    </w:lvl>
    <w:lvl w:ilvl="2" w:tplc="BE16042A">
      <w:start w:val="1"/>
      <w:numFmt w:val="bullet"/>
      <w:lvlText w:val=""/>
      <w:lvlJc w:val="left"/>
      <w:pPr>
        <w:tabs>
          <w:tab w:val="num" w:pos="2160"/>
        </w:tabs>
        <w:ind w:left="2160" w:hanging="360"/>
      </w:pPr>
      <w:rPr>
        <w:rFonts w:ascii="Wingdings" w:hAnsi="Wingdings"/>
      </w:rPr>
    </w:lvl>
    <w:lvl w:ilvl="3" w:tplc="37144B70">
      <w:start w:val="1"/>
      <w:numFmt w:val="bullet"/>
      <w:lvlText w:val=""/>
      <w:lvlJc w:val="left"/>
      <w:pPr>
        <w:tabs>
          <w:tab w:val="num" w:pos="2880"/>
        </w:tabs>
        <w:ind w:left="2880" w:hanging="360"/>
      </w:pPr>
      <w:rPr>
        <w:rFonts w:ascii="Symbol" w:hAnsi="Symbol"/>
      </w:rPr>
    </w:lvl>
    <w:lvl w:ilvl="4" w:tplc="554835AE">
      <w:start w:val="1"/>
      <w:numFmt w:val="bullet"/>
      <w:lvlText w:val="o"/>
      <w:lvlJc w:val="left"/>
      <w:pPr>
        <w:tabs>
          <w:tab w:val="num" w:pos="3600"/>
        </w:tabs>
        <w:ind w:left="3600" w:hanging="360"/>
      </w:pPr>
      <w:rPr>
        <w:rFonts w:ascii="Courier New" w:hAnsi="Courier New"/>
      </w:rPr>
    </w:lvl>
    <w:lvl w:ilvl="5" w:tplc="A8AC609A">
      <w:start w:val="1"/>
      <w:numFmt w:val="bullet"/>
      <w:lvlText w:val=""/>
      <w:lvlJc w:val="left"/>
      <w:pPr>
        <w:tabs>
          <w:tab w:val="num" w:pos="4320"/>
        </w:tabs>
        <w:ind w:left="4320" w:hanging="360"/>
      </w:pPr>
      <w:rPr>
        <w:rFonts w:ascii="Wingdings" w:hAnsi="Wingdings"/>
      </w:rPr>
    </w:lvl>
    <w:lvl w:ilvl="6" w:tplc="6958B494">
      <w:start w:val="1"/>
      <w:numFmt w:val="bullet"/>
      <w:lvlText w:val=""/>
      <w:lvlJc w:val="left"/>
      <w:pPr>
        <w:tabs>
          <w:tab w:val="num" w:pos="5040"/>
        </w:tabs>
        <w:ind w:left="5040" w:hanging="360"/>
      </w:pPr>
      <w:rPr>
        <w:rFonts w:ascii="Symbol" w:hAnsi="Symbol"/>
      </w:rPr>
    </w:lvl>
    <w:lvl w:ilvl="7" w:tplc="0E10E746">
      <w:start w:val="1"/>
      <w:numFmt w:val="bullet"/>
      <w:lvlText w:val="o"/>
      <w:lvlJc w:val="left"/>
      <w:pPr>
        <w:tabs>
          <w:tab w:val="num" w:pos="5760"/>
        </w:tabs>
        <w:ind w:left="5760" w:hanging="360"/>
      </w:pPr>
      <w:rPr>
        <w:rFonts w:ascii="Courier New" w:hAnsi="Courier New"/>
      </w:rPr>
    </w:lvl>
    <w:lvl w:ilvl="8" w:tplc="05AE36A8">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9A"/>
    <w:multiLevelType w:val="hybridMultilevel"/>
    <w:tmpl w:val="0000009A"/>
    <w:lvl w:ilvl="0" w:tplc="5C4A1420">
      <w:start w:val="1"/>
      <w:numFmt w:val="bullet"/>
      <w:lvlText w:val=""/>
      <w:lvlJc w:val="left"/>
      <w:pPr>
        <w:tabs>
          <w:tab w:val="num" w:pos="720"/>
        </w:tabs>
        <w:ind w:left="720" w:hanging="360"/>
      </w:pPr>
      <w:rPr>
        <w:rFonts w:ascii="Symbol" w:hAnsi="Symbol"/>
      </w:rPr>
    </w:lvl>
    <w:lvl w:ilvl="1" w:tplc="6C706D16">
      <w:start w:val="1"/>
      <w:numFmt w:val="bullet"/>
      <w:lvlText w:val="o"/>
      <w:lvlJc w:val="left"/>
      <w:pPr>
        <w:tabs>
          <w:tab w:val="num" w:pos="1440"/>
        </w:tabs>
        <w:ind w:left="1440" w:hanging="360"/>
      </w:pPr>
      <w:rPr>
        <w:rFonts w:ascii="Courier New" w:hAnsi="Courier New"/>
      </w:rPr>
    </w:lvl>
    <w:lvl w:ilvl="2" w:tplc="4ED819D0">
      <w:start w:val="1"/>
      <w:numFmt w:val="bullet"/>
      <w:lvlText w:val=""/>
      <w:lvlJc w:val="left"/>
      <w:pPr>
        <w:tabs>
          <w:tab w:val="num" w:pos="2160"/>
        </w:tabs>
        <w:ind w:left="2160" w:hanging="360"/>
      </w:pPr>
      <w:rPr>
        <w:rFonts w:ascii="Wingdings" w:hAnsi="Wingdings"/>
      </w:rPr>
    </w:lvl>
    <w:lvl w:ilvl="3" w:tplc="B49414B0">
      <w:start w:val="1"/>
      <w:numFmt w:val="bullet"/>
      <w:lvlText w:val=""/>
      <w:lvlJc w:val="left"/>
      <w:pPr>
        <w:tabs>
          <w:tab w:val="num" w:pos="2880"/>
        </w:tabs>
        <w:ind w:left="2880" w:hanging="360"/>
      </w:pPr>
      <w:rPr>
        <w:rFonts w:ascii="Symbol" w:hAnsi="Symbol"/>
      </w:rPr>
    </w:lvl>
    <w:lvl w:ilvl="4" w:tplc="F68E6C3E">
      <w:start w:val="1"/>
      <w:numFmt w:val="bullet"/>
      <w:lvlText w:val="o"/>
      <w:lvlJc w:val="left"/>
      <w:pPr>
        <w:tabs>
          <w:tab w:val="num" w:pos="3600"/>
        </w:tabs>
        <w:ind w:left="3600" w:hanging="360"/>
      </w:pPr>
      <w:rPr>
        <w:rFonts w:ascii="Courier New" w:hAnsi="Courier New"/>
      </w:rPr>
    </w:lvl>
    <w:lvl w:ilvl="5" w:tplc="1AD6F576">
      <w:start w:val="1"/>
      <w:numFmt w:val="bullet"/>
      <w:lvlText w:val=""/>
      <w:lvlJc w:val="left"/>
      <w:pPr>
        <w:tabs>
          <w:tab w:val="num" w:pos="4320"/>
        </w:tabs>
        <w:ind w:left="4320" w:hanging="360"/>
      </w:pPr>
      <w:rPr>
        <w:rFonts w:ascii="Wingdings" w:hAnsi="Wingdings"/>
      </w:rPr>
    </w:lvl>
    <w:lvl w:ilvl="6" w:tplc="323CA6EC">
      <w:start w:val="1"/>
      <w:numFmt w:val="bullet"/>
      <w:lvlText w:val=""/>
      <w:lvlJc w:val="left"/>
      <w:pPr>
        <w:tabs>
          <w:tab w:val="num" w:pos="5040"/>
        </w:tabs>
        <w:ind w:left="5040" w:hanging="360"/>
      </w:pPr>
      <w:rPr>
        <w:rFonts w:ascii="Symbol" w:hAnsi="Symbol"/>
      </w:rPr>
    </w:lvl>
    <w:lvl w:ilvl="7" w:tplc="32B48C8A">
      <w:start w:val="1"/>
      <w:numFmt w:val="bullet"/>
      <w:lvlText w:val="o"/>
      <w:lvlJc w:val="left"/>
      <w:pPr>
        <w:tabs>
          <w:tab w:val="num" w:pos="5760"/>
        </w:tabs>
        <w:ind w:left="5760" w:hanging="360"/>
      </w:pPr>
      <w:rPr>
        <w:rFonts w:ascii="Courier New" w:hAnsi="Courier New"/>
      </w:rPr>
    </w:lvl>
    <w:lvl w:ilvl="8" w:tplc="11B48C92">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9B"/>
    <w:multiLevelType w:val="hybridMultilevel"/>
    <w:tmpl w:val="0000009B"/>
    <w:lvl w:ilvl="0" w:tplc="1C1844C0">
      <w:start w:val="1"/>
      <w:numFmt w:val="bullet"/>
      <w:lvlText w:val=""/>
      <w:lvlJc w:val="left"/>
      <w:pPr>
        <w:tabs>
          <w:tab w:val="num" w:pos="720"/>
        </w:tabs>
        <w:ind w:left="720" w:hanging="360"/>
      </w:pPr>
      <w:rPr>
        <w:rFonts w:ascii="Symbol" w:hAnsi="Symbol"/>
      </w:rPr>
    </w:lvl>
    <w:lvl w:ilvl="1" w:tplc="E34EB2B6">
      <w:start w:val="1"/>
      <w:numFmt w:val="bullet"/>
      <w:lvlText w:val="o"/>
      <w:lvlJc w:val="left"/>
      <w:pPr>
        <w:tabs>
          <w:tab w:val="num" w:pos="1440"/>
        </w:tabs>
        <w:ind w:left="1440" w:hanging="360"/>
      </w:pPr>
      <w:rPr>
        <w:rFonts w:ascii="Courier New" w:hAnsi="Courier New"/>
      </w:rPr>
    </w:lvl>
    <w:lvl w:ilvl="2" w:tplc="A5E6EB86">
      <w:start w:val="1"/>
      <w:numFmt w:val="bullet"/>
      <w:lvlText w:val=""/>
      <w:lvlJc w:val="left"/>
      <w:pPr>
        <w:tabs>
          <w:tab w:val="num" w:pos="2160"/>
        </w:tabs>
        <w:ind w:left="2160" w:hanging="360"/>
      </w:pPr>
      <w:rPr>
        <w:rFonts w:ascii="Wingdings" w:hAnsi="Wingdings"/>
      </w:rPr>
    </w:lvl>
    <w:lvl w:ilvl="3" w:tplc="F20EAFA2">
      <w:start w:val="1"/>
      <w:numFmt w:val="bullet"/>
      <w:lvlText w:val=""/>
      <w:lvlJc w:val="left"/>
      <w:pPr>
        <w:tabs>
          <w:tab w:val="num" w:pos="2880"/>
        </w:tabs>
        <w:ind w:left="2880" w:hanging="360"/>
      </w:pPr>
      <w:rPr>
        <w:rFonts w:ascii="Symbol" w:hAnsi="Symbol"/>
      </w:rPr>
    </w:lvl>
    <w:lvl w:ilvl="4" w:tplc="843EE27C">
      <w:start w:val="1"/>
      <w:numFmt w:val="bullet"/>
      <w:lvlText w:val="o"/>
      <w:lvlJc w:val="left"/>
      <w:pPr>
        <w:tabs>
          <w:tab w:val="num" w:pos="3600"/>
        </w:tabs>
        <w:ind w:left="3600" w:hanging="360"/>
      </w:pPr>
      <w:rPr>
        <w:rFonts w:ascii="Courier New" w:hAnsi="Courier New"/>
      </w:rPr>
    </w:lvl>
    <w:lvl w:ilvl="5" w:tplc="547A2BA4">
      <w:start w:val="1"/>
      <w:numFmt w:val="bullet"/>
      <w:lvlText w:val=""/>
      <w:lvlJc w:val="left"/>
      <w:pPr>
        <w:tabs>
          <w:tab w:val="num" w:pos="4320"/>
        </w:tabs>
        <w:ind w:left="4320" w:hanging="360"/>
      </w:pPr>
      <w:rPr>
        <w:rFonts w:ascii="Wingdings" w:hAnsi="Wingdings"/>
      </w:rPr>
    </w:lvl>
    <w:lvl w:ilvl="6" w:tplc="A26A3C78">
      <w:start w:val="1"/>
      <w:numFmt w:val="bullet"/>
      <w:lvlText w:val=""/>
      <w:lvlJc w:val="left"/>
      <w:pPr>
        <w:tabs>
          <w:tab w:val="num" w:pos="5040"/>
        </w:tabs>
        <w:ind w:left="5040" w:hanging="360"/>
      </w:pPr>
      <w:rPr>
        <w:rFonts w:ascii="Symbol" w:hAnsi="Symbol"/>
      </w:rPr>
    </w:lvl>
    <w:lvl w:ilvl="7" w:tplc="21D2F75E">
      <w:start w:val="1"/>
      <w:numFmt w:val="bullet"/>
      <w:lvlText w:val="o"/>
      <w:lvlJc w:val="left"/>
      <w:pPr>
        <w:tabs>
          <w:tab w:val="num" w:pos="5760"/>
        </w:tabs>
        <w:ind w:left="5760" w:hanging="360"/>
      </w:pPr>
      <w:rPr>
        <w:rFonts w:ascii="Courier New" w:hAnsi="Courier New"/>
      </w:rPr>
    </w:lvl>
    <w:lvl w:ilvl="8" w:tplc="692AD4D2">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9C"/>
    <w:multiLevelType w:val="hybridMultilevel"/>
    <w:tmpl w:val="0000009C"/>
    <w:lvl w:ilvl="0" w:tplc="F46A397E">
      <w:start w:val="1"/>
      <w:numFmt w:val="bullet"/>
      <w:lvlText w:val=""/>
      <w:lvlJc w:val="left"/>
      <w:pPr>
        <w:tabs>
          <w:tab w:val="num" w:pos="720"/>
        </w:tabs>
        <w:ind w:left="720" w:hanging="360"/>
      </w:pPr>
      <w:rPr>
        <w:rFonts w:ascii="Symbol" w:hAnsi="Symbol"/>
      </w:rPr>
    </w:lvl>
    <w:lvl w:ilvl="1" w:tplc="04129CCC">
      <w:start w:val="1"/>
      <w:numFmt w:val="bullet"/>
      <w:lvlText w:val="o"/>
      <w:lvlJc w:val="left"/>
      <w:pPr>
        <w:tabs>
          <w:tab w:val="num" w:pos="1440"/>
        </w:tabs>
        <w:ind w:left="1440" w:hanging="360"/>
      </w:pPr>
      <w:rPr>
        <w:rFonts w:ascii="Courier New" w:hAnsi="Courier New"/>
      </w:rPr>
    </w:lvl>
    <w:lvl w:ilvl="2" w:tplc="C1E4F9F6">
      <w:start w:val="1"/>
      <w:numFmt w:val="bullet"/>
      <w:lvlText w:val=""/>
      <w:lvlJc w:val="left"/>
      <w:pPr>
        <w:tabs>
          <w:tab w:val="num" w:pos="2160"/>
        </w:tabs>
        <w:ind w:left="2160" w:hanging="360"/>
      </w:pPr>
      <w:rPr>
        <w:rFonts w:ascii="Wingdings" w:hAnsi="Wingdings"/>
      </w:rPr>
    </w:lvl>
    <w:lvl w:ilvl="3" w:tplc="DC2AF99E">
      <w:start w:val="1"/>
      <w:numFmt w:val="bullet"/>
      <w:lvlText w:val=""/>
      <w:lvlJc w:val="left"/>
      <w:pPr>
        <w:tabs>
          <w:tab w:val="num" w:pos="2880"/>
        </w:tabs>
        <w:ind w:left="2880" w:hanging="360"/>
      </w:pPr>
      <w:rPr>
        <w:rFonts w:ascii="Symbol" w:hAnsi="Symbol"/>
      </w:rPr>
    </w:lvl>
    <w:lvl w:ilvl="4" w:tplc="CB36921A">
      <w:start w:val="1"/>
      <w:numFmt w:val="bullet"/>
      <w:lvlText w:val="o"/>
      <w:lvlJc w:val="left"/>
      <w:pPr>
        <w:tabs>
          <w:tab w:val="num" w:pos="3600"/>
        </w:tabs>
        <w:ind w:left="3600" w:hanging="360"/>
      </w:pPr>
      <w:rPr>
        <w:rFonts w:ascii="Courier New" w:hAnsi="Courier New"/>
      </w:rPr>
    </w:lvl>
    <w:lvl w:ilvl="5" w:tplc="64B60B96">
      <w:start w:val="1"/>
      <w:numFmt w:val="bullet"/>
      <w:lvlText w:val=""/>
      <w:lvlJc w:val="left"/>
      <w:pPr>
        <w:tabs>
          <w:tab w:val="num" w:pos="4320"/>
        </w:tabs>
        <w:ind w:left="4320" w:hanging="360"/>
      </w:pPr>
      <w:rPr>
        <w:rFonts w:ascii="Wingdings" w:hAnsi="Wingdings"/>
      </w:rPr>
    </w:lvl>
    <w:lvl w:ilvl="6" w:tplc="E79ABC68">
      <w:start w:val="1"/>
      <w:numFmt w:val="bullet"/>
      <w:lvlText w:val=""/>
      <w:lvlJc w:val="left"/>
      <w:pPr>
        <w:tabs>
          <w:tab w:val="num" w:pos="5040"/>
        </w:tabs>
        <w:ind w:left="5040" w:hanging="360"/>
      </w:pPr>
      <w:rPr>
        <w:rFonts w:ascii="Symbol" w:hAnsi="Symbol"/>
      </w:rPr>
    </w:lvl>
    <w:lvl w:ilvl="7" w:tplc="53E854A0">
      <w:start w:val="1"/>
      <w:numFmt w:val="bullet"/>
      <w:lvlText w:val="o"/>
      <w:lvlJc w:val="left"/>
      <w:pPr>
        <w:tabs>
          <w:tab w:val="num" w:pos="5760"/>
        </w:tabs>
        <w:ind w:left="5760" w:hanging="360"/>
      </w:pPr>
      <w:rPr>
        <w:rFonts w:ascii="Courier New" w:hAnsi="Courier New"/>
      </w:rPr>
    </w:lvl>
    <w:lvl w:ilvl="8" w:tplc="0B88E0F6">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9D"/>
    <w:multiLevelType w:val="hybridMultilevel"/>
    <w:tmpl w:val="0000009D"/>
    <w:lvl w:ilvl="0" w:tplc="296679B0">
      <w:start w:val="1"/>
      <w:numFmt w:val="bullet"/>
      <w:lvlText w:val=""/>
      <w:lvlJc w:val="left"/>
      <w:pPr>
        <w:ind w:left="720" w:hanging="360"/>
      </w:pPr>
      <w:rPr>
        <w:rFonts w:ascii="Symbol" w:hAnsi="Symbol"/>
      </w:rPr>
    </w:lvl>
    <w:lvl w:ilvl="1" w:tplc="D9C4CA18">
      <w:start w:val="1"/>
      <w:numFmt w:val="bullet"/>
      <w:lvlText w:val="o"/>
      <w:lvlJc w:val="left"/>
      <w:pPr>
        <w:tabs>
          <w:tab w:val="num" w:pos="1440"/>
        </w:tabs>
        <w:ind w:left="1440" w:hanging="360"/>
      </w:pPr>
      <w:rPr>
        <w:rFonts w:ascii="Courier New" w:hAnsi="Courier New"/>
      </w:rPr>
    </w:lvl>
    <w:lvl w:ilvl="2" w:tplc="A236A50C">
      <w:start w:val="1"/>
      <w:numFmt w:val="bullet"/>
      <w:lvlText w:val=""/>
      <w:lvlJc w:val="left"/>
      <w:pPr>
        <w:tabs>
          <w:tab w:val="num" w:pos="2160"/>
        </w:tabs>
        <w:ind w:left="2160" w:hanging="360"/>
      </w:pPr>
      <w:rPr>
        <w:rFonts w:ascii="Wingdings" w:hAnsi="Wingdings"/>
      </w:rPr>
    </w:lvl>
    <w:lvl w:ilvl="3" w:tplc="4F529320">
      <w:start w:val="1"/>
      <w:numFmt w:val="bullet"/>
      <w:lvlText w:val=""/>
      <w:lvlJc w:val="left"/>
      <w:pPr>
        <w:tabs>
          <w:tab w:val="num" w:pos="2880"/>
        </w:tabs>
        <w:ind w:left="2880" w:hanging="360"/>
      </w:pPr>
      <w:rPr>
        <w:rFonts w:ascii="Symbol" w:hAnsi="Symbol"/>
      </w:rPr>
    </w:lvl>
    <w:lvl w:ilvl="4" w:tplc="D794D9AE">
      <w:start w:val="1"/>
      <w:numFmt w:val="bullet"/>
      <w:lvlText w:val="o"/>
      <w:lvlJc w:val="left"/>
      <w:pPr>
        <w:tabs>
          <w:tab w:val="num" w:pos="3600"/>
        </w:tabs>
        <w:ind w:left="3600" w:hanging="360"/>
      </w:pPr>
      <w:rPr>
        <w:rFonts w:ascii="Courier New" w:hAnsi="Courier New"/>
      </w:rPr>
    </w:lvl>
    <w:lvl w:ilvl="5" w:tplc="8B6E6F86">
      <w:start w:val="1"/>
      <w:numFmt w:val="bullet"/>
      <w:lvlText w:val=""/>
      <w:lvlJc w:val="left"/>
      <w:pPr>
        <w:tabs>
          <w:tab w:val="num" w:pos="4320"/>
        </w:tabs>
        <w:ind w:left="4320" w:hanging="360"/>
      </w:pPr>
      <w:rPr>
        <w:rFonts w:ascii="Wingdings" w:hAnsi="Wingdings"/>
      </w:rPr>
    </w:lvl>
    <w:lvl w:ilvl="6" w:tplc="D5E41008">
      <w:start w:val="1"/>
      <w:numFmt w:val="bullet"/>
      <w:lvlText w:val=""/>
      <w:lvlJc w:val="left"/>
      <w:pPr>
        <w:tabs>
          <w:tab w:val="num" w:pos="5040"/>
        </w:tabs>
        <w:ind w:left="5040" w:hanging="360"/>
      </w:pPr>
      <w:rPr>
        <w:rFonts w:ascii="Symbol" w:hAnsi="Symbol"/>
      </w:rPr>
    </w:lvl>
    <w:lvl w:ilvl="7" w:tplc="565A37FA">
      <w:start w:val="1"/>
      <w:numFmt w:val="bullet"/>
      <w:lvlText w:val="o"/>
      <w:lvlJc w:val="left"/>
      <w:pPr>
        <w:tabs>
          <w:tab w:val="num" w:pos="5760"/>
        </w:tabs>
        <w:ind w:left="5760" w:hanging="360"/>
      </w:pPr>
      <w:rPr>
        <w:rFonts w:ascii="Courier New" w:hAnsi="Courier New"/>
      </w:rPr>
    </w:lvl>
    <w:lvl w:ilvl="8" w:tplc="C862EADA">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9E"/>
    <w:multiLevelType w:val="hybridMultilevel"/>
    <w:tmpl w:val="0000009E"/>
    <w:lvl w:ilvl="0" w:tplc="0660D67A">
      <w:start w:val="1"/>
      <w:numFmt w:val="bullet"/>
      <w:lvlText w:val=""/>
      <w:lvlJc w:val="left"/>
      <w:pPr>
        <w:tabs>
          <w:tab w:val="num" w:pos="720"/>
        </w:tabs>
        <w:ind w:left="720" w:hanging="360"/>
      </w:pPr>
      <w:rPr>
        <w:rFonts w:ascii="Symbol" w:hAnsi="Symbol"/>
      </w:rPr>
    </w:lvl>
    <w:lvl w:ilvl="1" w:tplc="C2280CF8">
      <w:start w:val="1"/>
      <w:numFmt w:val="bullet"/>
      <w:lvlText w:val="o"/>
      <w:lvlJc w:val="left"/>
      <w:pPr>
        <w:tabs>
          <w:tab w:val="num" w:pos="1440"/>
        </w:tabs>
        <w:ind w:left="1440" w:hanging="360"/>
      </w:pPr>
      <w:rPr>
        <w:rFonts w:ascii="Courier New" w:hAnsi="Courier New"/>
      </w:rPr>
    </w:lvl>
    <w:lvl w:ilvl="2" w:tplc="EB9A14AC">
      <w:start w:val="1"/>
      <w:numFmt w:val="bullet"/>
      <w:lvlText w:val=""/>
      <w:lvlJc w:val="left"/>
      <w:pPr>
        <w:tabs>
          <w:tab w:val="num" w:pos="2160"/>
        </w:tabs>
        <w:ind w:left="2160" w:hanging="360"/>
      </w:pPr>
      <w:rPr>
        <w:rFonts w:ascii="Wingdings" w:hAnsi="Wingdings"/>
      </w:rPr>
    </w:lvl>
    <w:lvl w:ilvl="3" w:tplc="785E348E">
      <w:start w:val="1"/>
      <w:numFmt w:val="bullet"/>
      <w:lvlText w:val=""/>
      <w:lvlJc w:val="left"/>
      <w:pPr>
        <w:tabs>
          <w:tab w:val="num" w:pos="2880"/>
        </w:tabs>
        <w:ind w:left="2880" w:hanging="360"/>
      </w:pPr>
      <w:rPr>
        <w:rFonts w:ascii="Symbol" w:hAnsi="Symbol"/>
      </w:rPr>
    </w:lvl>
    <w:lvl w:ilvl="4" w:tplc="975E75D6">
      <w:start w:val="1"/>
      <w:numFmt w:val="bullet"/>
      <w:lvlText w:val="o"/>
      <w:lvlJc w:val="left"/>
      <w:pPr>
        <w:tabs>
          <w:tab w:val="num" w:pos="3600"/>
        </w:tabs>
        <w:ind w:left="3600" w:hanging="360"/>
      </w:pPr>
      <w:rPr>
        <w:rFonts w:ascii="Courier New" w:hAnsi="Courier New"/>
      </w:rPr>
    </w:lvl>
    <w:lvl w:ilvl="5" w:tplc="04C67118">
      <w:start w:val="1"/>
      <w:numFmt w:val="bullet"/>
      <w:lvlText w:val=""/>
      <w:lvlJc w:val="left"/>
      <w:pPr>
        <w:tabs>
          <w:tab w:val="num" w:pos="4320"/>
        </w:tabs>
        <w:ind w:left="4320" w:hanging="360"/>
      </w:pPr>
      <w:rPr>
        <w:rFonts w:ascii="Wingdings" w:hAnsi="Wingdings"/>
      </w:rPr>
    </w:lvl>
    <w:lvl w:ilvl="6" w:tplc="20666028">
      <w:start w:val="1"/>
      <w:numFmt w:val="bullet"/>
      <w:lvlText w:val=""/>
      <w:lvlJc w:val="left"/>
      <w:pPr>
        <w:tabs>
          <w:tab w:val="num" w:pos="5040"/>
        </w:tabs>
        <w:ind w:left="5040" w:hanging="360"/>
      </w:pPr>
      <w:rPr>
        <w:rFonts w:ascii="Symbol" w:hAnsi="Symbol"/>
      </w:rPr>
    </w:lvl>
    <w:lvl w:ilvl="7" w:tplc="70F623BC">
      <w:start w:val="1"/>
      <w:numFmt w:val="bullet"/>
      <w:lvlText w:val="o"/>
      <w:lvlJc w:val="left"/>
      <w:pPr>
        <w:tabs>
          <w:tab w:val="num" w:pos="5760"/>
        </w:tabs>
        <w:ind w:left="5760" w:hanging="360"/>
      </w:pPr>
      <w:rPr>
        <w:rFonts w:ascii="Courier New" w:hAnsi="Courier New"/>
      </w:rPr>
    </w:lvl>
    <w:lvl w:ilvl="8" w:tplc="2D52E842">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9F"/>
    <w:multiLevelType w:val="hybridMultilevel"/>
    <w:tmpl w:val="0000009F"/>
    <w:lvl w:ilvl="0" w:tplc="3904AAE4">
      <w:start w:val="1"/>
      <w:numFmt w:val="bullet"/>
      <w:lvlText w:val=""/>
      <w:lvlJc w:val="left"/>
      <w:pPr>
        <w:tabs>
          <w:tab w:val="num" w:pos="720"/>
        </w:tabs>
        <w:ind w:left="720" w:hanging="360"/>
      </w:pPr>
      <w:rPr>
        <w:rFonts w:ascii="Symbol" w:hAnsi="Symbol"/>
      </w:rPr>
    </w:lvl>
    <w:lvl w:ilvl="1" w:tplc="5A526B3E">
      <w:start w:val="1"/>
      <w:numFmt w:val="bullet"/>
      <w:lvlText w:val="o"/>
      <w:lvlJc w:val="left"/>
      <w:pPr>
        <w:tabs>
          <w:tab w:val="num" w:pos="1440"/>
        </w:tabs>
        <w:ind w:left="1440" w:hanging="360"/>
      </w:pPr>
      <w:rPr>
        <w:rFonts w:ascii="Courier New" w:hAnsi="Courier New"/>
      </w:rPr>
    </w:lvl>
    <w:lvl w:ilvl="2" w:tplc="AD8E9FCE">
      <w:start w:val="1"/>
      <w:numFmt w:val="bullet"/>
      <w:lvlText w:val=""/>
      <w:lvlJc w:val="left"/>
      <w:pPr>
        <w:tabs>
          <w:tab w:val="num" w:pos="2160"/>
        </w:tabs>
        <w:ind w:left="2160" w:hanging="360"/>
      </w:pPr>
      <w:rPr>
        <w:rFonts w:ascii="Wingdings" w:hAnsi="Wingdings"/>
      </w:rPr>
    </w:lvl>
    <w:lvl w:ilvl="3" w:tplc="1E1C8D1C">
      <w:start w:val="1"/>
      <w:numFmt w:val="bullet"/>
      <w:lvlText w:val=""/>
      <w:lvlJc w:val="left"/>
      <w:pPr>
        <w:tabs>
          <w:tab w:val="num" w:pos="2880"/>
        </w:tabs>
        <w:ind w:left="2880" w:hanging="360"/>
      </w:pPr>
      <w:rPr>
        <w:rFonts w:ascii="Symbol" w:hAnsi="Symbol"/>
      </w:rPr>
    </w:lvl>
    <w:lvl w:ilvl="4" w:tplc="DF5C5B94">
      <w:start w:val="1"/>
      <w:numFmt w:val="bullet"/>
      <w:lvlText w:val="o"/>
      <w:lvlJc w:val="left"/>
      <w:pPr>
        <w:tabs>
          <w:tab w:val="num" w:pos="3600"/>
        </w:tabs>
        <w:ind w:left="3600" w:hanging="360"/>
      </w:pPr>
      <w:rPr>
        <w:rFonts w:ascii="Courier New" w:hAnsi="Courier New"/>
      </w:rPr>
    </w:lvl>
    <w:lvl w:ilvl="5" w:tplc="8F9CE768">
      <w:start w:val="1"/>
      <w:numFmt w:val="bullet"/>
      <w:lvlText w:val=""/>
      <w:lvlJc w:val="left"/>
      <w:pPr>
        <w:tabs>
          <w:tab w:val="num" w:pos="4320"/>
        </w:tabs>
        <w:ind w:left="4320" w:hanging="360"/>
      </w:pPr>
      <w:rPr>
        <w:rFonts w:ascii="Wingdings" w:hAnsi="Wingdings"/>
      </w:rPr>
    </w:lvl>
    <w:lvl w:ilvl="6" w:tplc="2F4E1DE0">
      <w:start w:val="1"/>
      <w:numFmt w:val="bullet"/>
      <w:lvlText w:val=""/>
      <w:lvlJc w:val="left"/>
      <w:pPr>
        <w:tabs>
          <w:tab w:val="num" w:pos="5040"/>
        </w:tabs>
        <w:ind w:left="5040" w:hanging="360"/>
      </w:pPr>
      <w:rPr>
        <w:rFonts w:ascii="Symbol" w:hAnsi="Symbol"/>
      </w:rPr>
    </w:lvl>
    <w:lvl w:ilvl="7" w:tplc="A126B212">
      <w:start w:val="1"/>
      <w:numFmt w:val="bullet"/>
      <w:lvlText w:val="o"/>
      <w:lvlJc w:val="left"/>
      <w:pPr>
        <w:tabs>
          <w:tab w:val="num" w:pos="5760"/>
        </w:tabs>
        <w:ind w:left="5760" w:hanging="360"/>
      </w:pPr>
      <w:rPr>
        <w:rFonts w:ascii="Courier New" w:hAnsi="Courier New"/>
      </w:rPr>
    </w:lvl>
    <w:lvl w:ilvl="8" w:tplc="E8E4F6EE">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A0"/>
    <w:multiLevelType w:val="hybridMultilevel"/>
    <w:tmpl w:val="000000A0"/>
    <w:lvl w:ilvl="0" w:tplc="C43E2174">
      <w:start w:val="1"/>
      <w:numFmt w:val="bullet"/>
      <w:lvlText w:val=""/>
      <w:lvlJc w:val="left"/>
      <w:pPr>
        <w:tabs>
          <w:tab w:val="num" w:pos="720"/>
        </w:tabs>
        <w:ind w:left="720" w:hanging="360"/>
      </w:pPr>
      <w:rPr>
        <w:rFonts w:ascii="Symbol" w:hAnsi="Symbol"/>
      </w:rPr>
    </w:lvl>
    <w:lvl w:ilvl="1" w:tplc="D152EB34">
      <w:start w:val="1"/>
      <w:numFmt w:val="bullet"/>
      <w:lvlText w:val="o"/>
      <w:lvlJc w:val="left"/>
      <w:pPr>
        <w:tabs>
          <w:tab w:val="num" w:pos="1440"/>
        </w:tabs>
        <w:ind w:left="1440" w:hanging="360"/>
      </w:pPr>
      <w:rPr>
        <w:rFonts w:ascii="Courier New" w:hAnsi="Courier New"/>
      </w:rPr>
    </w:lvl>
    <w:lvl w:ilvl="2" w:tplc="AC1E9182">
      <w:start w:val="1"/>
      <w:numFmt w:val="bullet"/>
      <w:lvlText w:val=""/>
      <w:lvlJc w:val="left"/>
      <w:pPr>
        <w:tabs>
          <w:tab w:val="num" w:pos="2160"/>
        </w:tabs>
        <w:ind w:left="2160" w:hanging="360"/>
      </w:pPr>
      <w:rPr>
        <w:rFonts w:ascii="Wingdings" w:hAnsi="Wingdings"/>
      </w:rPr>
    </w:lvl>
    <w:lvl w:ilvl="3" w:tplc="BBCC1A2E">
      <w:start w:val="1"/>
      <w:numFmt w:val="bullet"/>
      <w:lvlText w:val=""/>
      <w:lvlJc w:val="left"/>
      <w:pPr>
        <w:tabs>
          <w:tab w:val="num" w:pos="2880"/>
        </w:tabs>
        <w:ind w:left="2880" w:hanging="360"/>
      </w:pPr>
      <w:rPr>
        <w:rFonts w:ascii="Symbol" w:hAnsi="Symbol"/>
      </w:rPr>
    </w:lvl>
    <w:lvl w:ilvl="4" w:tplc="9C6C65F4">
      <w:start w:val="1"/>
      <w:numFmt w:val="bullet"/>
      <w:lvlText w:val="o"/>
      <w:lvlJc w:val="left"/>
      <w:pPr>
        <w:tabs>
          <w:tab w:val="num" w:pos="3600"/>
        </w:tabs>
        <w:ind w:left="3600" w:hanging="360"/>
      </w:pPr>
      <w:rPr>
        <w:rFonts w:ascii="Courier New" w:hAnsi="Courier New"/>
      </w:rPr>
    </w:lvl>
    <w:lvl w:ilvl="5" w:tplc="A19A0D50">
      <w:start w:val="1"/>
      <w:numFmt w:val="bullet"/>
      <w:lvlText w:val=""/>
      <w:lvlJc w:val="left"/>
      <w:pPr>
        <w:tabs>
          <w:tab w:val="num" w:pos="4320"/>
        </w:tabs>
        <w:ind w:left="4320" w:hanging="360"/>
      </w:pPr>
      <w:rPr>
        <w:rFonts w:ascii="Wingdings" w:hAnsi="Wingdings"/>
      </w:rPr>
    </w:lvl>
    <w:lvl w:ilvl="6" w:tplc="01349A6A">
      <w:start w:val="1"/>
      <w:numFmt w:val="bullet"/>
      <w:lvlText w:val=""/>
      <w:lvlJc w:val="left"/>
      <w:pPr>
        <w:tabs>
          <w:tab w:val="num" w:pos="5040"/>
        </w:tabs>
        <w:ind w:left="5040" w:hanging="360"/>
      </w:pPr>
      <w:rPr>
        <w:rFonts w:ascii="Symbol" w:hAnsi="Symbol"/>
      </w:rPr>
    </w:lvl>
    <w:lvl w:ilvl="7" w:tplc="591ABD34">
      <w:start w:val="1"/>
      <w:numFmt w:val="bullet"/>
      <w:lvlText w:val="o"/>
      <w:lvlJc w:val="left"/>
      <w:pPr>
        <w:tabs>
          <w:tab w:val="num" w:pos="5760"/>
        </w:tabs>
        <w:ind w:left="5760" w:hanging="360"/>
      </w:pPr>
      <w:rPr>
        <w:rFonts w:ascii="Courier New" w:hAnsi="Courier New"/>
      </w:rPr>
    </w:lvl>
    <w:lvl w:ilvl="8" w:tplc="1BC80E06">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A1"/>
    <w:multiLevelType w:val="hybridMultilevel"/>
    <w:tmpl w:val="000000A1"/>
    <w:lvl w:ilvl="0" w:tplc="1354D7F0">
      <w:start w:val="1"/>
      <w:numFmt w:val="bullet"/>
      <w:lvlText w:val=""/>
      <w:lvlJc w:val="left"/>
      <w:pPr>
        <w:tabs>
          <w:tab w:val="num" w:pos="720"/>
        </w:tabs>
        <w:ind w:left="720" w:hanging="360"/>
      </w:pPr>
      <w:rPr>
        <w:rFonts w:ascii="Symbol" w:hAnsi="Symbol"/>
      </w:rPr>
    </w:lvl>
    <w:lvl w:ilvl="1" w:tplc="9940CCEE">
      <w:start w:val="1"/>
      <w:numFmt w:val="bullet"/>
      <w:lvlText w:val="o"/>
      <w:lvlJc w:val="left"/>
      <w:pPr>
        <w:tabs>
          <w:tab w:val="num" w:pos="1440"/>
        </w:tabs>
        <w:ind w:left="1440" w:hanging="360"/>
      </w:pPr>
      <w:rPr>
        <w:rFonts w:ascii="Courier New" w:hAnsi="Courier New"/>
      </w:rPr>
    </w:lvl>
    <w:lvl w:ilvl="2" w:tplc="51024ABE">
      <w:start w:val="1"/>
      <w:numFmt w:val="bullet"/>
      <w:lvlText w:val=""/>
      <w:lvlJc w:val="left"/>
      <w:pPr>
        <w:tabs>
          <w:tab w:val="num" w:pos="2160"/>
        </w:tabs>
        <w:ind w:left="2160" w:hanging="360"/>
      </w:pPr>
      <w:rPr>
        <w:rFonts w:ascii="Wingdings" w:hAnsi="Wingdings"/>
      </w:rPr>
    </w:lvl>
    <w:lvl w:ilvl="3" w:tplc="B086743C">
      <w:start w:val="1"/>
      <w:numFmt w:val="bullet"/>
      <w:lvlText w:val=""/>
      <w:lvlJc w:val="left"/>
      <w:pPr>
        <w:tabs>
          <w:tab w:val="num" w:pos="2880"/>
        </w:tabs>
        <w:ind w:left="2880" w:hanging="360"/>
      </w:pPr>
      <w:rPr>
        <w:rFonts w:ascii="Symbol" w:hAnsi="Symbol"/>
      </w:rPr>
    </w:lvl>
    <w:lvl w:ilvl="4" w:tplc="C4D8240E">
      <w:start w:val="1"/>
      <w:numFmt w:val="bullet"/>
      <w:lvlText w:val="o"/>
      <w:lvlJc w:val="left"/>
      <w:pPr>
        <w:tabs>
          <w:tab w:val="num" w:pos="3600"/>
        </w:tabs>
        <w:ind w:left="3600" w:hanging="360"/>
      </w:pPr>
      <w:rPr>
        <w:rFonts w:ascii="Courier New" w:hAnsi="Courier New"/>
      </w:rPr>
    </w:lvl>
    <w:lvl w:ilvl="5" w:tplc="70A01282">
      <w:start w:val="1"/>
      <w:numFmt w:val="bullet"/>
      <w:lvlText w:val=""/>
      <w:lvlJc w:val="left"/>
      <w:pPr>
        <w:tabs>
          <w:tab w:val="num" w:pos="4320"/>
        </w:tabs>
        <w:ind w:left="4320" w:hanging="360"/>
      </w:pPr>
      <w:rPr>
        <w:rFonts w:ascii="Wingdings" w:hAnsi="Wingdings"/>
      </w:rPr>
    </w:lvl>
    <w:lvl w:ilvl="6" w:tplc="4670882E">
      <w:start w:val="1"/>
      <w:numFmt w:val="bullet"/>
      <w:lvlText w:val=""/>
      <w:lvlJc w:val="left"/>
      <w:pPr>
        <w:tabs>
          <w:tab w:val="num" w:pos="5040"/>
        </w:tabs>
        <w:ind w:left="5040" w:hanging="360"/>
      </w:pPr>
      <w:rPr>
        <w:rFonts w:ascii="Symbol" w:hAnsi="Symbol"/>
      </w:rPr>
    </w:lvl>
    <w:lvl w:ilvl="7" w:tplc="BCD4A490">
      <w:start w:val="1"/>
      <w:numFmt w:val="bullet"/>
      <w:lvlText w:val="o"/>
      <w:lvlJc w:val="left"/>
      <w:pPr>
        <w:tabs>
          <w:tab w:val="num" w:pos="5760"/>
        </w:tabs>
        <w:ind w:left="5760" w:hanging="360"/>
      </w:pPr>
      <w:rPr>
        <w:rFonts w:ascii="Courier New" w:hAnsi="Courier New"/>
      </w:rPr>
    </w:lvl>
    <w:lvl w:ilvl="8" w:tplc="B636B908">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A2"/>
    <w:multiLevelType w:val="hybridMultilevel"/>
    <w:tmpl w:val="000000A2"/>
    <w:lvl w:ilvl="0" w:tplc="2E5CDCB6">
      <w:start w:val="1"/>
      <w:numFmt w:val="bullet"/>
      <w:lvlText w:val=""/>
      <w:lvlJc w:val="left"/>
      <w:pPr>
        <w:tabs>
          <w:tab w:val="num" w:pos="720"/>
        </w:tabs>
        <w:ind w:left="720" w:hanging="360"/>
      </w:pPr>
      <w:rPr>
        <w:rFonts w:ascii="Symbol" w:hAnsi="Symbol"/>
      </w:rPr>
    </w:lvl>
    <w:lvl w:ilvl="1" w:tplc="AF68AEF6">
      <w:start w:val="1"/>
      <w:numFmt w:val="bullet"/>
      <w:lvlText w:val="o"/>
      <w:lvlJc w:val="left"/>
      <w:pPr>
        <w:tabs>
          <w:tab w:val="num" w:pos="1440"/>
        </w:tabs>
        <w:ind w:left="1440" w:hanging="360"/>
      </w:pPr>
      <w:rPr>
        <w:rFonts w:ascii="Courier New" w:hAnsi="Courier New"/>
      </w:rPr>
    </w:lvl>
    <w:lvl w:ilvl="2" w:tplc="AC9C6D58">
      <w:start w:val="1"/>
      <w:numFmt w:val="bullet"/>
      <w:lvlText w:val=""/>
      <w:lvlJc w:val="left"/>
      <w:pPr>
        <w:tabs>
          <w:tab w:val="num" w:pos="2160"/>
        </w:tabs>
        <w:ind w:left="2160" w:hanging="360"/>
      </w:pPr>
      <w:rPr>
        <w:rFonts w:ascii="Wingdings" w:hAnsi="Wingdings"/>
      </w:rPr>
    </w:lvl>
    <w:lvl w:ilvl="3" w:tplc="2AC8CA30">
      <w:start w:val="1"/>
      <w:numFmt w:val="bullet"/>
      <w:lvlText w:val=""/>
      <w:lvlJc w:val="left"/>
      <w:pPr>
        <w:tabs>
          <w:tab w:val="num" w:pos="2880"/>
        </w:tabs>
        <w:ind w:left="2880" w:hanging="360"/>
      </w:pPr>
      <w:rPr>
        <w:rFonts w:ascii="Symbol" w:hAnsi="Symbol"/>
      </w:rPr>
    </w:lvl>
    <w:lvl w:ilvl="4" w:tplc="2BE8CDAC">
      <w:start w:val="1"/>
      <w:numFmt w:val="bullet"/>
      <w:lvlText w:val="o"/>
      <w:lvlJc w:val="left"/>
      <w:pPr>
        <w:tabs>
          <w:tab w:val="num" w:pos="3600"/>
        </w:tabs>
        <w:ind w:left="3600" w:hanging="360"/>
      </w:pPr>
      <w:rPr>
        <w:rFonts w:ascii="Courier New" w:hAnsi="Courier New"/>
      </w:rPr>
    </w:lvl>
    <w:lvl w:ilvl="5" w:tplc="B34C1E5E">
      <w:start w:val="1"/>
      <w:numFmt w:val="bullet"/>
      <w:lvlText w:val=""/>
      <w:lvlJc w:val="left"/>
      <w:pPr>
        <w:tabs>
          <w:tab w:val="num" w:pos="4320"/>
        </w:tabs>
        <w:ind w:left="4320" w:hanging="360"/>
      </w:pPr>
      <w:rPr>
        <w:rFonts w:ascii="Wingdings" w:hAnsi="Wingdings"/>
      </w:rPr>
    </w:lvl>
    <w:lvl w:ilvl="6" w:tplc="4748F028">
      <w:start w:val="1"/>
      <w:numFmt w:val="bullet"/>
      <w:lvlText w:val=""/>
      <w:lvlJc w:val="left"/>
      <w:pPr>
        <w:tabs>
          <w:tab w:val="num" w:pos="5040"/>
        </w:tabs>
        <w:ind w:left="5040" w:hanging="360"/>
      </w:pPr>
      <w:rPr>
        <w:rFonts w:ascii="Symbol" w:hAnsi="Symbol"/>
      </w:rPr>
    </w:lvl>
    <w:lvl w:ilvl="7" w:tplc="C6B24636">
      <w:start w:val="1"/>
      <w:numFmt w:val="bullet"/>
      <w:lvlText w:val="o"/>
      <w:lvlJc w:val="left"/>
      <w:pPr>
        <w:tabs>
          <w:tab w:val="num" w:pos="5760"/>
        </w:tabs>
        <w:ind w:left="5760" w:hanging="360"/>
      </w:pPr>
      <w:rPr>
        <w:rFonts w:ascii="Courier New" w:hAnsi="Courier New"/>
      </w:rPr>
    </w:lvl>
    <w:lvl w:ilvl="8" w:tplc="010212F6">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A3"/>
    <w:multiLevelType w:val="hybridMultilevel"/>
    <w:tmpl w:val="000000A3"/>
    <w:lvl w:ilvl="0" w:tplc="AA2A9B32">
      <w:start w:val="1"/>
      <w:numFmt w:val="bullet"/>
      <w:lvlText w:val=""/>
      <w:lvlJc w:val="left"/>
      <w:pPr>
        <w:tabs>
          <w:tab w:val="num" w:pos="720"/>
        </w:tabs>
        <w:ind w:left="720" w:hanging="360"/>
      </w:pPr>
      <w:rPr>
        <w:rFonts w:ascii="Symbol" w:hAnsi="Symbol"/>
      </w:rPr>
    </w:lvl>
    <w:lvl w:ilvl="1" w:tplc="4E604020">
      <w:start w:val="1"/>
      <w:numFmt w:val="bullet"/>
      <w:lvlText w:val="o"/>
      <w:lvlJc w:val="left"/>
      <w:pPr>
        <w:tabs>
          <w:tab w:val="num" w:pos="1440"/>
        </w:tabs>
        <w:ind w:left="1440" w:hanging="360"/>
      </w:pPr>
      <w:rPr>
        <w:rFonts w:ascii="Courier New" w:hAnsi="Courier New"/>
      </w:rPr>
    </w:lvl>
    <w:lvl w:ilvl="2" w:tplc="9D4600D0">
      <w:start w:val="1"/>
      <w:numFmt w:val="bullet"/>
      <w:lvlText w:val=""/>
      <w:lvlJc w:val="left"/>
      <w:pPr>
        <w:tabs>
          <w:tab w:val="num" w:pos="2160"/>
        </w:tabs>
        <w:ind w:left="2160" w:hanging="360"/>
      </w:pPr>
      <w:rPr>
        <w:rFonts w:ascii="Wingdings" w:hAnsi="Wingdings"/>
      </w:rPr>
    </w:lvl>
    <w:lvl w:ilvl="3" w:tplc="9A541600">
      <w:start w:val="1"/>
      <w:numFmt w:val="bullet"/>
      <w:lvlText w:val=""/>
      <w:lvlJc w:val="left"/>
      <w:pPr>
        <w:tabs>
          <w:tab w:val="num" w:pos="2880"/>
        </w:tabs>
        <w:ind w:left="2880" w:hanging="360"/>
      </w:pPr>
      <w:rPr>
        <w:rFonts w:ascii="Symbol" w:hAnsi="Symbol"/>
      </w:rPr>
    </w:lvl>
    <w:lvl w:ilvl="4" w:tplc="6448A6EC">
      <w:start w:val="1"/>
      <w:numFmt w:val="bullet"/>
      <w:lvlText w:val="o"/>
      <w:lvlJc w:val="left"/>
      <w:pPr>
        <w:tabs>
          <w:tab w:val="num" w:pos="3600"/>
        </w:tabs>
        <w:ind w:left="3600" w:hanging="360"/>
      </w:pPr>
      <w:rPr>
        <w:rFonts w:ascii="Courier New" w:hAnsi="Courier New"/>
      </w:rPr>
    </w:lvl>
    <w:lvl w:ilvl="5" w:tplc="280A795A">
      <w:start w:val="1"/>
      <w:numFmt w:val="bullet"/>
      <w:lvlText w:val=""/>
      <w:lvlJc w:val="left"/>
      <w:pPr>
        <w:tabs>
          <w:tab w:val="num" w:pos="4320"/>
        </w:tabs>
        <w:ind w:left="4320" w:hanging="360"/>
      </w:pPr>
      <w:rPr>
        <w:rFonts w:ascii="Wingdings" w:hAnsi="Wingdings"/>
      </w:rPr>
    </w:lvl>
    <w:lvl w:ilvl="6" w:tplc="D608AD72">
      <w:start w:val="1"/>
      <w:numFmt w:val="bullet"/>
      <w:lvlText w:val=""/>
      <w:lvlJc w:val="left"/>
      <w:pPr>
        <w:tabs>
          <w:tab w:val="num" w:pos="5040"/>
        </w:tabs>
        <w:ind w:left="5040" w:hanging="360"/>
      </w:pPr>
      <w:rPr>
        <w:rFonts w:ascii="Symbol" w:hAnsi="Symbol"/>
      </w:rPr>
    </w:lvl>
    <w:lvl w:ilvl="7" w:tplc="7304DD1C">
      <w:start w:val="1"/>
      <w:numFmt w:val="bullet"/>
      <w:lvlText w:val="o"/>
      <w:lvlJc w:val="left"/>
      <w:pPr>
        <w:tabs>
          <w:tab w:val="num" w:pos="5760"/>
        </w:tabs>
        <w:ind w:left="5760" w:hanging="360"/>
      </w:pPr>
      <w:rPr>
        <w:rFonts w:ascii="Courier New" w:hAnsi="Courier New"/>
      </w:rPr>
    </w:lvl>
    <w:lvl w:ilvl="8" w:tplc="3596086E">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A4"/>
    <w:multiLevelType w:val="hybridMultilevel"/>
    <w:tmpl w:val="000000A4"/>
    <w:lvl w:ilvl="0" w:tplc="BB30C598">
      <w:start w:val="1"/>
      <w:numFmt w:val="bullet"/>
      <w:lvlText w:val=""/>
      <w:lvlJc w:val="left"/>
      <w:pPr>
        <w:ind w:left="720" w:hanging="360"/>
      </w:pPr>
      <w:rPr>
        <w:rFonts w:ascii="Symbol" w:hAnsi="Symbol"/>
      </w:rPr>
    </w:lvl>
    <w:lvl w:ilvl="1" w:tplc="F34442E8">
      <w:start w:val="1"/>
      <w:numFmt w:val="bullet"/>
      <w:lvlText w:val="o"/>
      <w:lvlJc w:val="left"/>
      <w:pPr>
        <w:tabs>
          <w:tab w:val="num" w:pos="1440"/>
        </w:tabs>
        <w:ind w:left="1440" w:hanging="360"/>
      </w:pPr>
      <w:rPr>
        <w:rFonts w:ascii="Courier New" w:hAnsi="Courier New"/>
      </w:rPr>
    </w:lvl>
    <w:lvl w:ilvl="2" w:tplc="14DA5626">
      <w:start w:val="1"/>
      <w:numFmt w:val="bullet"/>
      <w:lvlText w:val=""/>
      <w:lvlJc w:val="left"/>
      <w:pPr>
        <w:tabs>
          <w:tab w:val="num" w:pos="2160"/>
        </w:tabs>
        <w:ind w:left="2160" w:hanging="360"/>
      </w:pPr>
      <w:rPr>
        <w:rFonts w:ascii="Wingdings" w:hAnsi="Wingdings"/>
      </w:rPr>
    </w:lvl>
    <w:lvl w:ilvl="3" w:tplc="618A5A96">
      <w:start w:val="1"/>
      <w:numFmt w:val="bullet"/>
      <w:lvlText w:val=""/>
      <w:lvlJc w:val="left"/>
      <w:pPr>
        <w:tabs>
          <w:tab w:val="num" w:pos="2880"/>
        </w:tabs>
        <w:ind w:left="2880" w:hanging="360"/>
      </w:pPr>
      <w:rPr>
        <w:rFonts w:ascii="Symbol" w:hAnsi="Symbol"/>
      </w:rPr>
    </w:lvl>
    <w:lvl w:ilvl="4" w:tplc="B32C2CD0">
      <w:start w:val="1"/>
      <w:numFmt w:val="bullet"/>
      <w:lvlText w:val="o"/>
      <w:lvlJc w:val="left"/>
      <w:pPr>
        <w:tabs>
          <w:tab w:val="num" w:pos="3600"/>
        </w:tabs>
        <w:ind w:left="3600" w:hanging="360"/>
      </w:pPr>
      <w:rPr>
        <w:rFonts w:ascii="Courier New" w:hAnsi="Courier New"/>
      </w:rPr>
    </w:lvl>
    <w:lvl w:ilvl="5" w:tplc="952E783A">
      <w:start w:val="1"/>
      <w:numFmt w:val="bullet"/>
      <w:lvlText w:val=""/>
      <w:lvlJc w:val="left"/>
      <w:pPr>
        <w:tabs>
          <w:tab w:val="num" w:pos="4320"/>
        </w:tabs>
        <w:ind w:left="4320" w:hanging="360"/>
      </w:pPr>
      <w:rPr>
        <w:rFonts w:ascii="Wingdings" w:hAnsi="Wingdings"/>
      </w:rPr>
    </w:lvl>
    <w:lvl w:ilvl="6" w:tplc="D21AB24C">
      <w:start w:val="1"/>
      <w:numFmt w:val="bullet"/>
      <w:lvlText w:val=""/>
      <w:lvlJc w:val="left"/>
      <w:pPr>
        <w:tabs>
          <w:tab w:val="num" w:pos="5040"/>
        </w:tabs>
        <w:ind w:left="5040" w:hanging="360"/>
      </w:pPr>
      <w:rPr>
        <w:rFonts w:ascii="Symbol" w:hAnsi="Symbol"/>
      </w:rPr>
    </w:lvl>
    <w:lvl w:ilvl="7" w:tplc="8C482366">
      <w:start w:val="1"/>
      <w:numFmt w:val="bullet"/>
      <w:lvlText w:val="o"/>
      <w:lvlJc w:val="left"/>
      <w:pPr>
        <w:tabs>
          <w:tab w:val="num" w:pos="5760"/>
        </w:tabs>
        <w:ind w:left="5760" w:hanging="360"/>
      </w:pPr>
      <w:rPr>
        <w:rFonts w:ascii="Courier New" w:hAnsi="Courier New"/>
      </w:rPr>
    </w:lvl>
    <w:lvl w:ilvl="8" w:tplc="5BE6F44E">
      <w:start w:val="1"/>
      <w:numFmt w:val="bullet"/>
      <w:lvlText w:val=""/>
      <w:lvlJc w:val="left"/>
      <w:pPr>
        <w:tabs>
          <w:tab w:val="num" w:pos="6480"/>
        </w:tabs>
        <w:ind w:left="6480" w:hanging="360"/>
      </w:pPr>
      <w:rPr>
        <w:rFonts w:ascii="Wingdings" w:hAnsi="Wingdings"/>
      </w:rPr>
    </w:lvl>
  </w:abstractNum>
  <w:abstractNum w:abstractNumId="144" w15:restartNumberingAfterBreak="0">
    <w:nsid w:val="000000A5"/>
    <w:multiLevelType w:val="hybridMultilevel"/>
    <w:tmpl w:val="000000A5"/>
    <w:lvl w:ilvl="0" w:tplc="167629BC">
      <w:start w:val="1"/>
      <w:numFmt w:val="bullet"/>
      <w:lvlText w:val=""/>
      <w:lvlJc w:val="left"/>
      <w:pPr>
        <w:tabs>
          <w:tab w:val="num" w:pos="720"/>
        </w:tabs>
        <w:ind w:left="720" w:hanging="360"/>
      </w:pPr>
      <w:rPr>
        <w:rFonts w:ascii="Symbol" w:hAnsi="Symbol"/>
      </w:rPr>
    </w:lvl>
    <w:lvl w:ilvl="1" w:tplc="6A1AF51E">
      <w:start w:val="1"/>
      <w:numFmt w:val="bullet"/>
      <w:lvlText w:val="o"/>
      <w:lvlJc w:val="left"/>
      <w:pPr>
        <w:tabs>
          <w:tab w:val="num" w:pos="1440"/>
        </w:tabs>
        <w:ind w:left="1440" w:hanging="360"/>
      </w:pPr>
      <w:rPr>
        <w:rFonts w:ascii="Courier New" w:hAnsi="Courier New"/>
      </w:rPr>
    </w:lvl>
    <w:lvl w:ilvl="2" w:tplc="178E1ACC">
      <w:start w:val="1"/>
      <w:numFmt w:val="bullet"/>
      <w:lvlText w:val=""/>
      <w:lvlJc w:val="left"/>
      <w:pPr>
        <w:tabs>
          <w:tab w:val="num" w:pos="2160"/>
        </w:tabs>
        <w:ind w:left="2160" w:hanging="360"/>
      </w:pPr>
      <w:rPr>
        <w:rFonts w:ascii="Wingdings" w:hAnsi="Wingdings"/>
      </w:rPr>
    </w:lvl>
    <w:lvl w:ilvl="3" w:tplc="7D222960">
      <w:start w:val="1"/>
      <w:numFmt w:val="bullet"/>
      <w:lvlText w:val=""/>
      <w:lvlJc w:val="left"/>
      <w:pPr>
        <w:tabs>
          <w:tab w:val="num" w:pos="2880"/>
        </w:tabs>
        <w:ind w:left="2880" w:hanging="360"/>
      </w:pPr>
      <w:rPr>
        <w:rFonts w:ascii="Symbol" w:hAnsi="Symbol"/>
      </w:rPr>
    </w:lvl>
    <w:lvl w:ilvl="4" w:tplc="A81CA612">
      <w:start w:val="1"/>
      <w:numFmt w:val="bullet"/>
      <w:lvlText w:val="o"/>
      <w:lvlJc w:val="left"/>
      <w:pPr>
        <w:tabs>
          <w:tab w:val="num" w:pos="3600"/>
        </w:tabs>
        <w:ind w:left="3600" w:hanging="360"/>
      </w:pPr>
      <w:rPr>
        <w:rFonts w:ascii="Courier New" w:hAnsi="Courier New"/>
      </w:rPr>
    </w:lvl>
    <w:lvl w:ilvl="5" w:tplc="955EE27A">
      <w:start w:val="1"/>
      <w:numFmt w:val="bullet"/>
      <w:lvlText w:val=""/>
      <w:lvlJc w:val="left"/>
      <w:pPr>
        <w:tabs>
          <w:tab w:val="num" w:pos="4320"/>
        </w:tabs>
        <w:ind w:left="4320" w:hanging="360"/>
      </w:pPr>
      <w:rPr>
        <w:rFonts w:ascii="Wingdings" w:hAnsi="Wingdings"/>
      </w:rPr>
    </w:lvl>
    <w:lvl w:ilvl="6" w:tplc="F138786C">
      <w:start w:val="1"/>
      <w:numFmt w:val="bullet"/>
      <w:lvlText w:val=""/>
      <w:lvlJc w:val="left"/>
      <w:pPr>
        <w:tabs>
          <w:tab w:val="num" w:pos="5040"/>
        </w:tabs>
        <w:ind w:left="5040" w:hanging="360"/>
      </w:pPr>
      <w:rPr>
        <w:rFonts w:ascii="Symbol" w:hAnsi="Symbol"/>
      </w:rPr>
    </w:lvl>
    <w:lvl w:ilvl="7" w:tplc="372E5896">
      <w:start w:val="1"/>
      <w:numFmt w:val="bullet"/>
      <w:lvlText w:val="o"/>
      <w:lvlJc w:val="left"/>
      <w:pPr>
        <w:tabs>
          <w:tab w:val="num" w:pos="5760"/>
        </w:tabs>
        <w:ind w:left="5760" w:hanging="360"/>
      </w:pPr>
      <w:rPr>
        <w:rFonts w:ascii="Courier New" w:hAnsi="Courier New"/>
      </w:rPr>
    </w:lvl>
    <w:lvl w:ilvl="8" w:tplc="E922762C">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A6"/>
    <w:multiLevelType w:val="hybridMultilevel"/>
    <w:tmpl w:val="000000A6"/>
    <w:lvl w:ilvl="0" w:tplc="358CA72E">
      <w:start w:val="1"/>
      <w:numFmt w:val="bullet"/>
      <w:lvlText w:val=""/>
      <w:lvlJc w:val="left"/>
      <w:pPr>
        <w:tabs>
          <w:tab w:val="num" w:pos="720"/>
        </w:tabs>
        <w:ind w:left="720" w:hanging="360"/>
      </w:pPr>
      <w:rPr>
        <w:rFonts w:ascii="Symbol" w:hAnsi="Symbol"/>
      </w:rPr>
    </w:lvl>
    <w:lvl w:ilvl="1" w:tplc="04102B54">
      <w:start w:val="1"/>
      <w:numFmt w:val="bullet"/>
      <w:lvlText w:val="o"/>
      <w:lvlJc w:val="left"/>
      <w:pPr>
        <w:tabs>
          <w:tab w:val="num" w:pos="1440"/>
        </w:tabs>
        <w:ind w:left="1440" w:hanging="360"/>
      </w:pPr>
      <w:rPr>
        <w:rFonts w:ascii="Courier New" w:hAnsi="Courier New"/>
      </w:rPr>
    </w:lvl>
    <w:lvl w:ilvl="2" w:tplc="B9826A20">
      <w:start w:val="1"/>
      <w:numFmt w:val="bullet"/>
      <w:lvlText w:val=""/>
      <w:lvlJc w:val="left"/>
      <w:pPr>
        <w:tabs>
          <w:tab w:val="num" w:pos="2160"/>
        </w:tabs>
        <w:ind w:left="2160" w:hanging="360"/>
      </w:pPr>
      <w:rPr>
        <w:rFonts w:ascii="Wingdings" w:hAnsi="Wingdings"/>
      </w:rPr>
    </w:lvl>
    <w:lvl w:ilvl="3" w:tplc="D564DEF8">
      <w:start w:val="1"/>
      <w:numFmt w:val="bullet"/>
      <w:lvlText w:val=""/>
      <w:lvlJc w:val="left"/>
      <w:pPr>
        <w:tabs>
          <w:tab w:val="num" w:pos="2880"/>
        </w:tabs>
        <w:ind w:left="2880" w:hanging="360"/>
      </w:pPr>
      <w:rPr>
        <w:rFonts w:ascii="Symbol" w:hAnsi="Symbol"/>
      </w:rPr>
    </w:lvl>
    <w:lvl w:ilvl="4" w:tplc="76285B2A">
      <w:start w:val="1"/>
      <w:numFmt w:val="bullet"/>
      <w:lvlText w:val="o"/>
      <w:lvlJc w:val="left"/>
      <w:pPr>
        <w:tabs>
          <w:tab w:val="num" w:pos="3600"/>
        </w:tabs>
        <w:ind w:left="3600" w:hanging="360"/>
      </w:pPr>
      <w:rPr>
        <w:rFonts w:ascii="Courier New" w:hAnsi="Courier New"/>
      </w:rPr>
    </w:lvl>
    <w:lvl w:ilvl="5" w:tplc="D2F0C20C">
      <w:start w:val="1"/>
      <w:numFmt w:val="bullet"/>
      <w:lvlText w:val=""/>
      <w:lvlJc w:val="left"/>
      <w:pPr>
        <w:tabs>
          <w:tab w:val="num" w:pos="4320"/>
        </w:tabs>
        <w:ind w:left="4320" w:hanging="360"/>
      </w:pPr>
      <w:rPr>
        <w:rFonts w:ascii="Wingdings" w:hAnsi="Wingdings"/>
      </w:rPr>
    </w:lvl>
    <w:lvl w:ilvl="6" w:tplc="F90A9EAA">
      <w:start w:val="1"/>
      <w:numFmt w:val="bullet"/>
      <w:lvlText w:val=""/>
      <w:lvlJc w:val="left"/>
      <w:pPr>
        <w:tabs>
          <w:tab w:val="num" w:pos="5040"/>
        </w:tabs>
        <w:ind w:left="5040" w:hanging="360"/>
      </w:pPr>
      <w:rPr>
        <w:rFonts w:ascii="Symbol" w:hAnsi="Symbol"/>
      </w:rPr>
    </w:lvl>
    <w:lvl w:ilvl="7" w:tplc="48625534">
      <w:start w:val="1"/>
      <w:numFmt w:val="bullet"/>
      <w:lvlText w:val="o"/>
      <w:lvlJc w:val="left"/>
      <w:pPr>
        <w:tabs>
          <w:tab w:val="num" w:pos="5760"/>
        </w:tabs>
        <w:ind w:left="5760" w:hanging="360"/>
      </w:pPr>
      <w:rPr>
        <w:rFonts w:ascii="Courier New" w:hAnsi="Courier New"/>
      </w:rPr>
    </w:lvl>
    <w:lvl w:ilvl="8" w:tplc="2E26AE70">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A7"/>
    <w:multiLevelType w:val="hybridMultilevel"/>
    <w:tmpl w:val="000000A7"/>
    <w:lvl w:ilvl="0" w:tplc="04185902">
      <w:start w:val="1"/>
      <w:numFmt w:val="bullet"/>
      <w:lvlText w:val=""/>
      <w:lvlJc w:val="left"/>
      <w:pPr>
        <w:tabs>
          <w:tab w:val="num" w:pos="720"/>
        </w:tabs>
        <w:ind w:left="720" w:hanging="360"/>
      </w:pPr>
      <w:rPr>
        <w:rFonts w:ascii="Symbol" w:hAnsi="Symbol"/>
      </w:rPr>
    </w:lvl>
    <w:lvl w:ilvl="1" w:tplc="FFC27642">
      <w:start w:val="1"/>
      <w:numFmt w:val="bullet"/>
      <w:lvlText w:val="o"/>
      <w:lvlJc w:val="left"/>
      <w:pPr>
        <w:tabs>
          <w:tab w:val="num" w:pos="1440"/>
        </w:tabs>
        <w:ind w:left="1440" w:hanging="360"/>
      </w:pPr>
      <w:rPr>
        <w:rFonts w:ascii="Courier New" w:hAnsi="Courier New"/>
      </w:rPr>
    </w:lvl>
    <w:lvl w:ilvl="2" w:tplc="5096EA28">
      <w:start w:val="1"/>
      <w:numFmt w:val="bullet"/>
      <w:lvlText w:val=""/>
      <w:lvlJc w:val="left"/>
      <w:pPr>
        <w:tabs>
          <w:tab w:val="num" w:pos="2160"/>
        </w:tabs>
        <w:ind w:left="2160" w:hanging="360"/>
      </w:pPr>
      <w:rPr>
        <w:rFonts w:ascii="Wingdings" w:hAnsi="Wingdings"/>
      </w:rPr>
    </w:lvl>
    <w:lvl w:ilvl="3" w:tplc="B37049B2">
      <w:start w:val="1"/>
      <w:numFmt w:val="bullet"/>
      <w:lvlText w:val=""/>
      <w:lvlJc w:val="left"/>
      <w:pPr>
        <w:tabs>
          <w:tab w:val="num" w:pos="2880"/>
        </w:tabs>
        <w:ind w:left="2880" w:hanging="360"/>
      </w:pPr>
      <w:rPr>
        <w:rFonts w:ascii="Symbol" w:hAnsi="Symbol"/>
      </w:rPr>
    </w:lvl>
    <w:lvl w:ilvl="4" w:tplc="A5EE13C6">
      <w:start w:val="1"/>
      <w:numFmt w:val="bullet"/>
      <w:lvlText w:val="o"/>
      <w:lvlJc w:val="left"/>
      <w:pPr>
        <w:tabs>
          <w:tab w:val="num" w:pos="3600"/>
        </w:tabs>
        <w:ind w:left="3600" w:hanging="360"/>
      </w:pPr>
      <w:rPr>
        <w:rFonts w:ascii="Courier New" w:hAnsi="Courier New"/>
      </w:rPr>
    </w:lvl>
    <w:lvl w:ilvl="5" w:tplc="1606593A">
      <w:start w:val="1"/>
      <w:numFmt w:val="bullet"/>
      <w:lvlText w:val=""/>
      <w:lvlJc w:val="left"/>
      <w:pPr>
        <w:tabs>
          <w:tab w:val="num" w:pos="4320"/>
        </w:tabs>
        <w:ind w:left="4320" w:hanging="360"/>
      </w:pPr>
      <w:rPr>
        <w:rFonts w:ascii="Wingdings" w:hAnsi="Wingdings"/>
      </w:rPr>
    </w:lvl>
    <w:lvl w:ilvl="6" w:tplc="804A2BD2">
      <w:start w:val="1"/>
      <w:numFmt w:val="bullet"/>
      <w:lvlText w:val=""/>
      <w:lvlJc w:val="left"/>
      <w:pPr>
        <w:tabs>
          <w:tab w:val="num" w:pos="5040"/>
        </w:tabs>
        <w:ind w:left="5040" w:hanging="360"/>
      </w:pPr>
      <w:rPr>
        <w:rFonts w:ascii="Symbol" w:hAnsi="Symbol"/>
      </w:rPr>
    </w:lvl>
    <w:lvl w:ilvl="7" w:tplc="7F5A1972">
      <w:start w:val="1"/>
      <w:numFmt w:val="bullet"/>
      <w:lvlText w:val="o"/>
      <w:lvlJc w:val="left"/>
      <w:pPr>
        <w:tabs>
          <w:tab w:val="num" w:pos="5760"/>
        </w:tabs>
        <w:ind w:left="5760" w:hanging="360"/>
      </w:pPr>
      <w:rPr>
        <w:rFonts w:ascii="Courier New" w:hAnsi="Courier New"/>
      </w:rPr>
    </w:lvl>
    <w:lvl w:ilvl="8" w:tplc="71DA2DEC">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A8"/>
    <w:multiLevelType w:val="hybridMultilevel"/>
    <w:tmpl w:val="000000A8"/>
    <w:lvl w:ilvl="0" w:tplc="F33AA264">
      <w:start w:val="1"/>
      <w:numFmt w:val="bullet"/>
      <w:lvlText w:val=""/>
      <w:lvlJc w:val="left"/>
      <w:pPr>
        <w:tabs>
          <w:tab w:val="num" w:pos="720"/>
        </w:tabs>
        <w:ind w:left="720" w:hanging="360"/>
      </w:pPr>
      <w:rPr>
        <w:rFonts w:ascii="Symbol" w:hAnsi="Symbol"/>
      </w:rPr>
    </w:lvl>
    <w:lvl w:ilvl="1" w:tplc="796ECDC8">
      <w:start w:val="1"/>
      <w:numFmt w:val="bullet"/>
      <w:lvlText w:val="o"/>
      <w:lvlJc w:val="left"/>
      <w:pPr>
        <w:tabs>
          <w:tab w:val="num" w:pos="1440"/>
        </w:tabs>
        <w:ind w:left="1440" w:hanging="360"/>
      </w:pPr>
      <w:rPr>
        <w:rFonts w:ascii="Courier New" w:hAnsi="Courier New"/>
      </w:rPr>
    </w:lvl>
    <w:lvl w:ilvl="2" w:tplc="138E8D5A">
      <w:start w:val="1"/>
      <w:numFmt w:val="bullet"/>
      <w:lvlText w:val=""/>
      <w:lvlJc w:val="left"/>
      <w:pPr>
        <w:tabs>
          <w:tab w:val="num" w:pos="2160"/>
        </w:tabs>
        <w:ind w:left="2160" w:hanging="360"/>
      </w:pPr>
      <w:rPr>
        <w:rFonts w:ascii="Wingdings" w:hAnsi="Wingdings"/>
      </w:rPr>
    </w:lvl>
    <w:lvl w:ilvl="3" w:tplc="31F84854">
      <w:start w:val="1"/>
      <w:numFmt w:val="bullet"/>
      <w:lvlText w:val=""/>
      <w:lvlJc w:val="left"/>
      <w:pPr>
        <w:tabs>
          <w:tab w:val="num" w:pos="2880"/>
        </w:tabs>
        <w:ind w:left="2880" w:hanging="360"/>
      </w:pPr>
      <w:rPr>
        <w:rFonts w:ascii="Symbol" w:hAnsi="Symbol"/>
      </w:rPr>
    </w:lvl>
    <w:lvl w:ilvl="4" w:tplc="106EA6EA">
      <w:start w:val="1"/>
      <w:numFmt w:val="bullet"/>
      <w:lvlText w:val="o"/>
      <w:lvlJc w:val="left"/>
      <w:pPr>
        <w:tabs>
          <w:tab w:val="num" w:pos="3600"/>
        </w:tabs>
        <w:ind w:left="3600" w:hanging="360"/>
      </w:pPr>
      <w:rPr>
        <w:rFonts w:ascii="Courier New" w:hAnsi="Courier New"/>
      </w:rPr>
    </w:lvl>
    <w:lvl w:ilvl="5" w:tplc="F44483CE">
      <w:start w:val="1"/>
      <w:numFmt w:val="bullet"/>
      <w:lvlText w:val=""/>
      <w:lvlJc w:val="left"/>
      <w:pPr>
        <w:tabs>
          <w:tab w:val="num" w:pos="4320"/>
        </w:tabs>
        <w:ind w:left="4320" w:hanging="360"/>
      </w:pPr>
      <w:rPr>
        <w:rFonts w:ascii="Wingdings" w:hAnsi="Wingdings"/>
      </w:rPr>
    </w:lvl>
    <w:lvl w:ilvl="6" w:tplc="FA063C34">
      <w:start w:val="1"/>
      <w:numFmt w:val="bullet"/>
      <w:lvlText w:val=""/>
      <w:lvlJc w:val="left"/>
      <w:pPr>
        <w:tabs>
          <w:tab w:val="num" w:pos="5040"/>
        </w:tabs>
        <w:ind w:left="5040" w:hanging="360"/>
      </w:pPr>
      <w:rPr>
        <w:rFonts w:ascii="Symbol" w:hAnsi="Symbol"/>
      </w:rPr>
    </w:lvl>
    <w:lvl w:ilvl="7" w:tplc="1C86B9AC">
      <w:start w:val="1"/>
      <w:numFmt w:val="bullet"/>
      <w:lvlText w:val="o"/>
      <w:lvlJc w:val="left"/>
      <w:pPr>
        <w:tabs>
          <w:tab w:val="num" w:pos="5760"/>
        </w:tabs>
        <w:ind w:left="5760" w:hanging="360"/>
      </w:pPr>
      <w:rPr>
        <w:rFonts w:ascii="Courier New" w:hAnsi="Courier New"/>
      </w:rPr>
    </w:lvl>
    <w:lvl w:ilvl="8" w:tplc="A2CCD960">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A9"/>
    <w:multiLevelType w:val="hybridMultilevel"/>
    <w:tmpl w:val="000000A9"/>
    <w:lvl w:ilvl="0" w:tplc="4E1ABF68">
      <w:start w:val="1"/>
      <w:numFmt w:val="bullet"/>
      <w:lvlText w:val=""/>
      <w:lvlJc w:val="left"/>
      <w:pPr>
        <w:tabs>
          <w:tab w:val="num" w:pos="720"/>
        </w:tabs>
        <w:ind w:left="720" w:hanging="360"/>
      </w:pPr>
      <w:rPr>
        <w:rFonts w:ascii="Symbol" w:hAnsi="Symbol"/>
      </w:rPr>
    </w:lvl>
    <w:lvl w:ilvl="1" w:tplc="A8065D4E">
      <w:start w:val="1"/>
      <w:numFmt w:val="bullet"/>
      <w:lvlText w:val="o"/>
      <w:lvlJc w:val="left"/>
      <w:pPr>
        <w:tabs>
          <w:tab w:val="num" w:pos="1440"/>
        </w:tabs>
        <w:ind w:left="1440" w:hanging="360"/>
      </w:pPr>
      <w:rPr>
        <w:rFonts w:ascii="Courier New" w:hAnsi="Courier New"/>
      </w:rPr>
    </w:lvl>
    <w:lvl w:ilvl="2" w:tplc="12EAE13C">
      <w:start w:val="1"/>
      <w:numFmt w:val="bullet"/>
      <w:lvlText w:val=""/>
      <w:lvlJc w:val="left"/>
      <w:pPr>
        <w:tabs>
          <w:tab w:val="num" w:pos="2160"/>
        </w:tabs>
        <w:ind w:left="2160" w:hanging="360"/>
      </w:pPr>
      <w:rPr>
        <w:rFonts w:ascii="Wingdings" w:hAnsi="Wingdings"/>
      </w:rPr>
    </w:lvl>
    <w:lvl w:ilvl="3" w:tplc="49408F6A">
      <w:start w:val="1"/>
      <w:numFmt w:val="bullet"/>
      <w:lvlText w:val=""/>
      <w:lvlJc w:val="left"/>
      <w:pPr>
        <w:tabs>
          <w:tab w:val="num" w:pos="2880"/>
        </w:tabs>
        <w:ind w:left="2880" w:hanging="360"/>
      </w:pPr>
      <w:rPr>
        <w:rFonts w:ascii="Symbol" w:hAnsi="Symbol"/>
      </w:rPr>
    </w:lvl>
    <w:lvl w:ilvl="4" w:tplc="41F6C478">
      <w:start w:val="1"/>
      <w:numFmt w:val="bullet"/>
      <w:lvlText w:val="o"/>
      <w:lvlJc w:val="left"/>
      <w:pPr>
        <w:tabs>
          <w:tab w:val="num" w:pos="3600"/>
        </w:tabs>
        <w:ind w:left="3600" w:hanging="360"/>
      </w:pPr>
      <w:rPr>
        <w:rFonts w:ascii="Courier New" w:hAnsi="Courier New"/>
      </w:rPr>
    </w:lvl>
    <w:lvl w:ilvl="5" w:tplc="C88ACCC4">
      <w:start w:val="1"/>
      <w:numFmt w:val="bullet"/>
      <w:lvlText w:val=""/>
      <w:lvlJc w:val="left"/>
      <w:pPr>
        <w:tabs>
          <w:tab w:val="num" w:pos="4320"/>
        </w:tabs>
        <w:ind w:left="4320" w:hanging="360"/>
      </w:pPr>
      <w:rPr>
        <w:rFonts w:ascii="Wingdings" w:hAnsi="Wingdings"/>
      </w:rPr>
    </w:lvl>
    <w:lvl w:ilvl="6" w:tplc="23DE8366">
      <w:start w:val="1"/>
      <w:numFmt w:val="bullet"/>
      <w:lvlText w:val=""/>
      <w:lvlJc w:val="left"/>
      <w:pPr>
        <w:tabs>
          <w:tab w:val="num" w:pos="5040"/>
        </w:tabs>
        <w:ind w:left="5040" w:hanging="360"/>
      </w:pPr>
      <w:rPr>
        <w:rFonts w:ascii="Symbol" w:hAnsi="Symbol"/>
      </w:rPr>
    </w:lvl>
    <w:lvl w:ilvl="7" w:tplc="6ED2DD40">
      <w:start w:val="1"/>
      <w:numFmt w:val="bullet"/>
      <w:lvlText w:val="o"/>
      <w:lvlJc w:val="left"/>
      <w:pPr>
        <w:tabs>
          <w:tab w:val="num" w:pos="5760"/>
        </w:tabs>
        <w:ind w:left="5760" w:hanging="360"/>
      </w:pPr>
      <w:rPr>
        <w:rFonts w:ascii="Courier New" w:hAnsi="Courier New"/>
      </w:rPr>
    </w:lvl>
    <w:lvl w:ilvl="8" w:tplc="6DA4B778">
      <w:start w:val="1"/>
      <w:numFmt w:val="bullet"/>
      <w:lvlText w:val=""/>
      <w:lvlJc w:val="left"/>
      <w:pPr>
        <w:tabs>
          <w:tab w:val="num" w:pos="6480"/>
        </w:tabs>
        <w:ind w:left="6480" w:hanging="360"/>
      </w:pPr>
      <w:rPr>
        <w:rFonts w:ascii="Wingdings" w:hAnsi="Wingdings"/>
      </w:rPr>
    </w:lvl>
  </w:abstractNum>
  <w:abstractNum w:abstractNumId="149" w15:restartNumberingAfterBreak="0">
    <w:nsid w:val="000000AA"/>
    <w:multiLevelType w:val="hybridMultilevel"/>
    <w:tmpl w:val="000000AA"/>
    <w:lvl w:ilvl="0" w:tplc="215C414A">
      <w:start w:val="1"/>
      <w:numFmt w:val="bullet"/>
      <w:lvlText w:val=""/>
      <w:lvlJc w:val="left"/>
      <w:pPr>
        <w:tabs>
          <w:tab w:val="num" w:pos="720"/>
        </w:tabs>
        <w:ind w:left="720" w:hanging="360"/>
      </w:pPr>
      <w:rPr>
        <w:rFonts w:ascii="Symbol" w:hAnsi="Symbol"/>
      </w:rPr>
    </w:lvl>
    <w:lvl w:ilvl="1" w:tplc="2DB85226">
      <w:start w:val="1"/>
      <w:numFmt w:val="bullet"/>
      <w:lvlText w:val="o"/>
      <w:lvlJc w:val="left"/>
      <w:pPr>
        <w:tabs>
          <w:tab w:val="num" w:pos="1440"/>
        </w:tabs>
        <w:ind w:left="1440" w:hanging="360"/>
      </w:pPr>
      <w:rPr>
        <w:rFonts w:ascii="Courier New" w:hAnsi="Courier New"/>
      </w:rPr>
    </w:lvl>
    <w:lvl w:ilvl="2" w:tplc="DA1AD8F8">
      <w:start w:val="1"/>
      <w:numFmt w:val="bullet"/>
      <w:lvlText w:val=""/>
      <w:lvlJc w:val="left"/>
      <w:pPr>
        <w:tabs>
          <w:tab w:val="num" w:pos="2160"/>
        </w:tabs>
        <w:ind w:left="2160" w:hanging="360"/>
      </w:pPr>
      <w:rPr>
        <w:rFonts w:ascii="Wingdings" w:hAnsi="Wingdings"/>
      </w:rPr>
    </w:lvl>
    <w:lvl w:ilvl="3" w:tplc="4030C718">
      <w:start w:val="1"/>
      <w:numFmt w:val="bullet"/>
      <w:lvlText w:val=""/>
      <w:lvlJc w:val="left"/>
      <w:pPr>
        <w:tabs>
          <w:tab w:val="num" w:pos="2880"/>
        </w:tabs>
        <w:ind w:left="2880" w:hanging="360"/>
      </w:pPr>
      <w:rPr>
        <w:rFonts w:ascii="Symbol" w:hAnsi="Symbol"/>
      </w:rPr>
    </w:lvl>
    <w:lvl w:ilvl="4" w:tplc="6122D55E">
      <w:start w:val="1"/>
      <w:numFmt w:val="bullet"/>
      <w:lvlText w:val="o"/>
      <w:lvlJc w:val="left"/>
      <w:pPr>
        <w:tabs>
          <w:tab w:val="num" w:pos="3600"/>
        </w:tabs>
        <w:ind w:left="3600" w:hanging="360"/>
      </w:pPr>
      <w:rPr>
        <w:rFonts w:ascii="Courier New" w:hAnsi="Courier New"/>
      </w:rPr>
    </w:lvl>
    <w:lvl w:ilvl="5" w:tplc="F558CE94">
      <w:start w:val="1"/>
      <w:numFmt w:val="bullet"/>
      <w:lvlText w:val=""/>
      <w:lvlJc w:val="left"/>
      <w:pPr>
        <w:tabs>
          <w:tab w:val="num" w:pos="4320"/>
        </w:tabs>
        <w:ind w:left="4320" w:hanging="360"/>
      </w:pPr>
      <w:rPr>
        <w:rFonts w:ascii="Wingdings" w:hAnsi="Wingdings"/>
      </w:rPr>
    </w:lvl>
    <w:lvl w:ilvl="6" w:tplc="A726EE68">
      <w:start w:val="1"/>
      <w:numFmt w:val="bullet"/>
      <w:lvlText w:val=""/>
      <w:lvlJc w:val="left"/>
      <w:pPr>
        <w:tabs>
          <w:tab w:val="num" w:pos="5040"/>
        </w:tabs>
        <w:ind w:left="5040" w:hanging="360"/>
      </w:pPr>
      <w:rPr>
        <w:rFonts w:ascii="Symbol" w:hAnsi="Symbol"/>
      </w:rPr>
    </w:lvl>
    <w:lvl w:ilvl="7" w:tplc="BB3EB4B6">
      <w:start w:val="1"/>
      <w:numFmt w:val="bullet"/>
      <w:lvlText w:val="o"/>
      <w:lvlJc w:val="left"/>
      <w:pPr>
        <w:tabs>
          <w:tab w:val="num" w:pos="5760"/>
        </w:tabs>
        <w:ind w:left="5760" w:hanging="360"/>
      </w:pPr>
      <w:rPr>
        <w:rFonts w:ascii="Courier New" w:hAnsi="Courier New"/>
      </w:rPr>
    </w:lvl>
    <w:lvl w:ilvl="8" w:tplc="4F48E42E">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AD"/>
    <w:multiLevelType w:val="hybridMultilevel"/>
    <w:tmpl w:val="000000AD"/>
    <w:lvl w:ilvl="0" w:tplc="F194480E">
      <w:start w:val="1"/>
      <w:numFmt w:val="bullet"/>
      <w:lvlText w:val=""/>
      <w:lvlJc w:val="left"/>
      <w:pPr>
        <w:tabs>
          <w:tab w:val="num" w:pos="720"/>
        </w:tabs>
        <w:ind w:left="720" w:hanging="360"/>
      </w:pPr>
      <w:rPr>
        <w:rFonts w:ascii="Symbol" w:hAnsi="Symbol"/>
      </w:rPr>
    </w:lvl>
    <w:lvl w:ilvl="1" w:tplc="D86AD8FC">
      <w:start w:val="1"/>
      <w:numFmt w:val="bullet"/>
      <w:lvlText w:val="o"/>
      <w:lvlJc w:val="left"/>
      <w:pPr>
        <w:tabs>
          <w:tab w:val="num" w:pos="1440"/>
        </w:tabs>
        <w:ind w:left="1440" w:hanging="360"/>
      </w:pPr>
      <w:rPr>
        <w:rFonts w:ascii="Courier New" w:hAnsi="Courier New"/>
      </w:rPr>
    </w:lvl>
    <w:lvl w:ilvl="2" w:tplc="E2A45C94">
      <w:start w:val="1"/>
      <w:numFmt w:val="bullet"/>
      <w:lvlText w:val=""/>
      <w:lvlJc w:val="left"/>
      <w:pPr>
        <w:tabs>
          <w:tab w:val="num" w:pos="2160"/>
        </w:tabs>
        <w:ind w:left="2160" w:hanging="360"/>
      </w:pPr>
      <w:rPr>
        <w:rFonts w:ascii="Wingdings" w:hAnsi="Wingdings"/>
      </w:rPr>
    </w:lvl>
    <w:lvl w:ilvl="3" w:tplc="0F0488C0">
      <w:start w:val="1"/>
      <w:numFmt w:val="bullet"/>
      <w:lvlText w:val=""/>
      <w:lvlJc w:val="left"/>
      <w:pPr>
        <w:tabs>
          <w:tab w:val="num" w:pos="2880"/>
        </w:tabs>
        <w:ind w:left="2880" w:hanging="360"/>
      </w:pPr>
      <w:rPr>
        <w:rFonts w:ascii="Symbol" w:hAnsi="Symbol"/>
      </w:rPr>
    </w:lvl>
    <w:lvl w:ilvl="4" w:tplc="A2447B8E">
      <w:start w:val="1"/>
      <w:numFmt w:val="bullet"/>
      <w:lvlText w:val="o"/>
      <w:lvlJc w:val="left"/>
      <w:pPr>
        <w:tabs>
          <w:tab w:val="num" w:pos="3600"/>
        </w:tabs>
        <w:ind w:left="3600" w:hanging="360"/>
      </w:pPr>
      <w:rPr>
        <w:rFonts w:ascii="Courier New" w:hAnsi="Courier New"/>
      </w:rPr>
    </w:lvl>
    <w:lvl w:ilvl="5" w:tplc="7E5CF898">
      <w:start w:val="1"/>
      <w:numFmt w:val="bullet"/>
      <w:lvlText w:val=""/>
      <w:lvlJc w:val="left"/>
      <w:pPr>
        <w:tabs>
          <w:tab w:val="num" w:pos="4320"/>
        </w:tabs>
        <w:ind w:left="4320" w:hanging="360"/>
      </w:pPr>
      <w:rPr>
        <w:rFonts w:ascii="Wingdings" w:hAnsi="Wingdings"/>
      </w:rPr>
    </w:lvl>
    <w:lvl w:ilvl="6" w:tplc="8166CD52">
      <w:start w:val="1"/>
      <w:numFmt w:val="bullet"/>
      <w:lvlText w:val=""/>
      <w:lvlJc w:val="left"/>
      <w:pPr>
        <w:tabs>
          <w:tab w:val="num" w:pos="5040"/>
        </w:tabs>
        <w:ind w:left="5040" w:hanging="360"/>
      </w:pPr>
      <w:rPr>
        <w:rFonts w:ascii="Symbol" w:hAnsi="Symbol"/>
      </w:rPr>
    </w:lvl>
    <w:lvl w:ilvl="7" w:tplc="3DCC2C54">
      <w:start w:val="1"/>
      <w:numFmt w:val="bullet"/>
      <w:lvlText w:val="o"/>
      <w:lvlJc w:val="left"/>
      <w:pPr>
        <w:tabs>
          <w:tab w:val="num" w:pos="5760"/>
        </w:tabs>
        <w:ind w:left="5760" w:hanging="360"/>
      </w:pPr>
      <w:rPr>
        <w:rFonts w:ascii="Courier New" w:hAnsi="Courier New"/>
      </w:rPr>
    </w:lvl>
    <w:lvl w:ilvl="8" w:tplc="E5B4EE8E">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AE"/>
    <w:multiLevelType w:val="hybridMultilevel"/>
    <w:tmpl w:val="000000AE"/>
    <w:lvl w:ilvl="0" w:tplc="0E6EEBD8">
      <w:start w:val="1"/>
      <w:numFmt w:val="bullet"/>
      <w:lvlText w:val=""/>
      <w:lvlJc w:val="left"/>
      <w:pPr>
        <w:tabs>
          <w:tab w:val="num" w:pos="720"/>
        </w:tabs>
        <w:ind w:left="720" w:hanging="360"/>
      </w:pPr>
      <w:rPr>
        <w:rFonts w:ascii="Symbol" w:hAnsi="Symbol"/>
      </w:rPr>
    </w:lvl>
    <w:lvl w:ilvl="1" w:tplc="60309CC2">
      <w:start w:val="1"/>
      <w:numFmt w:val="bullet"/>
      <w:lvlText w:val="o"/>
      <w:lvlJc w:val="left"/>
      <w:pPr>
        <w:tabs>
          <w:tab w:val="num" w:pos="1440"/>
        </w:tabs>
        <w:ind w:left="1440" w:hanging="360"/>
      </w:pPr>
      <w:rPr>
        <w:rFonts w:ascii="Courier New" w:hAnsi="Courier New"/>
      </w:rPr>
    </w:lvl>
    <w:lvl w:ilvl="2" w:tplc="329A9F0E">
      <w:start w:val="1"/>
      <w:numFmt w:val="bullet"/>
      <w:lvlText w:val=""/>
      <w:lvlJc w:val="left"/>
      <w:pPr>
        <w:tabs>
          <w:tab w:val="num" w:pos="2160"/>
        </w:tabs>
        <w:ind w:left="2160" w:hanging="360"/>
      </w:pPr>
      <w:rPr>
        <w:rFonts w:ascii="Wingdings" w:hAnsi="Wingdings"/>
      </w:rPr>
    </w:lvl>
    <w:lvl w:ilvl="3" w:tplc="66125FDC">
      <w:start w:val="1"/>
      <w:numFmt w:val="bullet"/>
      <w:lvlText w:val=""/>
      <w:lvlJc w:val="left"/>
      <w:pPr>
        <w:tabs>
          <w:tab w:val="num" w:pos="2880"/>
        </w:tabs>
        <w:ind w:left="2880" w:hanging="360"/>
      </w:pPr>
      <w:rPr>
        <w:rFonts w:ascii="Symbol" w:hAnsi="Symbol"/>
      </w:rPr>
    </w:lvl>
    <w:lvl w:ilvl="4" w:tplc="061CE282">
      <w:start w:val="1"/>
      <w:numFmt w:val="bullet"/>
      <w:lvlText w:val="o"/>
      <w:lvlJc w:val="left"/>
      <w:pPr>
        <w:tabs>
          <w:tab w:val="num" w:pos="3600"/>
        </w:tabs>
        <w:ind w:left="3600" w:hanging="360"/>
      </w:pPr>
      <w:rPr>
        <w:rFonts w:ascii="Courier New" w:hAnsi="Courier New"/>
      </w:rPr>
    </w:lvl>
    <w:lvl w:ilvl="5" w:tplc="4E58148C">
      <w:start w:val="1"/>
      <w:numFmt w:val="bullet"/>
      <w:lvlText w:val=""/>
      <w:lvlJc w:val="left"/>
      <w:pPr>
        <w:tabs>
          <w:tab w:val="num" w:pos="4320"/>
        </w:tabs>
        <w:ind w:left="4320" w:hanging="360"/>
      </w:pPr>
      <w:rPr>
        <w:rFonts w:ascii="Wingdings" w:hAnsi="Wingdings"/>
      </w:rPr>
    </w:lvl>
    <w:lvl w:ilvl="6" w:tplc="802CBE5E">
      <w:start w:val="1"/>
      <w:numFmt w:val="bullet"/>
      <w:lvlText w:val=""/>
      <w:lvlJc w:val="left"/>
      <w:pPr>
        <w:tabs>
          <w:tab w:val="num" w:pos="5040"/>
        </w:tabs>
        <w:ind w:left="5040" w:hanging="360"/>
      </w:pPr>
      <w:rPr>
        <w:rFonts w:ascii="Symbol" w:hAnsi="Symbol"/>
      </w:rPr>
    </w:lvl>
    <w:lvl w:ilvl="7" w:tplc="97F62B12">
      <w:start w:val="1"/>
      <w:numFmt w:val="bullet"/>
      <w:lvlText w:val="o"/>
      <w:lvlJc w:val="left"/>
      <w:pPr>
        <w:tabs>
          <w:tab w:val="num" w:pos="5760"/>
        </w:tabs>
        <w:ind w:left="5760" w:hanging="360"/>
      </w:pPr>
      <w:rPr>
        <w:rFonts w:ascii="Courier New" w:hAnsi="Courier New"/>
      </w:rPr>
    </w:lvl>
    <w:lvl w:ilvl="8" w:tplc="B33CB49A">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AF"/>
    <w:multiLevelType w:val="hybridMultilevel"/>
    <w:tmpl w:val="000000AF"/>
    <w:lvl w:ilvl="0" w:tplc="801C11E8">
      <w:start w:val="1"/>
      <w:numFmt w:val="bullet"/>
      <w:lvlText w:val=""/>
      <w:lvlJc w:val="left"/>
      <w:pPr>
        <w:tabs>
          <w:tab w:val="num" w:pos="720"/>
        </w:tabs>
        <w:ind w:left="720" w:hanging="360"/>
      </w:pPr>
      <w:rPr>
        <w:rFonts w:ascii="Symbol" w:hAnsi="Symbol"/>
      </w:rPr>
    </w:lvl>
    <w:lvl w:ilvl="1" w:tplc="56DCAC84">
      <w:start w:val="1"/>
      <w:numFmt w:val="bullet"/>
      <w:lvlText w:val="o"/>
      <w:lvlJc w:val="left"/>
      <w:pPr>
        <w:tabs>
          <w:tab w:val="num" w:pos="1440"/>
        </w:tabs>
        <w:ind w:left="1440" w:hanging="360"/>
      </w:pPr>
      <w:rPr>
        <w:rFonts w:ascii="Courier New" w:hAnsi="Courier New"/>
      </w:rPr>
    </w:lvl>
    <w:lvl w:ilvl="2" w:tplc="F0129E40">
      <w:start w:val="1"/>
      <w:numFmt w:val="bullet"/>
      <w:lvlText w:val=""/>
      <w:lvlJc w:val="left"/>
      <w:pPr>
        <w:tabs>
          <w:tab w:val="num" w:pos="2160"/>
        </w:tabs>
        <w:ind w:left="2160" w:hanging="360"/>
      </w:pPr>
      <w:rPr>
        <w:rFonts w:ascii="Wingdings" w:hAnsi="Wingdings"/>
      </w:rPr>
    </w:lvl>
    <w:lvl w:ilvl="3" w:tplc="6ABC32B2">
      <w:start w:val="1"/>
      <w:numFmt w:val="bullet"/>
      <w:lvlText w:val=""/>
      <w:lvlJc w:val="left"/>
      <w:pPr>
        <w:tabs>
          <w:tab w:val="num" w:pos="2880"/>
        </w:tabs>
        <w:ind w:left="2880" w:hanging="360"/>
      </w:pPr>
      <w:rPr>
        <w:rFonts w:ascii="Symbol" w:hAnsi="Symbol"/>
      </w:rPr>
    </w:lvl>
    <w:lvl w:ilvl="4" w:tplc="47E450F6">
      <w:start w:val="1"/>
      <w:numFmt w:val="bullet"/>
      <w:lvlText w:val="o"/>
      <w:lvlJc w:val="left"/>
      <w:pPr>
        <w:tabs>
          <w:tab w:val="num" w:pos="3600"/>
        </w:tabs>
        <w:ind w:left="3600" w:hanging="360"/>
      </w:pPr>
      <w:rPr>
        <w:rFonts w:ascii="Courier New" w:hAnsi="Courier New"/>
      </w:rPr>
    </w:lvl>
    <w:lvl w:ilvl="5" w:tplc="58F41096">
      <w:start w:val="1"/>
      <w:numFmt w:val="bullet"/>
      <w:lvlText w:val=""/>
      <w:lvlJc w:val="left"/>
      <w:pPr>
        <w:tabs>
          <w:tab w:val="num" w:pos="4320"/>
        </w:tabs>
        <w:ind w:left="4320" w:hanging="360"/>
      </w:pPr>
      <w:rPr>
        <w:rFonts w:ascii="Wingdings" w:hAnsi="Wingdings"/>
      </w:rPr>
    </w:lvl>
    <w:lvl w:ilvl="6" w:tplc="AF36603C">
      <w:start w:val="1"/>
      <w:numFmt w:val="bullet"/>
      <w:lvlText w:val=""/>
      <w:lvlJc w:val="left"/>
      <w:pPr>
        <w:tabs>
          <w:tab w:val="num" w:pos="5040"/>
        </w:tabs>
        <w:ind w:left="5040" w:hanging="360"/>
      </w:pPr>
      <w:rPr>
        <w:rFonts w:ascii="Symbol" w:hAnsi="Symbol"/>
      </w:rPr>
    </w:lvl>
    <w:lvl w:ilvl="7" w:tplc="38BE2AAE">
      <w:start w:val="1"/>
      <w:numFmt w:val="bullet"/>
      <w:lvlText w:val="o"/>
      <w:lvlJc w:val="left"/>
      <w:pPr>
        <w:tabs>
          <w:tab w:val="num" w:pos="5760"/>
        </w:tabs>
        <w:ind w:left="5760" w:hanging="360"/>
      </w:pPr>
      <w:rPr>
        <w:rFonts w:ascii="Courier New" w:hAnsi="Courier New"/>
      </w:rPr>
    </w:lvl>
    <w:lvl w:ilvl="8" w:tplc="B32295B0">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B0"/>
    <w:multiLevelType w:val="hybridMultilevel"/>
    <w:tmpl w:val="000000B0"/>
    <w:lvl w:ilvl="0" w:tplc="2556C8C4">
      <w:start w:val="1"/>
      <w:numFmt w:val="bullet"/>
      <w:lvlText w:val=""/>
      <w:lvlJc w:val="left"/>
      <w:pPr>
        <w:tabs>
          <w:tab w:val="num" w:pos="720"/>
        </w:tabs>
        <w:ind w:left="720" w:hanging="360"/>
      </w:pPr>
      <w:rPr>
        <w:rFonts w:ascii="Symbol" w:hAnsi="Symbol"/>
      </w:rPr>
    </w:lvl>
    <w:lvl w:ilvl="1" w:tplc="9490D716">
      <w:start w:val="1"/>
      <w:numFmt w:val="bullet"/>
      <w:lvlText w:val="o"/>
      <w:lvlJc w:val="left"/>
      <w:pPr>
        <w:tabs>
          <w:tab w:val="num" w:pos="1440"/>
        </w:tabs>
        <w:ind w:left="1440" w:hanging="360"/>
      </w:pPr>
      <w:rPr>
        <w:rFonts w:ascii="Courier New" w:hAnsi="Courier New"/>
      </w:rPr>
    </w:lvl>
    <w:lvl w:ilvl="2" w:tplc="E6D64892">
      <w:start w:val="1"/>
      <w:numFmt w:val="bullet"/>
      <w:lvlText w:val=""/>
      <w:lvlJc w:val="left"/>
      <w:pPr>
        <w:tabs>
          <w:tab w:val="num" w:pos="2160"/>
        </w:tabs>
        <w:ind w:left="2160" w:hanging="360"/>
      </w:pPr>
      <w:rPr>
        <w:rFonts w:ascii="Wingdings" w:hAnsi="Wingdings"/>
      </w:rPr>
    </w:lvl>
    <w:lvl w:ilvl="3" w:tplc="77B24BC4">
      <w:start w:val="1"/>
      <w:numFmt w:val="bullet"/>
      <w:lvlText w:val=""/>
      <w:lvlJc w:val="left"/>
      <w:pPr>
        <w:tabs>
          <w:tab w:val="num" w:pos="2880"/>
        </w:tabs>
        <w:ind w:left="2880" w:hanging="360"/>
      </w:pPr>
      <w:rPr>
        <w:rFonts w:ascii="Symbol" w:hAnsi="Symbol"/>
      </w:rPr>
    </w:lvl>
    <w:lvl w:ilvl="4" w:tplc="288853E0">
      <w:start w:val="1"/>
      <w:numFmt w:val="bullet"/>
      <w:lvlText w:val="o"/>
      <w:lvlJc w:val="left"/>
      <w:pPr>
        <w:tabs>
          <w:tab w:val="num" w:pos="3600"/>
        </w:tabs>
        <w:ind w:left="3600" w:hanging="360"/>
      </w:pPr>
      <w:rPr>
        <w:rFonts w:ascii="Courier New" w:hAnsi="Courier New"/>
      </w:rPr>
    </w:lvl>
    <w:lvl w:ilvl="5" w:tplc="4CC8F2A0">
      <w:start w:val="1"/>
      <w:numFmt w:val="bullet"/>
      <w:lvlText w:val=""/>
      <w:lvlJc w:val="left"/>
      <w:pPr>
        <w:tabs>
          <w:tab w:val="num" w:pos="4320"/>
        </w:tabs>
        <w:ind w:left="4320" w:hanging="360"/>
      </w:pPr>
      <w:rPr>
        <w:rFonts w:ascii="Wingdings" w:hAnsi="Wingdings"/>
      </w:rPr>
    </w:lvl>
    <w:lvl w:ilvl="6" w:tplc="9EACAFA0">
      <w:start w:val="1"/>
      <w:numFmt w:val="bullet"/>
      <w:lvlText w:val=""/>
      <w:lvlJc w:val="left"/>
      <w:pPr>
        <w:tabs>
          <w:tab w:val="num" w:pos="5040"/>
        </w:tabs>
        <w:ind w:left="5040" w:hanging="360"/>
      </w:pPr>
      <w:rPr>
        <w:rFonts w:ascii="Symbol" w:hAnsi="Symbol"/>
      </w:rPr>
    </w:lvl>
    <w:lvl w:ilvl="7" w:tplc="295E7FE8">
      <w:start w:val="1"/>
      <w:numFmt w:val="bullet"/>
      <w:lvlText w:val="o"/>
      <w:lvlJc w:val="left"/>
      <w:pPr>
        <w:tabs>
          <w:tab w:val="num" w:pos="5760"/>
        </w:tabs>
        <w:ind w:left="5760" w:hanging="360"/>
      </w:pPr>
      <w:rPr>
        <w:rFonts w:ascii="Courier New" w:hAnsi="Courier New"/>
      </w:rPr>
    </w:lvl>
    <w:lvl w:ilvl="8" w:tplc="4802EABC">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B1"/>
    <w:multiLevelType w:val="hybridMultilevel"/>
    <w:tmpl w:val="000000B1"/>
    <w:lvl w:ilvl="0" w:tplc="6ACC8EDE">
      <w:start w:val="1"/>
      <w:numFmt w:val="bullet"/>
      <w:lvlText w:val=""/>
      <w:lvlJc w:val="left"/>
      <w:pPr>
        <w:tabs>
          <w:tab w:val="num" w:pos="720"/>
        </w:tabs>
        <w:ind w:left="720" w:hanging="360"/>
      </w:pPr>
      <w:rPr>
        <w:rFonts w:ascii="Symbol" w:hAnsi="Symbol"/>
      </w:rPr>
    </w:lvl>
    <w:lvl w:ilvl="1" w:tplc="3FB2133E">
      <w:start w:val="1"/>
      <w:numFmt w:val="bullet"/>
      <w:lvlText w:val="o"/>
      <w:lvlJc w:val="left"/>
      <w:pPr>
        <w:tabs>
          <w:tab w:val="num" w:pos="1440"/>
        </w:tabs>
        <w:ind w:left="1440" w:hanging="360"/>
      </w:pPr>
      <w:rPr>
        <w:rFonts w:ascii="Courier New" w:hAnsi="Courier New"/>
      </w:rPr>
    </w:lvl>
    <w:lvl w:ilvl="2" w:tplc="8D2439B2">
      <w:start w:val="1"/>
      <w:numFmt w:val="bullet"/>
      <w:lvlText w:val=""/>
      <w:lvlJc w:val="left"/>
      <w:pPr>
        <w:tabs>
          <w:tab w:val="num" w:pos="2160"/>
        </w:tabs>
        <w:ind w:left="2160" w:hanging="360"/>
      </w:pPr>
      <w:rPr>
        <w:rFonts w:ascii="Wingdings" w:hAnsi="Wingdings"/>
      </w:rPr>
    </w:lvl>
    <w:lvl w:ilvl="3" w:tplc="E28818E8">
      <w:start w:val="1"/>
      <w:numFmt w:val="bullet"/>
      <w:lvlText w:val=""/>
      <w:lvlJc w:val="left"/>
      <w:pPr>
        <w:tabs>
          <w:tab w:val="num" w:pos="2880"/>
        </w:tabs>
        <w:ind w:left="2880" w:hanging="360"/>
      </w:pPr>
      <w:rPr>
        <w:rFonts w:ascii="Symbol" w:hAnsi="Symbol"/>
      </w:rPr>
    </w:lvl>
    <w:lvl w:ilvl="4" w:tplc="BCDCF32E">
      <w:start w:val="1"/>
      <w:numFmt w:val="bullet"/>
      <w:lvlText w:val="o"/>
      <w:lvlJc w:val="left"/>
      <w:pPr>
        <w:tabs>
          <w:tab w:val="num" w:pos="3600"/>
        </w:tabs>
        <w:ind w:left="3600" w:hanging="360"/>
      </w:pPr>
      <w:rPr>
        <w:rFonts w:ascii="Courier New" w:hAnsi="Courier New"/>
      </w:rPr>
    </w:lvl>
    <w:lvl w:ilvl="5" w:tplc="DAD6C8DA">
      <w:start w:val="1"/>
      <w:numFmt w:val="bullet"/>
      <w:lvlText w:val=""/>
      <w:lvlJc w:val="left"/>
      <w:pPr>
        <w:tabs>
          <w:tab w:val="num" w:pos="4320"/>
        </w:tabs>
        <w:ind w:left="4320" w:hanging="360"/>
      </w:pPr>
      <w:rPr>
        <w:rFonts w:ascii="Wingdings" w:hAnsi="Wingdings"/>
      </w:rPr>
    </w:lvl>
    <w:lvl w:ilvl="6" w:tplc="F7F0659A">
      <w:start w:val="1"/>
      <w:numFmt w:val="bullet"/>
      <w:lvlText w:val=""/>
      <w:lvlJc w:val="left"/>
      <w:pPr>
        <w:tabs>
          <w:tab w:val="num" w:pos="5040"/>
        </w:tabs>
        <w:ind w:left="5040" w:hanging="360"/>
      </w:pPr>
      <w:rPr>
        <w:rFonts w:ascii="Symbol" w:hAnsi="Symbol"/>
      </w:rPr>
    </w:lvl>
    <w:lvl w:ilvl="7" w:tplc="5ACCD018">
      <w:start w:val="1"/>
      <w:numFmt w:val="bullet"/>
      <w:lvlText w:val="o"/>
      <w:lvlJc w:val="left"/>
      <w:pPr>
        <w:tabs>
          <w:tab w:val="num" w:pos="5760"/>
        </w:tabs>
        <w:ind w:left="5760" w:hanging="360"/>
      </w:pPr>
      <w:rPr>
        <w:rFonts w:ascii="Courier New" w:hAnsi="Courier New"/>
      </w:rPr>
    </w:lvl>
    <w:lvl w:ilvl="8" w:tplc="C8DAFB4C">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B2"/>
    <w:multiLevelType w:val="hybridMultilevel"/>
    <w:tmpl w:val="000000B2"/>
    <w:lvl w:ilvl="0" w:tplc="5B7AD950">
      <w:start w:val="1"/>
      <w:numFmt w:val="bullet"/>
      <w:lvlText w:val=""/>
      <w:lvlJc w:val="left"/>
      <w:pPr>
        <w:tabs>
          <w:tab w:val="num" w:pos="720"/>
        </w:tabs>
        <w:ind w:left="720" w:hanging="360"/>
      </w:pPr>
      <w:rPr>
        <w:rFonts w:ascii="Symbol" w:hAnsi="Symbol"/>
      </w:rPr>
    </w:lvl>
    <w:lvl w:ilvl="1" w:tplc="90384916">
      <w:start w:val="1"/>
      <w:numFmt w:val="bullet"/>
      <w:lvlText w:val="o"/>
      <w:lvlJc w:val="left"/>
      <w:pPr>
        <w:tabs>
          <w:tab w:val="num" w:pos="1440"/>
        </w:tabs>
        <w:ind w:left="1440" w:hanging="360"/>
      </w:pPr>
      <w:rPr>
        <w:rFonts w:ascii="Courier New" w:hAnsi="Courier New"/>
      </w:rPr>
    </w:lvl>
    <w:lvl w:ilvl="2" w:tplc="4C362AFC">
      <w:start w:val="1"/>
      <w:numFmt w:val="bullet"/>
      <w:lvlText w:val=""/>
      <w:lvlJc w:val="left"/>
      <w:pPr>
        <w:tabs>
          <w:tab w:val="num" w:pos="2160"/>
        </w:tabs>
        <w:ind w:left="2160" w:hanging="360"/>
      </w:pPr>
      <w:rPr>
        <w:rFonts w:ascii="Wingdings" w:hAnsi="Wingdings"/>
      </w:rPr>
    </w:lvl>
    <w:lvl w:ilvl="3" w:tplc="597ECAF8">
      <w:start w:val="1"/>
      <w:numFmt w:val="bullet"/>
      <w:lvlText w:val=""/>
      <w:lvlJc w:val="left"/>
      <w:pPr>
        <w:tabs>
          <w:tab w:val="num" w:pos="2880"/>
        </w:tabs>
        <w:ind w:left="2880" w:hanging="360"/>
      </w:pPr>
      <w:rPr>
        <w:rFonts w:ascii="Symbol" w:hAnsi="Symbol"/>
      </w:rPr>
    </w:lvl>
    <w:lvl w:ilvl="4" w:tplc="14348888">
      <w:start w:val="1"/>
      <w:numFmt w:val="bullet"/>
      <w:lvlText w:val="o"/>
      <w:lvlJc w:val="left"/>
      <w:pPr>
        <w:tabs>
          <w:tab w:val="num" w:pos="3600"/>
        </w:tabs>
        <w:ind w:left="3600" w:hanging="360"/>
      </w:pPr>
      <w:rPr>
        <w:rFonts w:ascii="Courier New" w:hAnsi="Courier New"/>
      </w:rPr>
    </w:lvl>
    <w:lvl w:ilvl="5" w:tplc="480E9DA4">
      <w:start w:val="1"/>
      <w:numFmt w:val="bullet"/>
      <w:lvlText w:val=""/>
      <w:lvlJc w:val="left"/>
      <w:pPr>
        <w:tabs>
          <w:tab w:val="num" w:pos="4320"/>
        </w:tabs>
        <w:ind w:left="4320" w:hanging="360"/>
      </w:pPr>
      <w:rPr>
        <w:rFonts w:ascii="Wingdings" w:hAnsi="Wingdings"/>
      </w:rPr>
    </w:lvl>
    <w:lvl w:ilvl="6" w:tplc="481266CC">
      <w:start w:val="1"/>
      <w:numFmt w:val="bullet"/>
      <w:lvlText w:val=""/>
      <w:lvlJc w:val="left"/>
      <w:pPr>
        <w:tabs>
          <w:tab w:val="num" w:pos="5040"/>
        </w:tabs>
        <w:ind w:left="5040" w:hanging="360"/>
      </w:pPr>
      <w:rPr>
        <w:rFonts w:ascii="Symbol" w:hAnsi="Symbol"/>
      </w:rPr>
    </w:lvl>
    <w:lvl w:ilvl="7" w:tplc="2278CE82">
      <w:start w:val="1"/>
      <w:numFmt w:val="bullet"/>
      <w:lvlText w:val="o"/>
      <w:lvlJc w:val="left"/>
      <w:pPr>
        <w:tabs>
          <w:tab w:val="num" w:pos="5760"/>
        </w:tabs>
        <w:ind w:left="5760" w:hanging="360"/>
      </w:pPr>
      <w:rPr>
        <w:rFonts w:ascii="Courier New" w:hAnsi="Courier New"/>
      </w:rPr>
    </w:lvl>
    <w:lvl w:ilvl="8" w:tplc="FDD0A970">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B3"/>
    <w:multiLevelType w:val="hybridMultilevel"/>
    <w:tmpl w:val="000000B3"/>
    <w:lvl w:ilvl="0" w:tplc="4B380598">
      <w:start w:val="1"/>
      <w:numFmt w:val="bullet"/>
      <w:lvlText w:val=""/>
      <w:lvlJc w:val="left"/>
      <w:pPr>
        <w:tabs>
          <w:tab w:val="num" w:pos="720"/>
        </w:tabs>
        <w:ind w:left="720" w:hanging="360"/>
      </w:pPr>
      <w:rPr>
        <w:rFonts w:ascii="Symbol" w:hAnsi="Symbol"/>
      </w:rPr>
    </w:lvl>
    <w:lvl w:ilvl="1" w:tplc="11FC2F90">
      <w:start w:val="1"/>
      <w:numFmt w:val="bullet"/>
      <w:lvlText w:val="o"/>
      <w:lvlJc w:val="left"/>
      <w:pPr>
        <w:tabs>
          <w:tab w:val="num" w:pos="1440"/>
        </w:tabs>
        <w:ind w:left="1440" w:hanging="360"/>
      </w:pPr>
      <w:rPr>
        <w:rFonts w:ascii="Courier New" w:hAnsi="Courier New"/>
      </w:rPr>
    </w:lvl>
    <w:lvl w:ilvl="2" w:tplc="F5B823B8">
      <w:start w:val="1"/>
      <w:numFmt w:val="bullet"/>
      <w:lvlText w:val=""/>
      <w:lvlJc w:val="left"/>
      <w:pPr>
        <w:tabs>
          <w:tab w:val="num" w:pos="2160"/>
        </w:tabs>
        <w:ind w:left="2160" w:hanging="360"/>
      </w:pPr>
      <w:rPr>
        <w:rFonts w:ascii="Wingdings" w:hAnsi="Wingdings"/>
      </w:rPr>
    </w:lvl>
    <w:lvl w:ilvl="3" w:tplc="BC5C9A7A">
      <w:start w:val="1"/>
      <w:numFmt w:val="bullet"/>
      <w:lvlText w:val=""/>
      <w:lvlJc w:val="left"/>
      <w:pPr>
        <w:tabs>
          <w:tab w:val="num" w:pos="2880"/>
        </w:tabs>
        <w:ind w:left="2880" w:hanging="360"/>
      </w:pPr>
      <w:rPr>
        <w:rFonts w:ascii="Symbol" w:hAnsi="Symbol"/>
      </w:rPr>
    </w:lvl>
    <w:lvl w:ilvl="4" w:tplc="CD9EE16A">
      <w:start w:val="1"/>
      <w:numFmt w:val="bullet"/>
      <w:lvlText w:val="o"/>
      <w:lvlJc w:val="left"/>
      <w:pPr>
        <w:tabs>
          <w:tab w:val="num" w:pos="3600"/>
        </w:tabs>
        <w:ind w:left="3600" w:hanging="360"/>
      </w:pPr>
      <w:rPr>
        <w:rFonts w:ascii="Courier New" w:hAnsi="Courier New"/>
      </w:rPr>
    </w:lvl>
    <w:lvl w:ilvl="5" w:tplc="46BE49F8">
      <w:start w:val="1"/>
      <w:numFmt w:val="bullet"/>
      <w:lvlText w:val=""/>
      <w:lvlJc w:val="left"/>
      <w:pPr>
        <w:tabs>
          <w:tab w:val="num" w:pos="4320"/>
        </w:tabs>
        <w:ind w:left="4320" w:hanging="360"/>
      </w:pPr>
      <w:rPr>
        <w:rFonts w:ascii="Wingdings" w:hAnsi="Wingdings"/>
      </w:rPr>
    </w:lvl>
    <w:lvl w:ilvl="6" w:tplc="08F602C4">
      <w:start w:val="1"/>
      <w:numFmt w:val="bullet"/>
      <w:lvlText w:val=""/>
      <w:lvlJc w:val="left"/>
      <w:pPr>
        <w:tabs>
          <w:tab w:val="num" w:pos="5040"/>
        </w:tabs>
        <w:ind w:left="5040" w:hanging="360"/>
      </w:pPr>
      <w:rPr>
        <w:rFonts w:ascii="Symbol" w:hAnsi="Symbol"/>
      </w:rPr>
    </w:lvl>
    <w:lvl w:ilvl="7" w:tplc="997E025C">
      <w:start w:val="1"/>
      <w:numFmt w:val="bullet"/>
      <w:lvlText w:val="o"/>
      <w:lvlJc w:val="left"/>
      <w:pPr>
        <w:tabs>
          <w:tab w:val="num" w:pos="5760"/>
        </w:tabs>
        <w:ind w:left="5760" w:hanging="360"/>
      </w:pPr>
      <w:rPr>
        <w:rFonts w:ascii="Courier New" w:hAnsi="Courier New"/>
      </w:rPr>
    </w:lvl>
    <w:lvl w:ilvl="8" w:tplc="E0E65516">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B4"/>
    <w:multiLevelType w:val="hybridMultilevel"/>
    <w:tmpl w:val="000000B4"/>
    <w:lvl w:ilvl="0" w:tplc="37C4CE5E">
      <w:start w:val="1"/>
      <w:numFmt w:val="bullet"/>
      <w:lvlText w:val=""/>
      <w:lvlJc w:val="left"/>
      <w:pPr>
        <w:tabs>
          <w:tab w:val="num" w:pos="720"/>
        </w:tabs>
        <w:ind w:left="720" w:hanging="360"/>
      </w:pPr>
      <w:rPr>
        <w:rFonts w:ascii="Symbol" w:hAnsi="Symbol"/>
      </w:rPr>
    </w:lvl>
    <w:lvl w:ilvl="1" w:tplc="8F4847E6">
      <w:start w:val="1"/>
      <w:numFmt w:val="bullet"/>
      <w:lvlText w:val="o"/>
      <w:lvlJc w:val="left"/>
      <w:pPr>
        <w:tabs>
          <w:tab w:val="num" w:pos="1440"/>
        </w:tabs>
        <w:ind w:left="1440" w:hanging="360"/>
      </w:pPr>
      <w:rPr>
        <w:rFonts w:ascii="Courier New" w:hAnsi="Courier New"/>
      </w:rPr>
    </w:lvl>
    <w:lvl w:ilvl="2" w:tplc="A628DB50">
      <w:start w:val="1"/>
      <w:numFmt w:val="bullet"/>
      <w:lvlText w:val=""/>
      <w:lvlJc w:val="left"/>
      <w:pPr>
        <w:tabs>
          <w:tab w:val="num" w:pos="2160"/>
        </w:tabs>
        <w:ind w:left="2160" w:hanging="360"/>
      </w:pPr>
      <w:rPr>
        <w:rFonts w:ascii="Wingdings" w:hAnsi="Wingdings"/>
      </w:rPr>
    </w:lvl>
    <w:lvl w:ilvl="3" w:tplc="126C2B86">
      <w:start w:val="1"/>
      <w:numFmt w:val="bullet"/>
      <w:lvlText w:val=""/>
      <w:lvlJc w:val="left"/>
      <w:pPr>
        <w:tabs>
          <w:tab w:val="num" w:pos="2880"/>
        </w:tabs>
        <w:ind w:left="2880" w:hanging="360"/>
      </w:pPr>
      <w:rPr>
        <w:rFonts w:ascii="Symbol" w:hAnsi="Symbol"/>
      </w:rPr>
    </w:lvl>
    <w:lvl w:ilvl="4" w:tplc="0EEA6D30">
      <w:start w:val="1"/>
      <w:numFmt w:val="bullet"/>
      <w:lvlText w:val="o"/>
      <w:lvlJc w:val="left"/>
      <w:pPr>
        <w:tabs>
          <w:tab w:val="num" w:pos="3600"/>
        </w:tabs>
        <w:ind w:left="3600" w:hanging="360"/>
      </w:pPr>
      <w:rPr>
        <w:rFonts w:ascii="Courier New" w:hAnsi="Courier New"/>
      </w:rPr>
    </w:lvl>
    <w:lvl w:ilvl="5" w:tplc="37CE37EC">
      <w:start w:val="1"/>
      <w:numFmt w:val="bullet"/>
      <w:lvlText w:val=""/>
      <w:lvlJc w:val="left"/>
      <w:pPr>
        <w:tabs>
          <w:tab w:val="num" w:pos="4320"/>
        </w:tabs>
        <w:ind w:left="4320" w:hanging="360"/>
      </w:pPr>
      <w:rPr>
        <w:rFonts w:ascii="Wingdings" w:hAnsi="Wingdings"/>
      </w:rPr>
    </w:lvl>
    <w:lvl w:ilvl="6" w:tplc="D3AE5D40">
      <w:start w:val="1"/>
      <w:numFmt w:val="bullet"/>
      <w:lvlText w:val=""/>
      <w:lvlJc w:val="left"/>
      <w:pPr>
        <w:tabs>
          <w:tab w:val="num" w:pos="5040"/>
        </w:tabs>
        <w:ind w:left="5040" w:hanging="360"/>
      </w:pPr>
      <w:rPr>
        <w:rFonts w:ascii="Symbol" w:hAnsi="Symbol"/>
      </w:rPr>
    </w:lvl>
    <w:lvl w:ilvl="7" w:tplc="FB56D360">
      <w:start w:val="1"/>
      <w:numFmt w:val="bullet"/>
      <w:lvlText w:val="o"/>
      <w:lvlJc w:val="left"/>
      <w:pPr>
        <w:tabs>
          <w:tab w:val="num" w:pos="5760"/>
        </w:tabs>
        <w:ind w:left="5760" w:hanging="360"/>
      </w:pPr>
      <w:rPr>
        <w:rFonts w:ascii="Courier New" w:hAnsi="Courier New"/>
      </w:rPr>
    </w:lvl>
    <w:lvl w:ilvl="8" w:tplc="BE265E12">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B5"/>
    <w:multiLevelType w:val="hybridMultilevel"/>
    <w:tmpl w:val="000000B5"/>
    <w:lvl w:ilvl="0" w:tplc="C3FAE576">
      <w:start w:val="1"/>
      <w:numFmt w:val="bullet"/>
      <w:lvlText w:val=""/>
      <w:lvlJc w:val="left"/>
      <w:pPr>
        <w:tabs>
          <w:tab w:val="num" w:pos="720"/>
        </w:tabs>
        <w:ind w:left="720" w:hanging="360"/>
      </w:pPr>
      <w:rPr>
        <w:rFonts w:ascii="Symbol" w:hAnsi="Symbol"/>
      </w:rPr>
    </w:lvl>
    <w:lvl w:ilvl="1" w:tplc="9170F180">
      <w:start w:val="1"/>
      <w:numFmt w:val="bullet"/>
      <w:lvlText w:val="o"/>
      <w:lvlJc w:val="left"/>
      <w:pPr>
        <w:tabs>
          <w:tab w:val="num" w:pos="1440"/>
        </w:tabs>
        <w:ind w:left="1440" w:hanging="360"/>
      </w:pPr>
      <w:rPr>
        <w:rFonts w:ascii="Courier New" w:hAnsi="Courier New"/>
      </w:rPr>
    </w:lvl>
    <w:lvl w:ilvl="2" w:tplc="7152FADA">
      <w:start w:val="1"/>
      <w:numFmt w:val="bullet"/>
      <w:lvlText w:val=""/>
      <w:lvlJc w:val="left"/>
      <w:pPr>
        <w:tabs>
          <w:tab w:val="num" w:pos="2160"/>
        </w:tabs>
        <w:ind w:left="2160" w:hanging="360"/>
      </w:pPr>
      <w:rPr>
        <w:rFonts w:ascii="Wingdings" w:hAnsi="Wingdings"/>
      </w:rPr>
    </w:lvl>
    <w:lvl w:ilvl="3" w:tplc="48565E30">
      <w:start w:val="1"/>
      <w:numFmt w:val="bullet"/>
      <w:lvlText w:val=""/>
      <w:lvlJc w:val="left"/>
      <w:pPr>
        <w:tabs>
          <w:tab w:val="num" w:pos="2880"/>
        </w:tabs>
        <w:ind w:left="2880" w:hanging="360"/>
      </w:pPr>
      <w:rPr>
        <w:rFonts w:ascii="Symbol" w:hAnsi="Symbol"/>
      </w:rPr>
    </w:lvl>
    <w:lvl w:ilvl="4" w:tplc="EF7E3A3E">
      <w:start w:val="1"/>
      <w:numFmt w:val="bullet"/>
      <w:lvlText w:val="o"/>
      <w:lvlJc w:val="left"/>
      <w:pPr>
        <w:tabs>
          <w:tab w:val="num" w:pos="3600"/>
        </w:tabs>
        <w:ind w:left="3600" w:hanging="360"/>
      </w:pPr>
      <w:rPr>
        <w:rFonts w:ascii="Courier New" w:hAnsi="Courier New"/>
      </w:rPr>
    </w:lvl>
    <w:lvl w:ilvl="5" w:tplc="D9703DF0">
      <w:start w:val="1"/>
      <w:numFmt w:val="bullet"/>
      <w:lvlText w:val=""/>
      <w:lvlJc w:val="left"/>
      <w:pPr>
        <w:tabs>
          <w:tab w:val="num" w:pos="4320"/>
        </w:tabs>
        <w:ind w:left="4320" w:hanging="360"/>
      </w:pPr>
      <w:rPr>
        <w:rFonts w:ascii="Wingdings" w:hAnsi="Wingdings"/>
      </w:rPr>
    </w:lvl>
    <w:lvl w:ilvl="6" w:tplc="A718F262">
      <w:start w:val="1"/>
      <w:numFmt w:val="bullet"/>
      <w:lvlText w:val=""/>
      <w:lvlJc w:val="left"/>
      <w:pPr>
        <w:tabs>
          <w:tab w:val="num" w:pos="5040"/>
        </w:tabs>
        <w:ind w:left="5040" w:hanging="360"/>
      </w:pPr>
      <w:rPr>
        <w:rFonts w:ascii="Symbol" w:hAnsi="Symbol"/>
      </w:rPr>
    </w:lvl>
    <w:lvl w:ilvl="7" w:tplc="63D8F2CA">
      <w:start w:val="1"/>
      <w:numFmt w:val="bullet"/>
      <w:lvlText w:val="o"/>
      <w:lvlJc w:val="left"/>
      <w:pPr>
        <w:tabs>
          <w:tab w:val="num" w:pos="5760"/>
        </w:tabs>
        <w:ind w:left="5760" w:hanging="360"/>
      </w:pPr>
      <w:rPr>
        <w:rFonts w:ascii="Courier New" w:hAnsi="Courier New"/>
      </w:rPr>
    </w:lvl>
    <w:lvl w:ilvl="8" w:tplc="E946A8EE">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B6"/>
    <w:multiLevelType w:val="hybridMultilevel"/>
    <w:tmpl w:val="000000B6"/>
    <w:lvl w:ilvl="0" w:tplc="474C8AE2">
      <w:start w:val="1"/>
      <w:numFmt w:val="bullet"/>
      <w:lvlText w:val=""/>
      <w:lvlJc w:val="left"/>
      <w:pPr>
        <w:tabs>
          <w:tab w:val="num" w:pos="720"/>
        </w:tabs>
        <w:ind w:left="720" w:hanging="360"/>
      </w:pPr>
      <w:rPr>
        <w:rFonts w:ascii="Symbol" w:hAnsi="Symbol"/>
      </w:rPr>
    </w:lvl>
    <w:lvl w:ilvl="1" w:tplc="7818A39C">
      <w:start w:val="1"/>
      <w:numFmt w:val="bullet"/>
      <w:lvlText w:val="o"/>
      <w:lvlJc w:val="left"/>
      <w:pPr>
        <w:tabs>
          <w:tab w:val="num" w:pos="1440"/>
        </w:tabs>
        <w:ind w:left="1440" w:hanging="360"/>
      </w:pPr>
      <w:rPr>
        <w:rFonts w:ascii="Courier New" w:hAnsi="Courier New"/>
      </w:rPr>
    </w:lvl>
    <w:lvl w:ilvl="2" w:tplc="29E6A1AE">
      <w:start w:val="1"/>
      <w:numFmt w:val="bullet"/>
      <w:lvlText w:val=""/>
      <w:lvlJc w:val="left"/>
      <w:pPr>
        <w:tabs>
          <w:tab w:val="num" w:pos="2160"/>
        </w:tabs>
        <w:ind w:left="2160" w:hanging="360"/>
      </w:pPr>
      <w:rPr>
        <w:rFonts w:ascii="Wingdings" w:hAnsi="Wingdings"/>
      </w:rPr>
    </w:lvl>
    <w:lvl w:ilvl="3" w:tplc="19C89218">
      <w:start w:val="1"/>
      <w:numFmt w:val="bullet"/>
      <w:lvlText w:val=""/>
      <w:lvlJc w:val="left"/>
      <w:pPr>
        <w:tabs>
          <w:tab w:val="num" w:pos="2880"/>
        </w:tabs>
        <w:ind w:left="2880" w:hanging="360"/>
      </w:pPr>
      <w:rPr>
        <w:rFonts w:ascii="Symbol" w:hAnsi="Symbol"/>
      </w:rPr>
    </w:lvl>
    <w:lvl w:ilvl="4" w:tplc="1778C806">
      <w:start w:val="1"/>
      <w:numFmt w:val="bullet"/>
      <w:lvlText w:val="o"/>
      <w:lvlJc w:val="left"/>
      <w:pPr>
        <w:tabs>
          <w:tab w:val="num" w:pos="3600"/>
        </w:tabs>
        <w:ind w:left="3600" w:hanging="360"/>
      </w:pPr>
      <w:rPr>
        <w:rFonts w:ascii="Courier New" w:hAnsi="Courier New"/>
      </w:rPr>
    </w:lvl>
    <w:lvl w:ilvl="5" w:tplc="4C32AE00">
      <w:start w:val="1"/>
      <w:numFmt w:val="bullet"/>
      <w:lvlText w:val=""/>
      <w:lvlJc w:val="left"/>
      <w:pPr>
        <w:tabs>
          <w:tab w:val="num" w:pos="4320"/>
        </w:tabs>
        <w:ind w:left="4320" w:hanging="360"/>
      </w:pPr>
      <w:rPr>
        <w:rFonts w:ascii="Wingdings" w:hAnsi="Wingdings"/>
      </w:rPr>
    </w:lvl>
    <w:lvl w:ilvl="6" w:tplc="D4B6EB0E">
      <w:start w:val="1"/>
      <w:numFmt w:val="bullet"/>
      <w:lvlText w:val=""/>
      <w:lvlJc w:val="left"/>
      <w:pPr>
        <w:tabs>
          <w:tab w:val="num" w:pos="5040"/>
        </w:tabs>
        <w:ind w:left="5040" w:hanging="360"/>
      </w:pPr>
      <w:rPr>
        <w:rFonts w:ascii="Symbol" w:hAnsi="Symbol"/>
      </w:rPr>
    </w:lvl>
    <w:lvl w:ilvl="7" w:tplc="3E9423B0">
      <w:start w:val="1"/>
      <w:numFmt w:val="bullet"/>
      <w:lvlText w:val="o"/>
      <w:lvlJc w:val="left"/>
      <w:pPr>
        <w:tabs>
          <w:tab w:val="num" w:pos="5760"/>
        </w:tabs>
        <w:ind w:left="5760" w:hanging="360"/>
      </w:pPr>
      <w:rPr>
        <w:rFonts w:ascii="Courier New" w:hAnsi="Courier New"/>
      </w:rPr>
    </w:lvl>
    <w:lvl w:ilvl="8" w:tplc="9738B6DC">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B7"/>
    <w:multiLevelType w:val="hybridMultilevel"/>
    <w:tmpl w:val="000000B7"/>
    <w:lvl w:ilvl="0" w:tplc="532406A8">
      <w:start w:val="1"/>
      <w:numFmt w:val="bullet"/>
      <w:lvlText w:val=""/>
      <w:lvlJc w:val="left"/>
      <w:pPr>
        <w:tabs>
          <w:tab w:val="num" w:pos="720"/>
        </w:tabs>
        <w:ind w:left="720" w:hanging="360"/>
      </w:pPr>
      <w:rPr>
        <w:rFonts w:ascii="Symbol" w:hAnsi="Symbol"/>
      </w:rPr>
    </w:lvl>
    <w:lvl w:ilvl="1" w:tplc="C770ACEC">
      <w:start w:val="1"/>
      <w:numFmt w:val="bullet"/>
      <w:lvlText w:val="o"/>
      <w:lvlJc w:val="left"/>
      <w:pPr>
        <w:tabs>
          <w:tab w:val="num" w:pos="1440"/>
        </w:tabs>
        <w:ind w:left="1440" w:hanging="360"/>
      </w:pPr>
      <w:rPr>
        <w:rFonts w:ascii="Courier New" w:hAnsi="Courier New"/>
      </w:rPr>
    </w:lvl>
    <w:lvl w:ilvl="2" w:tplc="5224B63A">
      <w:start w:val="1"/>
      <w:numFmt w:val="bullet"/>
      <w:lvlText w:val=""/>
      <w:lvlJc w:val="left"/>
      <w:pPr>
        <w:tabs>
          <w:tab w:val="num" w:pos="2160"/>
        </w:tabs>
        <w:ind w:left="2160" w:hanging="360"/>
      </w:pPr>
      <w:rPr>
        <w:rFonts w:ascii="Wingdings" w:hAnsi="Wingdings"/>
      </w:rPr>
    </w:lvl>
    <w:lvl w:ilvl="3" w:tplc="79927714">
      <w:start w:val="1"/>
      <w:numFmt w:val="bullet"/>
      <w:lvlText w:val=""/>
      <w:lvlJc w:val="left"/>
      <w:pPr>
        <w:tabs>
          <w:tab w:val="num" w:pos="2880"/>
        </w:tabs>
        <w:ind w:left="2880" w:hanging="360"/>
      </w:pPr>
      <w:rPr>
        <w:rFonts w:ascii="Symbol" w:hAnsi="Symbol"/>
      </w:rPr>
    </w:lvl>
    <w:lvl w:ilvl="4" w:tplc="9EA0D18C">
      <w:start w:val="1"/>
      <w:numFmt w:val="bullet"/>
      <w:lvlText w:val="o"/>
      <w:lvlJc w:val="left"/>
      <w:pPr>
        <w:tabs>
          <w:tab w:val="num" w:pos="3600"/>
        </w:tabs>
        <w:ind w:left="3600" w:hanging="360"/>
      </w:pPr>
      <w:rPr>
        <w:rFonts w:ascii="Courier New" w:hAnsi="Courier New"/>
      </w:rPr>
    </w:lvl>
    <w:lvl w:ilvl="5" w:tplc="8A22C2B0">
      <w:start w:val="1"/>
      <w:numFmt w:val="bullet"/>
      <w:lvlText w:val=""/>
      <w:lvlJc w:val="left"/>
      <w:pPr>
        <w:tabs>
          <w:tab w:val="num" w:pos="4320"/>
        </w:tabs>
        <w:ind w:left="4320" w:hanging="360"/>
      </w:pPr>
      <w:rPr>
        <w:rFonts w:ascii="Wingdings" w:hAnsi="Wingdings"/>
      </w:rPr>
    </w:lvl>
    <w:lvl w:ilvl="6" w:tplc="66DC8584">
      <w:start w:val="1"/>
      <w:numFmt w:val="bullet"/>
      <w:lvlText w:val=""/>
      <w:lvlJc w:val="left"/>
      <w:pPr>
        <w:tabs>
          <w:tab w:val="num" w:pos="5040"/>
        </w:tabs>
        <w:ind w:left="5040" w:hanging="360"/>
      </w:pPr>
      <w:rPr>
        <w:rFonts w:ascii="Symbol" w:hAnsi="Symbol"/>
      </w:rPr>
    </w:lvl>
    <w:lvl w:ilvl="7" w:tplc="ACEC57D0">
      <w:start w:val="1"/>
      <w:numFmt w:val="bullet"/>
      <w:lvlText w:val="o"/>
      <w:lvlJc w:val="left"/>
      <w:pPr>
        <w:tabs>
          <w:tab w:val="num" w:pos="5760"/>
        </w:tabs>
        <w:ind w:left="5760" w:hanging="360"/>
      </w:pPr>
      <w:rPr>
        <w:rFonts w:ascii="Courier New" w:hAnsi="Courier New"/>
      </w:rPr>
    </w:lvl>
    <w:lvl w:ilvl="8" w:tplc="55A6289A">
      <w:start w:val="1"/>
      <w:numFmt w:val="bullet"/>
      <w:lvlText w:val=""/>
      <w:lvlJc w:val="left"/>
      <w:pPr>
        <w:tabs>
          <w:tab w:val="num" w:pos="6480"/>
        </w:tabs>
        <w:ind w:left="6480" w:hanging="360"/>
      </w:pPr>
      <w:rPr>
        <w:rFonts w:ascii="Wingdings" w:hAnsi="Wingdings"/>
      </w:rPr>
    </w:lvl>
  </w:abstractNum>
  <w:abstractNum w:abstractNumId="161" w15:restartNumberingAfterBreak="0">
    <w:nsid w:val="000000B8"/>
    <w:multiLevelType w:val="hybridMultilevel"/>
    <w:tmpl w:val="000000B8"/>
    <w:lvl w:ilvl="0" w:tplc="A66615A0">
      <w:start w:val="1"/>
      <w:numFmt w:val="bullet"/>
      <w:lvlText w:val=""/>
      <w:lvlJc w:val="left"/>
      <w:pPr>
        <w:tabs>
          <w:tab w:val="num" w:pos="720"/>
        </w:tabs>
        <w:ind w:left="720" w:hanging="360"/>
      </w:pPr>
      <w:rPr>
        <w:rFonts w:ascii="Symbol" w:hAnsi="Symbol"/>
      </w:rPr>
    </w:lvl>
    <w:lvl w:ilvl="1" w:tplc="ECD08038">
      <w:start w:val="1"/>
      <w:numFmt w:val="bullet"/>
      <w:lvlText w:val="o"/>
      <w:lvlJc w:val="left"/>
      <w:pPr>
        <w:tabs>
          <w:tab w:val="num" w:pos="1440"/>
        </w:tabs>
        <w:ind w:left="1440" w:hanging="360"/>
      </w:pPr>
      <w:rPr>
        <w:rFonts w:ascii="Courier New" w:hAnsi="Courier New"/>
      </w:rPr>
    </w:lvl>
    <w:lvl w:ilvl="2" w:tplc="4CCC84C0">
      <w:start w:val="1"/>
      <w:numFmt w:val="bullet"/>
      <w:lvlText w:val=""/>
      <w:lvlJc w:val="left"/>
      <w:pPr>
        <w:tabs>
          <w:tab w:val="num" w:pos="2160"/>
        </w:tabs>
        <w:ind w:left="2160" w:hanging="360"/>
      </w:pPr>
      <w:rPr>
        <w:rFonts w:ascii="Wingdings" w:hAnsi="Wingdings"/>
      </w:rPr>
    </w:lvl>
    <w:lvl w:ilvl="3" w:tplc="56BA85C6">
      <w:start w:val="1"/>
      <w:numFmt w:val="bullet"/>
      <w:lvlText w:val=""/>
      <w:lvlJc w:val="left"/>
      <w:pPr>
        <w:tabs>
          <w:tab w:val="num" w:pos="2880"/>
        </w:tabs>
        <w:ind w:left="2880" w:hanging="360"/>
      </w:pPr>
      <w:rPr>
        <w:rFonts w:ascii="Symbol" w:hAnsi="Symbol"/>
      </w:rPr>
    </w:lvl>
    <w:lvl w:ilvl="4" w:tplc="72A82CEA">
      <w:start w:val="1"/>
      <w:numFmt w:val="bullet"/>
      <w:lvlText w:val="o"/>
      <w:lvlJc w:val="left"/>
      <w:pPr>
        <w:tabs>
          <w:tab w:val="num" w:pos="3600"/>
        </w:tabs>
        <w:ind w:left="3600" w:hanging="360"/>
      </w:pPr>
      <w:rPr>
        <w:rFonts w:ascii="Courier New" w:hAnsi="Courier New"/>
      </w:rPr>
    </w:lvl>
    <w:lvl w:ilvl="5" w:tplc="8C2AA1C6">
      <w:start w:val="1"/>
      <w:numFmt w:val="bullet"/>
      <w:lvlText w:val=""/>
      <w:lvlJc w:val="left"/>
      <w:pPr>
        <w:tabs>
          <w:tab w:val="num" w:pos="4320"/>
        </w:tabs>
        <w:ind w:left="4320" w:hanging="360"/>
      </w:pPr>
      <w:rPr>
        <w:rFonts w:ascii="Wingdings" w:hAnsi="Wingdings"/>
      </w:rPr>
    </w:lvl>
    <w:lvl w:ilvl="6" w:tplc="AEEE9518">
      <w:start w:val="1"/>
      <w:numFmt w:val="bullet"/>
      <w:lvlText w:val=""/>
      <w:lvlJc w:val="left"/>
      <w:pPr>
        <w:tabs>
          <w:tab w:val="num" w:pos="5040"/>
        </w:tabs>
        <w:ind w:left="5040" w:hanging="360"/>
      </w:pPr>
      <w:rPr>
        <w:rFonts w:ascii="Symbol" w:hAnsi="Symbol"/>
      </w:rPr>
    </w:lvl>
    <w:lvl w:ilvl="7" w:tplc="63D6847C">
      <w:start w:val="1"/>
      <w:numFmt w:val="bullet"/>
      <w:lvlText w:val="o"/>
      <w:lvlJc w:val="left"/>
      <w:pPr>
        <w:tabs>
          <w:tab w:val="num" w:pos="5760"/>
        </w:tabs>
        <w:ind w:left="5760" w:hanging="360"/>
      </w:pPr>
      <w:rPr>
        <w:rFonts w:ascii="Courier New" w:hAnsi="Courier New"/>
      </w:rPr>
    </w:lvl>
    <w:lvl w:ilvl="8" w:tplc="2040A948">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B9"/>
    <w:multiLevelType w:val="hybridMultilevel"/>
    <w:tmpl w:val="000000B9"/>
    <w:lvl w:ilvl="0" w:tplc="93CA518A">
      <w:start w:val="1"/>
      <w:numFmt w:val="bullet"/>
      <w:lvlText w:val=""/>
      <w:lvlJc w:val="left"/>
      <w:pPr>
        <w:tabs>
          <w:tab w:val="num" w:pos="720"/>
        </w:tabs>
        <w:ind w:left="720" w:hanging="360"/>
      </w:pPr>
      <w:rPr>
        <w:rFonts w:ascii="Symbol" w:hAnsi="Symbol"/>
      </w:rPr>
    </w:lvl>
    <w:lvl w:ilvl="1" w:tplc="9BB034CA">
      <w:start w:val="1"/>
      <w:numFmt w:val="bullet"/>
      <w:lvlText w:val="o"/>
      <w:lvlJc w:val="left"/>
      <w:pPr>
        <w:tabs>
          <w:tab w:val="num" w:pos="1440"/>
        </w:tabs>
        <w:ind w:left="1440" w:hanging="360"/>
      </w:pPr>
      <w:rPr>
        <w:rFonts w:ascii="Courier New" w:hAnsi="Courier New"/>
      </w:rPr>
    </w:lvl>
    <w:lvl w:ilvl="2" w:tplc="7910D9F6">
      <w:start w:val="1"/>
      <w:numFmt w:val="bullet"/>
      <w:lvlText w:val=""/>
      <w:lvlJc w:val="left"/>
      <w:pPr>
        <w:tabs>
          <w:tab w:val="num" w:pos="2160"/>
        </w:tabs>
        <w:ind w:left="2160" w:hanging="360"/>
      </w:pPr>
      <w:rPr>
        <w:rFonts w:ascii="Wingdings" w:hAnsi="Wingdings"/>
      </w:rPr>
    </w:lvl>
    <w:lvl w:ilvl="3" w:tplc="39DCFDEC">
      <w:start w:val="1"/>
      <w:numFmt w:val="bullet"/>
      <w:lvlText w:val=""/>
      <w:lvlJc w:val="left"/>
      <w:pPr>
        <w:tabs>
          <w:tab w:val="num" w:pos="2880"/>
        </w:tabs>
        <w:ind w:left="2880" w:hanging="360"/>
      </w:pPr>
      <w:rPr>
        <w:rFonts w:ascii="Symbol" w:hAnsi="Symbol"/>
      </w:rPr>
    </w:lvl>
    <w:lvl w:ilvl="4" w:tplc="E38AA428">
      <w:start w:val="1"/>
      <w:numFmt w:val="bullet"/>
      <w:lvlText w:val="o"/>
      <w:lvlJc w:val="left"/>
      <w:pPr>
        <w:tabs>
          <w:tab w:val="num" w:pos="3600"/>
        </w:tabs>
        <w:ind w:left="3600" w:hanging="360"/>
      </w:pPr>
      <w:rPr>
        <w:rFonts w:ascii="Courier New" w:hAnsi="Courier New"/>
      </w:rPr>
    </w:lvl>
    <w:lvl w:ilvl="5" w:tplc="0EAC4068">
      <w:start w:val="1"/>
      <w:numFmt w:val="bullet"/>
      <w:lvlText w:val=""/>
      <w:lvlJc w:val="left"/>
      <w:pPr>
        <w:tabs>
          <w:tab w:val="num" w:pos="4320"/>
        </w:tabs>
        <w:ind w:left="4320" w:hanging="360"/>
      </w:pPr>
      <w:rPr>
        <w:rFonts w:ascii="Wingdings" w:hAnsi="Wingdings"/>
      </w:rPr>
    </w:lvl>
    <w:lvl w:ilvl="6" w:tplc="34DA06CA">
      <w:start w:val="1"/>
      <w:numFmt w:val="bullet"/>
      <w:lvlText w:val=""/>
      <w:lvlJc w:val="left"/>
      <w:pPr>
        <w:tabs>
          <w:tab w:val="num" w:pos="5040"/>
        </w:tabs>
        <w:ind w:left="5040" w:hanging="360"/>
      </w:pPr>
      <w:rPr>
        <w:rFonts w:ascii="Symbol" w:hAnsi="Symbol"/>
      </w:rPr>
    </w:lvl>
    <w:lvl w:ilvl="7" w:tplc="BE3453F0">
      <w:start w:val="1"/>
      <w:numFmt w:val="bullet"/>
      <w:lvlText w:val="o"/>
      <w:lvlJc w:val="left"/>
      <w:pPr>
        <w:tabs>
          <w:tab w:val="num" w:pos="5760"/>
        </w:tabs>
        <w:ind w:left="5760" w:hanging="360"/>
      </w:pPr>
      <w:rPr>
        <w:rFonts w:ascii="Courier New" w:hAnsi="Courier New"/>
      </w:rPr>
    </w:lvl>
    <w:lvl w:ilvl="8" w:tplc="7DE414A8">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BA"/>
    <w:multiLevelType w:val="hybridMultilevel"/>
    <w:tmpl w:val="000000BA"/>
    <w:lvl w:ilvl="0" w:tplc="8D6AAD92">
      <w:start w:val="1"/>
      <w:numFmt w:val="bullet"/>
      <w:lvlText w:val=""/>
      <w:lvlJc w:val="left"/>
      <w:pPr>
        <w:tabs>
          <w:tab w:val="num" w:pos="720"/>
        </w:tabs>
        <w:ind w:left="720" w:hanging="360"/>
      </w:pPr>
      <w:rPr>
        <w:rFonts w:ascii="Symbol" w:hAnsi="Symbol"/>
      </w:rPr>
    </w:lvl>
    <w:lvl w:ilvl="1" w:tplc="47561142">
      <w:start w:val="1"/>
      <w:numFmt w:val="bullet"/>
      <w:lvlText w:val="o"/>
      <w:lvlJc w:val="left"/>
      <w:pPr>
        <w:tabs>
          <w:tab w:val="num" w:pos="1440"/>
        </w:tabs>
        <w:ind w:left="1440" w:hanging="360"/>
      </w:pPr>
      <w:rPr>
        <w:rFonts w:ascii="Courier New" w:hAnsi="Courier New"/>
      </w:rPr>
    </w:lvl>
    <w:lvl w:ilvl="2" w:tplc="6EDED7FA">
      <w:start w:val="1"/>
      <w:numFmt w:val="bullet"/>
      <w:lvlText w:val=""/>
      <w:lvlJc w:val="left"/>
      <w:pPr>
        <w:tabs>
          <w:tab w:val="num" w:pos="2160"/>
        </w:tabs>
        <w:ind w:left="2160" w:hanging="360"/>
      </w:pPr>
      <w:rPr>
        <w:rFonts w:ascii="Wingdings" w:hAnsi="Wingdings"/>
      </w:rPr>
    </w:lvl>
    <w:lvl w:ilvl="3" w:tplc="2B62CB9A">
      <w:start w:val="1"/>
      <w:numFmt w:val="bullet"/>
      <w:lvlText w:val=""/>
      <w:lvlJc w:val="left"/>
      <w:pPr>
        <w:tabs>
          <w:tab w:val="num" w:pos="2880"/>
        </w:tabs>
        <w:ind w:left="2880" w:hanging="360"/>
      </w:pPr>
      <w:rPr>
        <w:rFonts w:ascii="Symbol" w:hAnsi="Symbol"/>
      </w:rPr>
    </w:lvl>
    <w:lvl w:ilvl="4" w:tplc="85768EB0">
      <w:start w:val="1"/>
      <w:numFmt w:val="bullet"/>
      <w:lvlText w:val="o"/>
      <w:lvlJc w:val="left"/>
      <w:pPr>
        <w:tabs>
          <w:tab w:val="num" w:pos="3600"/>
        </w:tabs>
        <w:ind w:left="3600" w:hanging="360"/>
      </w:pPr>
      <w:rPr>
        <w:rFonts w:ascii="Courier New" w:hAnsi="Courier New"/>
      </w:rPr>
    </w:lvl>
    <w:lvl w:ilvl="5" w:tplc="A0625988">
      <w:start w:val="1"/>
      <w:numFmt w:val="bullet"/>
      <w:lvlText w:val=""/>
      <w:lvlJc w:val="left"/>
      <w:pPr>
        <w:tabs>
          <w:tab w:val="num" w:pos="4320"/>
        </w:tabs>
        <w:ind w:left="4320" w:hanging="360"/>
      </w:pPr>
      <w:rPr>
        <w:rFonts w:ascii="Wingdings" w:hAnsi="Wingdings"/>
      </w:rPr>
    </w:lvl>
    <w:lvl w:ilvl="6" w:tplc="528645BE">
      <w:start w:val="1"/>
      <w:numFmt w:val="bullet"/>
      <w:lvlText w:val=""/>
      <w:lvlJc w:val="left"/>
      <w:pPr>
        <w:tabs>
          <w:tab w:val="num" w:pos="5040"/>
        </w:tabs>
        <w:ind w:left="5040" w:hanging="360"/>
      </w:pPr>
      <w:rPr>
        <w:rFonts w:ascii="Symbol" w:hAnsi="Symbol"/>
      </w:rPr>
    </w:lvl>
    <w:lvl w:ilvl="7" w:tplc="DA2C5D3C">
      <w:start w:val="1"/>
      <w:numFmt w:val="bullet"/>
      <w:lvlText w:val="o"/>
      <w:lvlJc w:val="left"/>
      <w:pPr>
        <w:tabs>
          <w:tab w:val="num" w:pos="5760"/>
        </w:tabs>
        <w:ind w:left="5760" w:hanging="360"/>
      </w:pPr>
      <w:rPr>
        <w:rFonts w:ascii="Courier New" w:hAnsi="Courier New"/>
      </w:rPr>
    </w:lvl>
    <w:lvl w:ilvl="8" w:tplc="309A12E0">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BB"/>
    <w:multiLevelType w:val="hybridMultilevel"/>
    <w:tmpl w:val="000000BB"/>
    <w:lvl w:ilvl="0" w:tplc="892E0DC2">
      <w:start w:val="1"/>
      <w:numFmt w:val="bullet"/>
      <w:lvlText w:val=""/>
      <w:lvlJc w:val="left"/>
      <w:pPr>
        <w:tabs>
          <w:tab w:val="num" w:pos="720"/>
        </w:tabs>
        <w:ind w:left="720" w:hanging="360"/>
      </w:pPr>
      <w:rPr>
        <w:rFonts w:ascii="Symbol" w:hAnsi="Symbol"/>
      </w:rPr>
    </w:lvl>
    <w:lvl w:ilvl="1" w:tplc="28E06E30">
      <w:start w:val="1"/>
      <w:numFmt w:val="bullet"/>
      <w:lvlText w:val="o"/>
      <w:lvlJc w:val="left"/>
      <w:pPr>
        <w:tabs>
          <w:tab w:val="num" w:pos="1440"/>
        </w:tabs>
        <w:ind w:left="1440" w:hanging="360"/>
      </w:pPr>
      <w:rPr>
        <w:rFonts w:ascii="Courier New" w:hAnsi="Courier New"/>
      </w:rPr>
    </w:lvl>
    <w:lvl w:ilvl="2" w:tplc="AD5C1FD8">
      <w:start w:val="1"/>
      <w:numFmt w:val="bullet"/>
      <w:lvlText w:val=""/>
      <w:lvlJc w:val="left"/>
      <w:pPr>
        <w:tabs>
          <w:tab w:val="num" w:pos="2160"/>
        </w:tabs>
        <w:ind w:left="2160" w:hanging="360"/>
      </w:pPr>
      <w:rPr>
        <w:rFonts w:ascii="Wingdings" w:hAnsi="Wingdings"/>
      </w:rPr>
    </w:lvl>
    <w:lvl w:ilvl="3" w:tplc="E2405B4A">
      <w:start w:val="1"/>
      <w:numFmt w:val="bullet"/>
      <w:lvlText w:val=""/>
      <w:lvlJc w:val="left"/>
      <w:pPr>
        <w:tabs>
          <w:tab w:val="num" w:pos="2880"/>
        </w:tabs>
        <w:ind w:left="2880" w:hanging="360"/>
      </w:pPr>
      <w:rPr>
        <w:rFonts w:ascii="Symbol" w:hAnsi="Symbol"/>
      </w:rPr>
    </w:lvl>
    <w:lvl w:ilvl="4" w:tplc="A46AE352">
      <w:start w:val="1"/>
      <w:numFmt w:val="bullet"/>
      <w:lvlText w:val="o"/>
      <w:lvlJc w:val="left"/>
      <w:pPr>
        <w:tabs>
          <w:tab w:val="num" w:pos="3600"/>
        </w:tabs>
        <w:ind w:left="3600" w:hanging="360"/>
      </w:pPr>
      <w:rPr>
        <w:rFonts w:ascii="Courier New" w:hAnsi="Courier New"/>
      </w:rPr>
    </w:lvl>
    <w:lvl w:ilvl="5" w:tplc="77BAAC4C">
      <w:start w:val="1"/>
      <w:numFmt w:val="bullet"/>
      <w:lvlText w:val=""/>
      <w:lvlJc w:val="left"/>
      <w:pPr>
        <w:tabs>
          <w:tab w:val="num" w:pos="4320"/>
        </w:tabs>
        <w:ind w:left="4320" w:hanging="360"/>
      </w:pPr>
      <w:rPr>
        <w:rFonts w:ascii="Wingdings" w:hAnsi="Wingdings"/>
      </w:rPr>
    </w:lvl>
    <w:lvl w:ilvl="6" w:tplc="5BC4E2BC">
      <w:start w:val="1"/>
      <w:numFmt w:val="bullet"/>
      <w:lvlText w:val=""/>
      <w:lvlJc w:val="left"/>
      <w:pPr>
        <w:tabs>
          <w:tab w:val="num" w:pos="5040"/>
        </w:tabs>
        <w:ind w:left="5040" w:hanging="360"/>
      </w:pPr>
      <w:rPr>
        <w:rFonts w:ascii="Symbol" w:hAnsi="Symbol"/>
      </w:rPr>
    </w:lvl>
    <w:lvl w:ilvl="7" w:tplc="CF82492E">
      <w:start w:val="1"/>
      <w:numFmt w:val="bullet"/>
      <w:lvlText w:val="o"/>
      <w:lvlJc w:val="left"/>
      <w:pPr>
        <w:tabs>
          <w:tab w:val="num" w:pos="5760"/>
        </w:tabs>
        <w:ind w:left="5760" w:hanging="360"/>
      </w:pPr>
      <w:rPr>
        <w:rFonts w:ascii="Courier New" w:hAnsi="Courier New"/>
      </w:rPr>
    </w:lvl>
    <w:lvl w:ilvl="8" w:tplc="DF988AC0">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BC"/>
    <w:multiLevelType w:val="hybridMultilevel"/>
    <w:tmpl w:val="000000BC"/>
    <w:lvl w:ilvl="0" w:tplc="A11C4D94">
      <w:start w:val="1"/>
      <w:numFmt w:val="bullet"/>
      <w:lvlText w:val=""/>
      <w:lvlJc w:val="left"/>
      <w:pPr>
        <w:tabs>
          <w:tab w:val="num" w:pos="720"/>
        </w:tabs>
        <w:ind w:left="720" w:hanging="360"/>
      </w:pPr>
      <w:rPr>
        <w:rFonts w:ascii="Symbol" w:hAnsi="Symbol"/>
      </w:rPr>
    </w:lvl>
    <w:lvl w:ilvl="1" w:tplc="A40E4C82">
      <w:start w:val="1"/>
      <w:numFmt w:val="bullet"/>
      <w:lvlText w:val="o"/>
      <w:lvlJc w:val="left"/>
      <w:pPr>
        <w:tabs>
          <w:tab w:val="num" w:pos="1440"/>
        </w:tabs>
        <w:ind w:left="1440" w:hanging="360"/>
      </w:pPr>
      <w:rPr>
        <w:rFonts w:ascii="Courier New" w:hAnsi="Courier New"/>
      </w:rPr>
    </w:lvl>
    <w:lvl w:ilvl="2" w:tplc="AB3EFE28">
      <w:start w:val="1"/>
      <w:numFmt w:val="bullet"/>
      <w:lvlText w:val=""/>
      <w:lvlJc w:val="left"/>
      <w:pPr>
        <w:tabs>
          <w:tab w:val="num" w:pos="2160"/>
        </w:tabs>
        <w:ind w:left="2160" w:hanging="360"/>
      </w:pPr>
      <w:rPr>
        <w:rFonts w:ascii="Wingdings" w:hAnsi="Wingdings"/>
      </w:rPr>
    </w:lvl>
    <w:lvl w:ilvl="3" w:tplc="DE18E498">
      <w:start w:val="1"/>
      <w:numFmt w:val="bullet"/>
      <w:lvlText w:val=""/>
      <w:lvlJc w:val="left"/>
      <w:pPr>
        <w:tabs>
          <w:tab w:val="num" w:pos="2880"/>
        </w:tabs>
        <w:ind w:left="2880" w:hanging="360"/>
      </w:pPr>
      <w:rPr>
        <w:rFonts w:ascii="Symbol" w:hAnsi="Symbol"/>
      </w:rPr>
    </w:lvl>
    <w:lvl w:ilvl="4" w:tplc="2D8E215A">
      <w:start w:val="1"/>
      <w:numFmt w:val="bullet"/>
      <w:lvlText w:val="o"/>
      <w:lvlJc w:val="left"/>
      <w:pPr>
        <w:tabs>
          <w:tab w:val="num" w:pos="3600"/>
        </w:tabs>
        <w:ind w:left="3600" w:hanging="360"/>
      </w:pPr>
      <w:rPr>
        <w:rFonts w:ascii="Courier New" w:hAnsi="Courier New"/>
      </w:rPr>
    </w:lvl>
    <w:lvl w:ilvl="5" w:tplc="DC80C532">
      <w:start w:val="1"/>
      <w:numFmt w:val="bullet"/>
      <w:lvlText w:val=""/>
      <w:lvlJc w:val="left"/>
      <w:pPr>
        <w:tabs>
          <w:tab w:val="num" w:pos="4320"/>
        </w:tabs>
        <w:ind w:left="4320" w:hanging="360"/>
      </w:pPr>
      <w:rPr>
        <w:rFonts w:ascii="Wingdings" w:hAnsi="Wingdings"/>
      </w:rPr>
    </w:lvl>
    <w:lvl w:ilvl="6" w:tplc="C932FDA0">
      <w:start w:val="1"/>
      <w:numFmt w:val="bullet"/>
      <w:lvlText w:val=""/>
      <w:lvlJc w:val="left"/>
      <w:pPr>
        <w:tabs>
          <w:tab w:val="num" w:pos="5040"/>
        </w:tabs>
        <w:ind w:left="5040" w:hanging="360"/>
      </w:pPr>
      <w:rPr>
        <w:rFonts w:ascii="Symbol" w:hAnsi="Symbol"/>
      </w:rPr>
    </w:lvl>
    <w:lvl w:ilvl="7" w:tplc="9B08203E">
      <w:start w:val="1"/>
      <w:numFmt w:val="bullet"/>
      <w:lvlText w:val="o"/>
      <w:lvlJc w:val="left"/>
      <w:pPr>
        <w:tabs>
          <w:tab w:val="num" w:pos="5760"/>
        </w:tabs>
        <w:ind w:left="5760" w:hanging="360"/>
      </w:pPr>
      <w:rPr>
        <w:rFonts w:ascii="Courier New" w:hAnsi="Courier New"/>
      </w:rPr>
    </w:lvl>
    <w:lvl w:ilvl="8" w:tplc="757A5D5C">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BD"/>
    <w:multiLevelType w:val="hybridMultilevel"/>
    <w:tmpl w:val="000000BD"/>
    <w:lvl w:ilvl="0" w:tplc="A5FE84AC">
      <w:start w:val="1"/>
      <w:numFmt w:val="bullet"/>
      <w:lvlText w:val=""/>
      <w:lvlJc w:val="left"/>
      <w:pPr>
        <w:tabs>
          <w:tab w:val="num" w:pos="720"/>
        </w:tabs>
        <w:ind w:left="720" w:hanging="360"/>
      </w:pPr>
      <w:rPr>
        <w:rFonts w:ascii="Symbol" w:hAnsi="Symbol"/>
      </w:rPr>
    </w:lvl>
    <w:lvl w:ilvl="1" w:tplc="51C089CA">
      <w:start w:val="1"/>
      <w:numFmt w:val="bullet"/>
      <w:lvlText w:val="o"/>
      <w:lvlJc w:val="left"/>
      <w:pPr>
        <w:tabs>
          <w:tab w:val="num" w:pos="1440"/>
        </w:tabs>
        <w:ind w:left="1440" w:hanging="360"/>
      </w:pPr>
      <w:rPr>
        <w:rFonts w:ascii="Courier New" w:hAnsi="Courier New"/>
      </w:rPr>
    </w:lvl>
    <w:lvl w:ilvl="2" w:tplc="A3AEE6BA">
      <w:start w:val="1"/>
      <w:numFmt w:val="bullet"/>
      <w:lvlText w:val=""/>
      <w:lvlJc w:val="left"/>
      <w:pPr>
        <w:tabs>
          <w:tab w:val="num" w:pos="2160"/>
        </w:tabs>
        <w:ind w:left="2160" w:hanging="360"/>
      </w:pPr>
      <w:rPr>
        <w:rFonts w:ascii="Wingdings" w:hAnsi="Wingdings"/>
      </w:rPr>
    </w:lvl>
    <w:lvl w:ilvl="3" w:tplc="27BA92B8">
      <w:start w:val="1"/>
      <w:numFmt w:val="bullet"/>
      <w:lvlText w:val=""/>
      <w:lvlJc w:val="left"/>
      <w:pPr>
        <w:tabs>
          <w:tab w:val="num" w:pos="2880"/>
        </w:tabs>
        <w:ind w:left="2880" w:hanging="360"/>
      </w:pPr>
      <w:rPr>
        <w:rFonts w:ascii="Symbol" w:hAnsi="Symbol"/>
      </w:rPr>
    </w:lvl>
    <w:lvl w:ilvl="4" w:tplc="3DE02E32">
      <w:start w:val="1"/>
      <w:numFmt w:val="bullet"/>
      <w:lvlText w:val="o"/>
      <w:lvlJc w:val="left"/>
      <w:pPr>
        <w:tabs>
          <w:tab w:val="num" w:pos="3600"/>
        </w:tabs>
        <w:ind w:left="3600" w:hanging="360"/>
      </w:pPr>
      <w:rPr>
        <w:rFonts w:ascii="Courier New" w:hAnsi="Courier New"/>
      </w:rPr>
    </w:lvl>
    <w:lvl w:ilvl="5" w:tplc="C29A11BC">
      <w:start w:val="1"/>
      <w:numFmt w:val="bullet"/>
      <w:lvlText w:val=""/>
      <w:lvlJc w:val="left"/>
      <w:pPr>
        <w:tabs>
          <w:tab w:val="num" w:pos="4320"/>
        </w:tabs>
        <w:ind w:left="4320" w:hanging="360"/>
      </w:pPr>
      <w:rPr>
        <w:rFonts w:ascii="Wingdings" w:hAnsi="Wingdings"/>
      </w:rPr>
    </w:lvl>
    <w:lvl w:ilvl="6" w:tplc="AEF0B820">
      <w:start w:val="1"/>
      <w:numFmt w:val="bullet"/>
      <w:lvlText w:val=""/>
      <w:lvlJc w:val="left"/>
      <w:pPr>
        <w:tabs>
          <w:tab w:val="num" w:pos="5040"/>
        </w:tabs>
        <w:ind w:left="5040" w:hanging="360"/>
      </w:pPr>
      <w:rPr>
        <w:rFonts w:ascii="Symbol" w:hAnsi="Symbol"/>
      </w:rPr>
    </w:lvl>
    <w:lvl w:ilvl="7" w:tplc="2564CFBC">
      <w:start w:val="1"/>
      <w:numFmt w:val="bullet"/>
      <w:lvlText w:val="o"/>
      <w:lvlJc w:val="left"/>
      <w:pPr>
        <w:tabs>
          <w:tab w:val="num" w:pos="5760"/>
        </w:tabs>
        <w:ind w:left="5760" w:hanging="360"/>
      </w:pPr>
      <w:rPr>
        <w:rFonts w:ascii="Courier New" w:hAnsi="Courier New"/>
      </w:rPr>
    </w:lvl>
    <w:lvl w:ilvl="8" w:tplc="F37C7BC6">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BE"/>
    <w:multiLevelType w:val="hybridMultilevel"/>
    <w:tmpl w:val="000000BE"/>
    <w:lvl w:ilvl="0" w:tplc="01CE8948">
      <w:start w:val="1"/>
      <w:numFmt w:val="bullet"/>
      <w:lvlText w:val=""/>
      <w:lvlJc w:val="left"/>
      <w:pPr>
        <w:tabs>
          <w:tab w:val="num" w:pos="720"/>
        </w:tabs>
        <w:ind w:left="720" w:hanging="360"/>
      </w:pPr>
      <w:rPr>
        <w:rFonts w:ascii="Symbol" w:hAnsi="Symbol"/>
      </w:rPr>
    </w:lvl>
    <w:lvl w:ilvl="1" w:tplc="2BBE80A2">
      <w:start w:val="1"/>
      <w:numFmt w:val="bullet"/>
      <w:lvlText w:val="o"/>
      <w:lvlJc w:val="left"/>
      <w:pPr>
        <w:tabs>
          <w:tab w:val="num" w:pos="1440"/>
        </w:tabs>
        <w:ind w:left="1440" w:hanging="360"/>
      </w:pPr>
      <w:rPr>
        <w:rFonts w:ascii="Courier New" w:hAnsi="Courier New"/>
      </w:rPr>
    </w:lvl>
    <w:lvl w:ilvl="2" w:tplc="2FF43268">
      <w:start w:val="1"/>
      <w:numFmt w:val="bullet"/>
      <w:lvlText w:val=""/>
      <w:lvlJc w:val="left"/>
      <w:pPr>
        <w:tabs>
          <w:tab w:val="num" w:pos="2160"/>
        </w:tabs>
        <w:ind w:left="2160" w:hanging="360"/>
      </w:pPr>
      <w:rPr>
        <w:rFonts w:ascii="Wingdings" w:hAnsi="Wingdings"/>
      </w:rPr>
    </w:lvl>
    <w:lvl w:ilvl="3" w:tplc="519EAEBA">
      <w:start w:val="1"/>
      <w:numFmt w:val="bullet"/>
      <w:lvlText w:val=""/>
      <w:lvlJc w:val="left"/>
      <w:pPr>
        <w:tabs>
          <w:tab w:val="num" w:pos="2880"/>
        </w:tabs>
        <w:ind w:left="2880" w:hanging="360"/>
      </w:pPr>
      <w:rPr>
        <w:rFonts w:ascii="Symbol" w:hAnsi="Symbol"/>
      </w:rPr>
    </w:lvl>
    <w:lvl w:ilvl="4" w:tplc="BD4A6EFE">
      <w:start w:val="1"/>
      <w:numFmt w:val="bullet"/>
      <w:lvlText w:val="o"/>
      <w:lvlJc w:val="left"/>
      <w:pPr>
        <w:tabs>
          <w:tab w:val="num" w:pos="3600"/>
        </w:tabs>
        <w:ind w:left="3600" w:hanging="360"/>
      </w:pPr>
      <w:rPr>
        <w:rFonts w:ascii="Courier New" w:hAnsi="Courier New"/>
      </w:rPr>
    </w:lvl>
    <w:lvl w:ilvl="5" w:tplc="91F86CC6">
      <w:start w:val="1"/>
      <w:numFmt w:val="bullet"/>
      <w:lvlText w:val=""/>
      <w:lvlJc w:val="left"/>
      <w:pPr>
        <w:tabs>
          <w:tab w:val="num" w:pos="4320"/>
        </w:tabs>
        <w:ind w:left="4320" w:hanging="360"/>
      </w:pPr>
      <w:rPr>
        <w:rFonts w:ascii="Wingdings" w:hAnsi="Wingdings"/>
      </w:rPr>
    </w:lvl>
    <w:lvl w:ilvl="6" w:tplc="4AC27996">
      <w:start w:val="1"/>
      <w:numFmt w:val="bullet"/>
      <w:lvlText w:val=""/>
      <w:lvlJc w:val="left"/>
      <w:pPr>
        <w:tabs>
          <w:tab w:val="num" w:pos="5040"/>
        </w:tabs>
        <w:ind w:left="5040" w:hanging="360"/>
      </w:pPr>
      <w:rPr>
        <w:rFonts w:ascii="Symbol" w:hAnsi="Symbol"/>
      </w:rPr>
    </w:lvl>
    <w:lvl w:ilvl="7" w:tplc="1006FDC4">
      <w:start w:val="1"/>
      <w:numFmt w:val="bullet"/>
      <w:lvlText w:val="o"/>
      <w:lvlJc w:val="left"/>
      <w:pPr>
        <w:tabs>
          <w:tab w:val="num" w:pos="5760"/>
        </w:tabs>
        <w:ind w:left="5760" w:hanging="360"/>
      </w:pPr>
      <w:rPr>
        <w:rFonts w:ascii="Courier New" w:hAnsi="Courier New"/>
      </w:rPr>
    </w:lvl>
    <w:lvl w:ilvl="8" w:tplc="F9D4FAB4">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BF"/>
    <w:multiLevelType w:val="hybridMultilevel"/>
    <w:tmpl w:val="000000BF"/>
    <w:lvl w:ilvl="0" w:tplc="2C9E18E0">
      <w:start w:val="1"/>
      <w:numFmt w:val="bullet"/>
      <w:lvlText w:val=""/>
      <w:lvlJc w:val="left"/>
      <w:pPr>
        <w:tabs>
          <w:tab w:val="num" w:pos="720"/>
        </w:tabs>
        <w:ind w:left="720" w:hanging="360"/>
      </w:pPr>
      <w:rPr>
        <w:rFonts w:ascii="Symbol" w:hAnsi="Symbol"/>
      </w:rPr>
    </w:lvl>
    <w:lvl w:ilvl="1" w:tplc="933A848E">
      <w:start w:val="1"/>
      <w:numFmt w:val="bullet"/>
      <w:lvlText w:val="o"/>
      <w:lvlJc w:val="left"/>
      <w:pPr>
        <w:tabs>
          <w:tab w:val="num" w:pos="1440"/>
        </w:tabs>
        <w:ind w:left="1440" w:hanging="360"/>
      </w:pPr>
      <w:rPr>
        <w:rFonts w:ascii="Courier New" w:hAnsi="Courier New"/>
      </w:rPr>
    </w:lvl>
    <w:lvl w:ilvl="2" w:tplc="BA6EA98E">
      <w:start w:val="1"/>
      <w:numFmt w:val="bullet"/>
      <w:lvlText w:val=""/>
      <w:lvlJc w:val="left"/>
      <w:pPr>
        <w:tabs>
          <w:tab w:val="num" w:pos="2160"/>
        </w:tabs>
        <w:ind w:left="2160" w:hanging="360"/>
      </w:pPr>
      <w:rPr>
        <w:rFonts w:ascii="Wingdings" w:hAnsi="Wingdings"/>
      </w:rPr>
    </w:lvl>
    <w:lvl w:ilvl="3" w:tplc="3FB0BB70">
      <w:start w:val="1"/>
      <w:numFmt w:val="bullet"/>
      <w:lvlText w:val=""/>
      <w:lvlJc w:val="left"/>
      <w:pPr>
        <w:tabs>
          <w:tab w:val="num" w:pos="2880"/>
        </w:tabs>
        <w:ind w:left="2880" w:hanging="360"/>
      </w:pPr>
      <w:rPr>
        <w:rFonts w:ascii="Symbol" w:hAnsi="Symbol"/>
      </w:rPr>
    </w:lvl>
    <w:lvl w:ilvl="4" w:tplc="4D5E7D24">
      <w:start w:val="1"/>
      <w:numFmt w:val="bullet"/>
      <w:lvlText w:val="o"/>
      <w:lvlJc w:val="left"/>
      <w:pPr>
        <w:tabs>
          <w:tab w:val="num" w:pos="3600"/>
        </w:tabs>
        <w:ind w:left="3600" w:hanging="360"/>
      </w:pPr>
      <w:rPr>
        <w:rFonts w:ascii="Courier New" w:hAnsi="Courier New"/>
      </w:rPr>
    </w:lvl>
    <w:lvl w:ilvl="5" w:tplc="3656014C">
      <w:start w:val="1"/>
      <w:numFmt w:val="bullet"/>
      <w:lvlText w:val=""/>
      <w:lvlJc w:val="left"/>
      <w:pPr>
        <w:tabs>
          <w:tab w:val="num" w:pos="4320"/>
        </w:tabs>
        <w:ind w:left="4320" w:hanging="360"/>
      </w:pPr>
      <w:rPr>
        <w:rFonts w:ascii="Wingdings" w:hAnsi="Wingdings"/>
      </w:rPr>
    </w:lvl>
    <w:lvl w:ilvl="6" w:tplc="3E62A39E">
      <w:start w:val="1"/>
      <w:numFmt w:val="bullet"/>
      <w:lvlText w:val=""/>
      <w:lvlJc w:val="left"/>
      <w:pPr>
        <w:tabs>
          <w:tab w:val="num" w:pos="5040"/>
        </w:tabs>
        <w:ind w:left="5040" w:hanging="360"/>
      </w:pPr>
      <w:rPr>
        <w:rFonts w:ascii="Symbol" w:hAnsi="Symbol"/>
      </w:rPr>
    </w:lvl>
    <w:lvl w:ilvl="7" w:tplc="501E2522">
      <w:start w:val="1"/>
      <w:numFmt w:val="bullet"/>
      <w:lvlText w:val="o"/>
      <w:lvlJc w:val="left"/>
      <w:pPr>
        <w:tabs>
          <w:tab w:val="num" w:pos="5760"/>
        </w:tabs>
        <w:ind w:left="5760" w:hanging="360"/>
      </w:pPr>
      <w:rPr>
        <w:rFonts w:ascii="Courier New" w:hAnsi="Courier New"/>
      </w:rPr>
    </w:lvl>
    <w:lvl w:ilvl="8" w:tplc="EFEA7BF0">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C0"/>
    <w:multiLevelType w:val="hybridMultilevel"/>
    <w:tmpl w:val="000000C0"/>
    <w:lvl w:ilvl="0" w:tplc="089CCC34">
      <w:start w:val="1"/>
      <w:numFmt w:val="bullet"/>
      <w:lvlText w:val=""/>
      <w:lvlJc w:val="left"/>
      <w:pPr>
        <w:tabs>
          <w:tab w:val="num" w:pos="720"/>
        </w:tabs>
        <w:ind w:left="720" w:hanging="360"/>
      </w:pPr>
      <w:rPr>
        <w:rFonts w:ascii="Symbol" w:hAnsi="Symbol"/>
      </w:rPr>
    </w:lvl>
    <w:lvl w:ilvl="1" w:tplc="85F0E10C">
      <w:start w:val="1"/>
      <w:numFmt w:val="bullet"/>
      <w:lvlText w:val="o"/>
      <w:lvlJc w:val="left"/>
      <w:pPr>
        <w:tabs>
          <w:tab w:val="num" w:pos="1440"/>
        </w:tabs>
        <w:ind w:left="1440" w:hanging="360"/>
      </w:pPr>
      <w:rPr>
        <w:rFonts w:ascii="Courier New" w:hAnsi="Courier New"/>
      </w:rPr>
    </w:lvl>
    <w:lvl w:ilvl="2" w:tplc="39E8E348">
      <w:start w:val="1"/>
      <w:numFmt w:val="bullet"/>
      <w:lvlText w:val=""/>
      <w:lvlJc w:val="left"/>
      <w:pPr>
        <w:tabs>
          <w:tab w:val="num" w:pos="2160"/>
        </w:tabs>
        <w:ind w:left="2160" w:hanging="360"/>
      </w:pPr>
      <w:rPr>
        <w:rFonts w:ascii="Wingdings" w:hAnsi="Wingdings"/>
      </w:rPr>
    </w:lvl>
    <w:lvl w:ilvl="3" w:tplc="D116E664">
      <w:start w:val="1"/>
      <w:numFmt w:val="bullet"/>
      <w:lvlText w:val=""/>
      <w:lvlJc w:val="left"/>
      <w:pPr>
        <w:tabs>
          <w:tab w:val="num" w:pos="2880"/>
        </w:tabs>
        <w:ind w:left="2880" w:hanging="360"/>
      </w:pPr>
      <w:rPr>
        <w:rFonts w:ascii="Symbol" w:hAnsi="Symbol"/>
      </w:rPr>
    </w:lvl>
    <w:lvl w:ilvl="4" w:tplc="4B488F1A">
      <w:start w:val="1"/>
      <w:numFmt w:val="bullet"/>
      <w:lvlText w:val="o"/>
      <w:lvlJc w:val="left"/>
      <w:pPr>
        <w:tabs>
          <w:tab w:val="num" w:pos="3600"/>
        </w:tabs>
        <w:ind w:left="3600" w:hanging="360"/>
      </w:pPr>
      <w:rPr>
        <w:rFonts w:ascii="Courier New" w:hAnsi="Courier New"/>
      </w:rPr>
    </w:lvl>
    <w:lvl w:ilvl="5" w:tplc="4E08E654">
      <w:start w:val="1"/>
      <w:numFmt w:val="bullet"/>
      <w:lvlText w:val=""/>
      <w:lvlJc w:val="left"/>
      <w:pPr>
        <w:tabs>
          <w:tab w:val="num" w:pos="4320"/>
        </w:tabs>
        <w:ind w:left="4320" w:hanging="360"/>
      </w:pPr>
      <w:rPr>
        <w:rFonts w:ascii="Wingdings" w:hAnsi="Wingdings"/>
      </w:rPr>
    </w:lvl>
    <w:lvl w:ilvl="6" w:tplc="A0D6A8F4">
      <w:start w:val="1"/>
      <w:numFmt w:val="bullet"/>
      <w:lvlText w:val=""/>
      <w:lvlJc w:val="left"/>
      <w:pPr>
        <w:tabs>
          <w:tab w:val="num" w:pos="5040"/>
        </w:tabs>
        <w:ind w:left="5040" w:hanging="360"/>
      </w:pPr>
      <w:rPr>
        <w:rFonts w:ascii="Symbol" w:hAnsi="Symbol"/>
      </w:rPr>
    </w:lvl>
    <w:lvl w:ilvl="7" w:tplc="30BAA93C">
      <w:start w:val="1"/>
      <w:numFmt w:val="bullet"/>
      <w:lvlText w:val="o"/>
      <w:lvlJc w:val="left"/>
      <w:pPr>
        <w:tabs>
          <w:tab w:val="num" w:pos="5760"/>
        </w:tabs>
        <w:ind w:left="5760" w:hanging="360"/>
      </w:pPr>
      <w:rPr>
        <w:rFonts w:ascii="Courier New" w:hAnsi="Courier New"/>
      </w:rPr>
    </w:lvl>
    <w:lvl w:ilvl="8" w:tplc="0C5204FC">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C1"/>
    <w:multiLevelType w:val="hybridMultilevel"/>
    <w:tmpl w:val="000000C1"/>
    <w:lvl w:ilvl="0" w:tplc="B7FE40F4">
      <w:start w:val="1"/>
      <w:numFmt w:val="bullet"/>
      <w:lvlText w:val=""/>
      <w:lvlJc w:val="left"/>
      <w:pPr>
        <w:tabs>
          <w:tab w:val="num" w:pos="720"/>
        </w:tabs>
        <w:ind w:left="720" w:hanging="360"/>
      </w:pPr>
      <w:rPr>
        <w:rFonts w:ascii="Symbol" w:hAnsi="Symbol"/>
      </w:rPr>
    </w:lvl>
    <w:lvl w:ilvl="1" w:tplc="48B60422">
      <w:start w:val="1"/>
      <w:numFmt w:val="bullet"/>
      <w:lvlText w:val="o"/>
      <w:lvlJc w:val="left"/>
      <w:pPr>
        <w:tabs>
          <w:tab w:val="num" w:pos="1440"/>
        </w:tabs>
        <w:ind w:left="1440" w:hanging="360"/>
      </w:pPr>
      <w:rPr>
        <w:rFonts w:ascii="Courier New" w:hAnsi="Courier New"/>
      </w:rPr>
    </w:lvl>
    <w:lvl w:ilvl="2" w:tplc="078E2684">
      <w:start w:val="1"/>
      <w:numFmt w:val="bullet"/>
      <w:lvlText w:val=""/>
      <w:lvlJc w:val="left"/>
      <w:pPr>
        <w:tabs>
          <w:tab w:val="num" w:pos="2160"/>
        </w:tabs>
        <w:ind w:left="2160" w:hanging="360"/>
      </w:pPr>
      <w:rPr>
        <w:rFonts w:ascii="Wingdings" w:hAnsi="Wingdings"/>
      </w:rPr>
    </w:lvl>
    <w:lvl w:ilvl="3" w:tplc="19CAA20A">
      <w:start w:val="1"/>
      <w:numFmt w:val="bullet"/>
      <w:lvlText w:val=""/>
      <w:lvlJc w:val="left"/>
      <w:pPr>
        <w:tabs>
          <w:tab w:val="num" w:pos="2880"/>
        </w:tabs>
        <w:ind w:left="2880" w:hanging="360"/>
      </w:pPr>
      <w:rPr>
        <w:rFonts w:ascii="Symbol" w:hAnsi="Symbol"/>
      </w:rPr>
    </w:lvl>
    <w:lvl w:ilvl="4" w:tplc="E29880CA">
      <w:start w:val="1"/>
      <w:numFmt w:val="bullet"/>
      <w:lvlText w:val="o"/>
      <w:lvlJc w:val="left"/>
      <w:pPr>
        <w:tabs>
          <w:tab w:val="num" w:pos="3600"/>
        </w:tabs>
        <w:ind w:left="3600" w:hanging="360"/>
      </w:pPr>
      <w:rPr>
        <w:rFonts w:ascii="Courier New" w:hAnsi="Courier New"/>
      </w:rPr>
    </w:lvl>
    <w:lvl w:ilvl="5" w:tplc="53708B4A">
      <w:start w:val="1"/>
      <w:numFmt w:val="bullet"/>
      <w:lvlText w:val=""/>
      <w:lvlJc w:val="left"/>
      <w:pPr>
        <w:tabs>
          <w:tab w:val="num" w:pos="4320"/>
        </w:tabs>
        <w:ind w:left="4320" w:hanging="360"/>
      </w:pPr>
      <w:rPr>
        <w:rFonts w:ascii="Wingdings" w:hAnsi="Wingdings"/>
      </w:rPr>
    </w:lvl>
    <w:lvl w:ilvl="6" w:tplc="F808FCF4">
      <w:start w:val="1"/>
      <w:numFmt w:val="bullet"/>
      <w:lvlText w:val=""/>
      <w:lvlJc w:val="left"/>
      <w:pPr>
        <w:tabs>
          <w:tab w:val="num" w:pos="5040"/>
        </w:tabs>
        <w:ind w:left="5040" w:hanging="360"/>
      </w:pPr>
      <w:rPr>
        <w:rFonts w:ascii="Symbol" w:hAnsi="Symbol"/>
      </w:rPr>
    </w:lvl>
    <w:lvl w:ilvl="7" w:tplc="E57EAA5E">
      <w:start w:val="1"/>
      <w:numFmt w:val="bullet"/>
      <w:lvlText w:val="o"/>
      <w:lvlJc w:val="left"/>
      <w:pPr>
        <w:tabs>
          <w:tab w:val="num" w:pos="5760"/>
        </w:tabs>
        <w:ind w:left="5760" w:hanging="360"/>
      </w:pPr>
      <w:rPr>
        <w:rFonts w:ascii="Courier New" w:hAnsi="Courier New"/>
      </w:rPr>
    </w:lvl>
    <w:lvl w:ilvl="8" w:tplc="73D07F92">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C2"/>
    <w:multiLevelType w:val="hybridMultilevel"/>
    <w:tmpl w:val="000000C2"/>
    <w:lvl w:ilvl="0" w:tplc="2026A228">
      <w:start w:val="1"/>
      <w:numFmt w:val="bullet"/>
      <w:lvlText w:val=""/>
      <w:lvlJc w:val="left"/>
      <w:pPr>
        <w:tabs>
          <w:tab w:val="num" w:pos="720"/>
        </w:tabs>
        <w:ind w:left="720" w:hanging="360"/>
      </w:pPr>
      <w:rPr>
        <w:rFonts w:ascii="Symbol" w:hAnsi="Symbol"/>
      </w:rPr>
    </w:lvl>
    <w:lvl w:ilvl="1" w:tplc="80E66CCC">
      <w:start w:val="1"/>
      <w:numFmt w:val="bullet"/>
      <w:lvlText w:val="o"/>
      <w:lvlJc w:val="left"/>
      <w:pPr>
        <w:tabs>
          <w:tab w:val="num" w:pos="1440"/>
        </w:tabs>
        <w:ind w:left="1440" w:hanging="360"/>
      </w:pPr>
      <w:rPr>
        <w:rFonts w:ascii="Courier New" w:hAnsi="Courier New"/>
      </w:rPr>
    </w:lvl>
    <w:lvl w:ilvl="2" w:tplc="539ACDB2">
      <w:start w:val="1"/>
      <w:numFmt w:val="bullet"/>
      <w:lvlText w:val=""/>
      <w:lvlJc w:val="left"/>
      <w:pPr>
        <w:tabs>
          <w:tab w:val="num" w:pos="2160"/>
        </w:tabs>
        <w:ind w:left="2160" w:hanging="360"/>
      </w:pPr>
      <w:rPr>
        <w:rFonts w:ascii="Wingdings" w:hAnsi="Wingdings"/>
      </w:rPr>
    </w:lvl>
    <w:lvl w:ilvl="3" w:tplc="A5BC9FC2">
      <w:start w:val="1"/>
      <w:numFmt w:val="bullet"/>
      <w:lvlText w:val=""/>
      <w:lvlJc w:val="left"/>
      <w:pPr>
        <w:tabs>
          <w:tab w:val="num" w:pos="2880"/>
        </w:tabs>
        <w:ind w:left="2880" w:hanging="360"/>
      </w:pPr>
      <w:rPr>
        <w:rFonts w:ascii="Symbol" w:hAnsi="Symbol"/>
      </w:rPr>
    </w:lvl>
    <w:lvl w:ilvl="4" w:tplc="524458A8">
      <w:start w:val="1"/>
      <w:numFmt w:val="bullet"/>
      <w:lvlText w:val="o"/>
      <w:lvlJc w:val="left"/>
      <w:pPr>
        <w:tabs>
          <w:tab w:val="num" w:pos="3600"/>
        </w:tabs>
        <w:ind w:left="3600" w:hanging="360"/>
      </w:pPr>
      <w:rPr>
        <w:rFonts w:ascii="Courier New" w:hAnsi="Courier New"/>
      </w:rPr>
    </w:lvl>
    <w:lvl w:ilvl="5" w:tplc="7AA45372">
      <w:start w:val="1"/>
      <w:numFmt w:val="bullet"/>
      <w:lvlText w:val=""/>
      <w:lvlJc w:val="left"/>
      <w:pPr>
        <w:tabs>
          <w:tab w:val="num" w:pos="4320"/>
        </w:tabs>
        <w:ind w:left="4320" w:hanging="360"/>
      </w:pPr>
      <w:rPr>
        <w:rFonts w:ascii="Wingdings" w:hAnsi="Wingdings"/>
      </w:rPr>
    </w:lvl>
    <w:lvl w:ilvl="6" w:tplc="A5DA2CB2">
      <w:start w:val="1"/>
      <w:numFmt w:val="bullet"/>
      <w:lvlText w:val=""/>
      <w:lvlJc w:val="left"/>
      <w:pPr>
        <w:tabs>
          <w:tab w:val="num" w:pos="5040"/>
        </w:tabs>
        <w:ind w:left="5040" w:hanging="360"/>
      </w:pPr>
      <w:rPr>
        <w:rFonts w:ascii="Symbol" w:hAnsi="Symbol"/>
      </w:rPr>
    </w:lvl>
    <w:lvl w:ilvl="7" w:tplc="3064E838">
      <w:start w:val="1"/>
      <w:numFmt w:val="bullet"/>
      <w:lvlText w:val="o"/>
      <w:lvlJc w:val="left"/>
      <w:pPr>
        <w:tabs>
          <w:tab w:val="num" w:pos="5760"/>
        </w:tabs>
        <w:ind w:left="5760" w:hanging="360"/>
      </w:pPr>
      <w:rPr>
        <w:rFonts w:ascii="Courier New" w:hAnsi="Courier New"/>
      </w:rPr>
    </w:lvl>
    <w:lvl w:ilvl="8" w:tplc="5CB62EE4">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C3"/>
    <w:multiLevelType w:val="hybridMultilevel"/>
    <w:tmpl w:val="000000C3"/>
    <w:lvl w:ilvl="0" w:tplc="498841D0">
      <w:start w:val="1"/>
      <w:numFmt w:val="bullet"/>
      <w:lvlText w:val=""/>
      <w:lvlJc w:val="left"/>
      <w:pPr>
        <w:tabs>
          <w:tab w:val="num" w:pos="720"/>
        </w:tabs>
        <w:ind w:left="720" w:hanging="360"/>
      </w:pPr>
      <w:rPr>
        <w:rFonts w:ascii="Symbol" w:hAnsi="Symbol"/>
      </w:rPr>
    </w:lvl>
    <w:lvl w:ilvl="1" w:tplc="30E052C2">
      <w:start w:val="1"/>
      <w:numFmt w:val="bullet"/>
      <w:lvlText w:val="o"/>
      <w:lvlJc w:val="left"/>
      <w:pPr>
        <w:tabs>
          <w:tab w:val="num" w:pos="1440"/>
        </w:tabs>
        <w:ind w:left="1440" w:hanging="360"/>
      </w:pPr>
      <w:rPr>
        <w:rFonts w:ascii="Courier New" w:hAnsi="Courier New"/>
      </w:rPr>
    </w:lvl>
    <w:lvl w:ilvl="2" w:tplc="6AF817CE">
      <w:start w:val="1"/>
      <w:numFmt w:val="bullet"/>
      <w:lvlText w:val=""/>
      <w:lvlJc w:val="left"/>
      <w:pPr>
        <w:tabs>
          <w:tab w:val="num" w:pos="2160"/>
        </w:tabs>
        <w:ind w:left="2160" w:hanging="360"/>
      </w:pPr>
      <w:rPr>
        <w:rFonts w:ascii="Wingdings" w:hAnsi="Wingdings"/>
      </w:rPr>
    </w:lvl>
    <w:lvl w:ilvl="3" w:tplc="8C621D3A">
      <w:start w:val="1"/>
      <w:numFmt w:val="bullet"/>
      <w:lvlText w:val=""/>
      <w:lvlJc w:val="left"/>
      <w:pPr>
        <w:tabs>
          <w:tab w:val="num" w:pos="2880"/>
        </w:tabs>
        <w:ind w:left="2880" w:hanging="360"/>
      </w:pPr>
      <w:rPr>
        <w:rFonts w:ascii="Symbol" w:hAnsi="Symbol"/>
      </w:rPr>
    </w:lvl>
    <w:lvl w:ilvl="4" w:tplc="AFD86C42">
      <w:start w:val="1"/>
      <w:numFmt w:val="bullet"/>
      <w:lvlText w:val="o"/>
      <w:lvlJc w:val="left"/>
      <w:pPr>
        <w:tabs>
          <w:tab w:val="num" w:pos="3600"/>
        </w:tabs>
        <w:ind w:left="3600" w:hanging="360"/>
      </w:pPr>
      <w:rPr>
        <w:rFonts w:ascii="Courier New" w:hAnsi="Courier New"/>
      </w:rPr>
    </w:lvl>
    <w:lvl w:ilvl="5" w:tplc="82A20FEC">
      <w:start w:val="1"/>
      <w:numFmt w:val="bullet"/>
      <w:lvlText w:val=""/>
      <w:lvlJc w:val="left"/>
      <w:pPr>
        <w:tabs>
          <w:tab w:val="num" w:pos="4320"/>
        </w:tabs>
        <w:ind w:left="4320" w:hanging="360"/>
      </w:pPr>
      <w:rPr>
        <w:rFonts w:ascii="Wingdings" w:hAnsi="Wingdings"/>
      </w:rPr>
    </w:lvl>
    <w:lvl w:ilvl="6" w:tplc="246224EE">
      <w:start w:val="1"/>
      <w:numFmt w:val="bullet"/>
      <w:lvlText w:val=""/>
      <w:lvlJc w:val="left"/>
      <w:pPr>
        <w:tabs>
          <w:tab w:val="num" w:pos="5040"/>
        </w:tabs>
        <w:ind w:left="5040" w:hanging="360"/>
      </w:pPr>
      <w:rPr>
        <w:rFonts w:ascii="Symbol" w:hAnsi="Symbol"/>
      </w:rPr>
    </w:lvl>
    <w:lvl w:ilvl="7" w:tplc="32065D26">
      <w:start w:val="1"/>
      <w:numFmt w:val="bullet"/>
      <w:lvlText w:val="o"/>
      <w:lvlJc w:val="left"/>
      <w:pPr>
        <w:tabs>
          <w:tab w:val="num" w:pos="5760"/>
        </w:tabs>
        <w:ind w:left="5760" w:hanging="360"/>
      </w:pPr>
      <w:rPr>
        <w:rFonts w:ascii="Courier New" w:hAnsi="Courier New"/>
      </w:rPr>
    </w:lvl>
    <w:lvl w:ilvl="8" w:tplc="160ABB5E">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C4"/>
    <w:multiLevelType w:val="hybridMultilevel"/>
    <w:tmpl w:val="000000C4"/>
    <w:lvl w:ilvl="0" w:tplc="ED4874A8">
      <w:start w:val="1"/>
      <w:numFmt w:val="bullet"/>
      <w:lvlText w:val=""/>
      <w:lvlJc w:val="left"/>
      <w:pPr>
        <w:tabs>
          <w:tab w:val="num" w:pos="720"/>
        </w:tabs>
        <w:ind w:left="720" w:hanging="360"/>
      </w:pPr>
      <w:rPr>
        <w:rFonts w:ascii="Symbol" w:hAnsi="Symbol"/>
      </w:rPr>
    </w:lvl>
    <w:lvl w:ilvl="1" w:tplc="E5B26598">
      <w:start w:val="1"/>
      <w:numFmt w:val="bullet"/>
      <w:lvlText w:val="o"/>
      <w:lvlJc w:val="left"/>
      <w:pPr>
        <w:tabs>
          <w:tab w:val="num" w:pos="1440"/>
        </w:tabs>
        <w:ind w:left="1440" w:hanging="360"/>
      </w:pPr>
      <w:rPr>
        <w:rFonts w:ascii="Courier New" w:hAnsi="Courier New"/>
      </w:rPr>
    </w:lvl>
    <w:lvl w:ilvl="2" w:tplc="ED9628BE">
      <w:start w:val="1"/>
      <w:numFmt w:val="bullet"/>
      <w:lvlText w:val=""/>
      <w:lvlJc w:val="left"/>
      <w:pPr>
        <w:tabs>
          <w:tab w:val="num" w:pos="2160"/>
        </w:tabs>
        <w:ind w:left="2160" w:hanging="360"/>
      </w:pPr>
      <w:rPr>
        <w:rFonts w:ascii="Wingdings" w:hAnsi="Wingdings"/>
      </w:rPr>
    </w:lvl>
    <w:lvl w:ilvl="3" w:tplc="52EC94C6">
      <w:start w:val="1"/>
      <w:numFmt w:val="bullet"/>
      <w:lvlText w:val=""/>
      <w:lvlJc w:val="left"/>
      <w:pPr>
        <w:tabs>
          <w:tab w:val="num" w:pos="2880"/>
        </w:tabs>
        <w:ind w:left="2880" w:hanging="360"/>
      </w:pPr>
      <w:rPr>
        <w:rFonts w:ascii="Symbol" w:hAnsi="Symbol"/>
      </w:rPr>
    </w:lvl>
    <w:lvl w:ilvl="4" w:tplc="E24C0E78">
      <w:start w:val="1"/>
      <w:numFmt w:val="bullet"/>
      <w:lvlText w:val="o"/>
      <w:lvlJc w:val="left"/>
      <w:pPr>
        <w:tabs>
          <w:tab w:val="num" w:pos="3600"/>
        </w:tabs>
        <w:ind w:left="3600" w:hanging="360"/>
      </w:pPr>
      <w:rPr>
        <w:rFonts w:ascii="Courier New" w:hAnsi="Courier New"/>
      </w:rPr>
    </w:lvl>
    <w:lvl w:ilvl="5" w:tplc="6D8AB6AE">
      <w:start w:val="1"/>
      <w:numFmt w:val="bullet"/>
      <w:lvlText w:val=""/>
      <w:lvlJc w:val="left"/>
      <w:pPr>
        <w:tabs>
          <w:tab w:val="num" w:pos="4320"/>
        </w:tabs>
        <w:ind w:left="4320" w:hanging="360"/>
      </w:pPr>
      <w:rPr>
        <w:rFonts w:ascii="Wingdings" w:hAnsi="Wingdings"/>
      </w:rPr>
    </w:lvl>
    <w:lvl w:ilvl="6" w:tplc="E1FE6214">
      <w:start w:val="1"/>
      <w:numFmt w:val="bullet"/>
      <w:lvlText w:val=""/>
      <w:lvlJc w:val="left"/>
      <w:pPr>
        <w:tabs>
          <w:tab w:val="num" w:pos="5040"/>
        </w:tabs>
        <w:ind w:left="5040" w:hanging="360"/>
      </w:pPr>
      <w:rPr>
        <w:rFonts w:ascii="Symbol" w:hAnsi="Symbol"/>
      </w:rPr>
    </w:lvl>
    <w:lvl w:ilvl="7" w:tplc="168EBE84">
      <w:start w:val="1"/>
      <w:numFmt w:val="bullet"/>
      <w:lvlText w:val="o"/>
      <w:lvlJc w:val="left"/>
      <w:pPr>
        <w:tabs>
          <w:tab w:val="num" w:pos="5760"/>
        </w:tabs>
        <w:ind w:left="5760" w:hanging="360"/>
      </w:pPr>
      <w:rPr>
        <w:rFonts w:ascii="Courier New" w:hAnsi="Courier New"/>
      </w:rPr>
    </w:lvl>
    <w:lvl w:ilvl="8" w:tplc="6ADC10C8">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C5"/>
    <w:multiLevelType w:val="hybridMultilevel"/>
    <w:tmpl w:val="000000C5"/>
    <w:lvl w:ilvl="0" w:tplc="3A2C0B60">
      <w:start w:val="1"/>
      <w:numFmt w:val="bullet"/>
      <w:lvlText w:val=""/>
      <w:lvlJc w:val="left"/>
      <w:pPr>
        <w:tabs>
          <w:tab w:val="num" w:pos="720"/>
        </w:tabs>
        <w:ind w:left="720" w:hanging="360"/>
      </w:pPr>
      <w:rPr>
        <w:rFonts w:ascii="Symbol" w:hAnsi="Symbol"/>
      </w:rPr>
    </w:lvl>
    <w:lvl w:ilvl="1" w:tplc="BFE0920E">
      <w:start w:val="1"/>
      <w:numFmt w:val="bullet"/>
      <w:lvlText w:val="o"/>
      <w:lvlJc w:val="left"/>
      <w:pPr>
        <w:tabs>
          <w:tab w:val="num" w:pos="1440"/>
        </w:tabs>
        <w:ind w:left="1440" w:hanging="360"/>
      </w:pPr>
      <w:rPr>
        <w:rFonts w:ascii="Courier New" w:hAnsi="Courier New"/>
      </w:rPr>
    </w:lvl>
    <w:lvl w:ilvl="2" w:tplc="AF76EEF6">
      <w:start w:val="1"/>
      <w:numFmt w:val="bullet"/>
      <w:lvlText w:val=""/>
      <w:lvlJc w:val="left"/>
      <w:pPr>
        <w:tabs>
          <w:tab w:val="num" w:pos="2160"/>
        </w:tabs>
        <w:ind w:left="2160" w:hanging="360"/>
      </w:pPr>
      <w:rPr>
        <w:rFonts w:ascii="Wingdings" w:hAnsi="Wingdings"/>
      </w:rPr>
    </w:lvl>
    <w:lvl w:ilvl="3" w:tplc="D7B251A6">
      <w:start w:val="1"/>
      <w:numFmt w:val="bullet"/>
      <w:lvlText w:val=""/>
      <w:lvlJc w:val="left"/>
      <w:pPr>
        <w:tabs>
          <w:tab w:val="num" w:pos="2880"/>
        </w:tabs>
        <w:ind w:left="2880" w:hanging="360"/>
      </w:pPr>
      <w:rPr>
        <w:rFonts w:ascii="Symbol" w:hAnsi="Symbol"/>
      </w:rPr>
    </w:lvl>
    <w:lvl w:ilvl="4" w:tplc="9D1A9968">
      <w:start w:val="1"/>
      <w:numFmt w:val="bullet"/>
      <w:lvlText w:val="o"/>
      <w:lvlJc w:val="left"/>
      <w:pPr>
        <w:tabs>
          <w:tab w:val="num" w:pos="3600"/>
        </w:tabs>
        <w:ind w:left="3600" w:hanging="360"/>
      </w:pPr>
      <w:rPr>
        <w:rFonts w:ascii="Courier New" w:hAnsi="Courier New"/>
      </w:rPr>
    </w:lvl>
    <w:lvl w:ilvl="5" w:tplc="BBD2D73E">
      <w:start w:val="1"/>
      <w:numFmt w:val="bullet"/>
      <w:lvlText w:val=""/>
      <w:lvlJc w:val="left"/>
      <w:pPr>
        <w:tabs>
          <w:tab w:val="num" w:pos="4320"/>
        </w:tabs>
        <w:ind w:left="4320" w:hanging="360"/>
      </w:pPr>
      <w:rPr>
        <w:rFonts w:ascii="Wingdings" w:hAnsi="Wingdings"/>
      </w:rPr>
    </w:lvl>
    <w:lvl w:ilvl="6" w:tplc="0CDA5F78">
      <w:start w:val="1"/>
      <w:numFmt w:val="bullet"/>
      <w:lvlText w:val=""/>
      <w:lvlJc w:val="left"/>
      <w:pPr>
        <w:tabs>
          <w:tab w:val="num" w:pos="5040"/>
        </w:tabs>
        <w:ind w:left="5040" w:hanging="360"/>
      </w:pPr>
      <w:rPr>
        <w:rFonts w:ascii="Symbol" w:hAnsi="Symbol"/>
      </w:rPr>
    </w:lvl>
    <w:lvl w:ilvl="7" w:tplc="DA9C2928">
      <w:start w:val="1"/>
      <w:numFmt w:val="bullet"/>
      <w:lvlText w:val="o"/>
      <w:lvlJc w:val="left"/>
      <w:pPr>
        <w:tabs>
          <w:tab w:val="num" w:pos="5760"/>
        </w:tabs>
        <w:ind w:left="5760" w:hanging="360"/>
      </w:pPr>
      <w:rPr>
        <w:rFonts w:ascii="Courier New" w:hAnsi="Courier New"/>
      </w:rPr>
    </w:lvl>
    <w:lvl w:ilvl="8" w:tplc="581C7B62">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C6"/>
    <w:multiLevelType w:val="hybridMultilevel"/>
    <w:tmpl w:val="000000C6"/>
    <w:lvl w:ilvl="0" w:tplc="D1121E9A">
      <w:start w:val="1"/>
      <w:numFmt w:val="bullet"/>
      <w:lvlText w:val=""/>
      <w:lvlJc w:val="left"/>
      <w:pPr>
        <w:tabs>
          <w:tab w:val="num" w:pos="720"/>
        </w:tabs>
        <w:ind w:left="720" w:hanging="360"/>
      </w:pPr>
      <w:rPr>
        <w:rFonts w:ascii="Symbol" w:hAnsi="Symbol"/>
      </w:rPr>
    </w:lvl>
    <w:lvl w:ilvl="1" w:tplc="47D8ACD6">
      <w:start w:val="1"/>
      <w:numFmt w:val="bullet"/>
      <w:lvlText w:val="o"/>
      <w:lvlJc w:val="left"/>
      <w:pPr>
        <w:tabs>
          <w:tab w:val="num" w:pos="1440"/>
        </w:tabs>
        <w:ind w:left="1440" w:hanging="360"/>
      </w:pPr>
      <w:rPr>
        <w:rFonts w:ascii="Courier New" w:hAnsi="Courier New"/>
      </w:rPr>
    </w:lvl>
    <w:lvl w:ilvl="2" w:tplc="199CC5D6">
      <w:start w:val="1"/>
      <w:numFmt w:val="bullet"/>
      <w:lvlText w:val=""/>
      <w:lvlJc w:val="left"/>
      <w:pPr>
        <w:tabs>
          <w:tab w:val="num" w:pos="2160"/>
        </w:tabs>
        <w:ind w:left="2160" w:hanging="360"/>
      </w:pPr>
      <w:rPr>
        <w:rFonts w:ascii="Wingdings" w:hAnsi="Wingdings"/>
      </w:rPr>
    </w:lvl>
    <w:lvl w:ilvl="3" w:tplc="4628DAE4">
      <w:start w:val="1"/>
      <w:numFmt w:val="bullet"/>
      <w:lvlText w:val=""/>
      <w:lvlJc w:val="left"/>
      <w:pPr>
        <w:tabs>
          <w:tab w:val="num" w:pos="2880"/>
        </w:tabs>
        <w:ind w:left="2880" w:hanging="360"/>
      </w:pPr>
      <w:rPr>
        <w:rFonts w:ascii="Symbol" w:hAnsi="Symbol"/>
      </w:rPr>
    </w:lvl>
    <w:lvl w:ilvl="4" w:tplc="FA2AD1CC">
      <w:start w:val="1"/>
      <w:numFmt w:val="bullet"/>
      <w:lvlText w:val="o"/>
      <w:lvlJc w:val="left"/>
      <w:pPr>
        <w:tabs>
          <w:tab w:val="num" w:pos="3600"/>
        </w:tabs>
        <w:ind w:left="3600" w:hanging="360"/>
      </w:pPr>
      <w:rPr>
        <w:rFonts w:ascii="Courier New" w:hAnsi="Courier New"/>
      </w:rPr>
    </w:lvl>
    <w:lvl w:ilvl="5" w:tplc="1C1E1D9A">
      <w:start w:val="1"/>
      <w:numFmt w:val="bullet"/>
      <w:lvlText w:val=""/>
      <w:lvlJc w:val="left"/>
      <w:pPr>
        <w:tabs>
          <w:tab w:val="num" w:pos="4320"/>
        </w:tabs>
        <w:ind w:left="4320" w:hanging="360"/>
      </w:pPr>
      <w:rPr>
        <w:rFonts w:ascii="Wingdings" w:hAnsi="Wingdings"/>
      </w:rPr>
    </w:lvl>
    <w:lvl w:ilvl="6" w:tplc="1B1A165E">
      <w:start w:val="1"/>
      <w:numFmt w:val="bullet"/>
      <w:lvlText w:val=""/>
      <w:lvlJc w:val="left"/>
      <w:pPr>
        <w:tabs>
          <w:tab w:val="num" w:pos="5040"/>
        </w:tabs>
        <w:ind w:left="5040" w:hanging="360"/>
      </w:pPr>
      <w:rPr>
        <w:rFonts w:ascii="Symbol" w:hAnsi="Symbol"/>
      </w:rPr>
    </w:lvl>
    <w:lvl w:ilvl="7" w:tplc="98AC63D6">
      <w:start w:val="1"/>
      <w:numFmt w:val="bullet"/>
      <w:lvlText w:val="o"/>
      <w:lvlJc w:val="left"/>
      <w:pPr>
        <w:tabs>
          <w:tab w:val="num" w:pos="5760"/>
        </w:tabs>
        <w:ind w:left="5760" w:hanging="360"/>
      </w:pPr>
      <w:rPr>
        <w:rFonts w:ascii="Courier New" w:hAnsi="Courier New"/>
      </w:rPr>
    </w:lvl>
    <w:lvl w:ilvl="8" w:tplc="8C3E9090">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C7"/>
    <w:multiLevelType w:val="hybridMultilevel"/>
    <w:tmpl w:val="000000C7"/>
    <w:lvl w:ilvl="0" w:tplc="00E4A57E">
      <w:start w:val="1"/>
      <w:numFmt w:val="bullet"/>
      <w:lvlText w:val=""/>
      <w:lvlJc w:val="left"/>
      <w:pPr>
        <w:tabs>
          <w:tab w:val="num" w:pos="720"/>
        </w:tabs>
        <w:ind w:left="720" w:hanging="360"/>
      </w:pPr>
      <w:rPr>
        <w:rFonts w:ascii="Symbol" w:hAnsi="Symbol"/>
      </w:rPr>
    </w:lvl>
    <w:lvl w:ilvl="1" w:tplc="5368176C">
      <w:start w:val="1"/>
      <w:numFmt w:val="bullet"/>
      <w:lvlText w:val="o"/>
      <w:lvlJc w:val="left"/>
      <w:pPr>
        <w:tabs>
          <w:tab w:val="num" w:pos="1440"/>
        </w:tabs>
        <w:ind w:left="1440" w:hanging="360"/>
      </w:pPr>
      <w:rPr>
        <w:rFonts w:ascii="Courier New" w:hAnsi="Courier New"/>
      </w:rPr>
    </w:lvl>
    <w:lvl w:ilvl="2" w:tplc="00CE22F0">
      <w:start w:val="1"/>
      <w:numFmt w:val="bullet"/>
      <w:lvlText w:val=""/>
      <w:lvlJc w:val="left"/>
      <w:pPr>
        <w:tabs>
          <w:tab w:val="num" w:pos="2160"/>
        </w:tabs>
        <w:ind w:left="2160" w:hanging="360"/>
      </w:pPr>
      <w:rPr>
        <w:rFonts w:ascii="Wingdings" w:hAnsi="Wingdings"/>
      </w:rPr>
    </w:lvl>
    <w:lvl w:ilvl="3" w:tplc="AE601BB0">
      <w:start w:val="1"/>
      <w:numFmt w:val="bullet"/>
      <w:lvlText w:val=""/>
      <w:lvlJc w:val="left"/>
      <w:pPr>
        <w:tabs>
          <w:tab w:val="num" w:pos="2880"/>
        </w:tabs>
        <w:ind w:left="2880" w:hanging="360"/>
      </w:pPr>
      <w:rPr>
        <w:rFonts w:ascii="Symbol" w:hAnsi="Symbol"/>
      </w:rPr>
    </w:lvl>
    <w:lvl w:ilvl="4" w:tplc="97F4FDDA">
      <w:start w:val="1"/>
      <w:numFmt w:val="bullet"/>
      <w:lvlText w:val="o"/>
      <w:lvlJc w:val="left"/>
      <w:pPr>
        <w:tabs>
          <w:tab w:val="num" w:pos="3600"/>
        </w:tabs>
        <w:ind w:left="3600" w:hanging="360"/>
      </w:pPr>
      <w:rPr>
        <w:rFonts w:ascii="Courier New" w:hAnsi="Courier New"/>
      </w:rPr>
    </w:lvl>
    <w:lvl w:ilvl="5" w:tplc="4EF47E14">
      <w:start w:val="1"/>
      <w:numFmt w:val="bullet"/>
      <w:lvlText w:val=""/>
      <w:lvlJc w:val="left"/>
      <w:pPr>
        <w:tabs>
          <w:tab w:val="num" w:pos="4320"/>
        </w:tabs>
        <w:ind w:left="4320" w:hanging="360"/>
      </w:pPr>
      <w:rPr>
        <w:rFonts w:ascii="Wingdings" w:hAnsi="Wingdings"/>
      </w:rPr>
    </w:lvl>
    <w:lvl w:ilvl="6" w:tplc="5D063142">
      <w:start w:val="1"/>
      <w:numFmt w:val="bullet"/>
      <w:lvlText w:val=""/>
      <w:lvlJc w:val="left"/>
      <w:pPr>
        <w:tabs>
          <w:tab w:val="num" w:pos="5040"/>
        </w:tabs>
        <w:ind w:left="5040" w:hanging="360"/>
      </w:pPr>
      <w:rPr>
        <w:rFonts w:ascii="Symbol" w:hAnsi="Symbol"/>
      </w:rPr>
    </w:lvl>
    <w:lvl w:ilvl="7" w:tplc="00F4D81A">
      <w:start w:val="1"/>
      <w:numFmt w:val="bullet"/>
      <w:lvlText w:val="o"/>
      <w:lvlJc w:val="left"/>
      <w:pPr>
        <w:tabs>
          <w:tab w:val="num" w:pos="5760"/>
        </w:tabs>
        <w:ind w:left="5760" w:hanging="360"/>
      </w:pPr>
      <w:rPr>
        <w:rFonts w:ascii="Courier New" w:hAnsi="Courier New"/>
      </w:rPr>
    </w:lvl>
    <w:lvl w:ilvl="8" w:tplc="D4D0C440">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C8"/>
    <w:multiLevelType w:val="hybridMultilevel"/>
    <w:tmpl w:val="000000C8"/>
    <w:lvl w:ilvl="0" w:tplc="BD1EDA1A">
      <w:start w:val="1"/>
      <w:numFmt w:val="bullet"/>
      <w:lvlText w:val=""/>
      <w:lvlJc w:val="left"/>
      <w:pPr>
        <w:tabs>
          <w:tab w:val="num" w:pos="720"/>
        </w:tabs>
        <w:ind w:left="720" w:hanging="360"/>
      </w:pPr>
      <w:rPr>
        <w:rFonts w:ascii="Symbol" w:hAnsi="Symbol"/>
      </w:rPr>
    </w:lvl>
    <w:lvl w:ilvl="1" w:tplc="C3CC1398">
      <w:start w:val="1"/>
      <w:numFmt w:val="bullet"/>
      <w:lvlText w:val="o"/>
      <w:lvlJc w:val="left"/>
      <w:pPr>
        <w:tabs>
          <w:tab w:val="num" w:pos="1440"/>
        </w:tabs>
        <w:ind w:left="1440" w:hanging="360"/>
      </w:pPr>
      <w:rPr>
        <w:rFonts w:ascii="Courier New" w:hAnsi="Courier New"/>
      </w:rPr>
    </w:lvl>
    <w:lvl w:ilvl="2" w:tplc="2D9ABAFC">
      <w:start w:val="1"/>
      <w:numFmt w:val="bullet"/>
      <w:lvlText w:val=""/>
      <w:lvlJc w:val="left"/>
      <w:pPr>
        <w:tabs>
          <w:tab w:val="num" w:pos="2160"/>
        </w:tabs>
        <w:ind w:left="2160" w:hanging="360"/>
      </w:pPr>
      <w:rPr>
        <w:rFonts w:ascii="Wingdings" w:hAnsi="Wingdings"/>
      </w:rPr>
    </w:lvl>
    <w:lvl w:ilvl="3" w:tplc="F43ADC88">
      <w:start w:val="1"/>
      <w:numFmt w:val="bullet"/>
      <w:lvlText w:val=""/>
      <w:lvlJc w:val="left"/>
      <w:pPr>
        <w:tabs>
          <w:tab w:val="num" w:pos="2880"/>
        </w:tabs>
        <w:ind w:left="2880" w:hanging="360"/>
      </w:pPr>
      <w:rPr>
        <w:rFonts w:ascii="Symbol" w:hAnsi="Symbol"/>
      </w:rPr>
    </w:lvl>
    <w:lvl w:ilvl="4" w:tplc="F55EC320">
      <w:start w:val="1"/>
      <w:numFmt w:val="bullet"/>
      <w:lvlText w:val="o"/>
      <w:lvlJc w:val="left"/>
      <w:pPr>
        <w:tabs>
          <w:tab w:val="num" w:pos="3600"/>
        </w:tabs>
        <w:ind w:left="3600" w:hanging="360"/>
      </w:pPr>
      <w:rPr>
        <w:rFonts w:ascii="Courier New" w:hAnsi="Courier New"/>
      </w:rPr>
    </w:lvl>
    <w:lvl w:ilvl="5" w:tplc="168A0154">
      <w:start w:val="1"/>
      <w:numFmt w:val="bullet"/>
      <w:lvlText w:val=""/>
      <w:lvlJc w:val="left"/>
      <w:pPr>
        <w:tabs>
          <w:tab w:val="num" w:pos="4320"/>
        </w:tabs>
        <w:ind w:left="4320" w:hanging="360"/>
      </w:pPr>
      <w:rPr>
        <w:rFonts w:ascii="Wingdings" w:hAnsi="Wingdings"/>
      </w:rPr>
    </w:lvl>
    <w:lvl w:ilvl="6" w:tplc="4394EFFC">
      <w:start w:val="1"/>
      <w:numFmt w:val="bullet"/>
      <w:lvlText w:val=""/>
      <w:lvlJc w:val="left"/>
      <w:pPr>
        <w:tabs>
          <w:tab w:val="num" w:pos="5040"/>
        </w:tabs>
        <w:ind w:left="5040" w:hanging="360"/>
      </w:pPr>
      <w:rPr>
        <w:rFonts w:ascii="Symbol" w:hAnsi="Symbol"/>
      </w:rPr>
    </w:lvl>
    <w:lvl w:ilvl="7" w:tplc="27984A70">
      <w:start w:val="1"/>
      <w:numFmt w:val="bullet"/>
      <w:lvlText w:val="o"/>
      <w:lvlJc w:val="left"/>
      <w:pPr>
        <w:tabs>
          <w:tab w:val="num" w:pos="5760"/>
        </w:tabs>
        <w:ind w:left="5760" w:hanging="360"/>
      </w:pPr>
      <w:rPr>
        <w:rFonts w:ascii="Courier New" w:hAnsi="Courier New"/>
      </w:rPr>
    </w:lvl>
    <w:lvl w:ilvl="8" w:tplc="21C030DA">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C9"/>
    <w:multiLevelType w:val="hybridMultilevel"/>
    <w:tmpl w:val="000000C9"/>
    <w:lvl w:ilvl="0" w:tplc="C45A5862">
      <w:start w:val="1"/>
      <w:numFmt w:val="bullet"/>
      <w:lvlText w:val=""/>
      <w:lvlJc w:val="left"/>
      <w:pPr>
        <w:tabs>
          <w:tab w:val="num" w:pos="720"/>
        </w:tabs>
        <w:ind w:left="720" w:hanging="360"/>
      </w:pPr>
      <w:rPr>
        <w:rFonts w:ascii="Symbol" w:hAnsi="Symbol"/>
      </w:rPr>
    </w:lvl>
    <w:lvl w:ilvl="1" w:tplc="37E4890C">
      <w:start w:val="1"/>
      <w:numFmt w:val="bullet"/>
      <w:lvlText w:val="o"/>
      <w:lvlJc w:val="left"/>
      <w:pPr>
        <w:tabs>
          <w:tab w:val="num" w:pos="1440"/>
        </w:tabs>
        <w:ind w:left="1440" w:hanging="360"/>
      </w:pPr>
      <w:rPr>
        <w:rFonts w:ascii="Courier New" w:hAnsi="Courier New"/>
      </w:rPr>
    </w:lvl>
    <w:lvl w:ilvl="2" w:tplc="F42E0A4A">
      <w:start w:val="1"/>
      <w:numFmt w:val="bullet"/>
      <w:lvlText w:val=""/>
      <w:lvlJc w:val="left"/>
      <w:pPr>
        <w:tabs>
          <w:tab w:val="num" w:pos="2160"/>
        </w:tabs>
        <w:ind w:left="2160" w:hanging="360"/>
      </w:pPr>
      <w:rPr>
        <w:rFonts w:ascii="Wingdings" w:hAnsi="Wingdings"/>
      </w:rPr>
    </w:lvl>
    <w:lvl w:ilvl="3" w:tplc="374E2622">
      <w:start w:val="1"/>
      <w:numFmt w:val="bullet"/>
      <w:lvlText w:val=""/>
      <w:lvlJc w:val="left"/>
      <w:pPr>
        <w:tabs>
          <w:tab w:val="num" w:pos="2880"/>
        </w:tabs>
        <w:ind w:left="2880" w:hanging="360"/>
      </w:pPr>
      <w:rPr>
        <w:rFonts w:ascii="Symbol" w:hAnsi="Symbol"/>
      </w:rPr>
    </w:lvl>
    <w:lvl w:ilvl="4" w:tplc="58341CD0">
      <w:start w:val="1"/>
      <w:numFmt w:val="bullet"/>
      <w:lvlText w:val="o"/>
      <w:lvlJc w:val="left"/>
      <w:pPr>
        <w:tabs>
          <w:tab w:val="num" w:pos="3600"/>
        </w:tabs>
        <w:ind w:left="3600" w:hanging="360"/>
      </w:pPr>
      <w:rPr>
        <w:rFonts w:ascii="Courier New" w:hAnsi="Courier New"/>
      </w:rPr>
    </w:lvl>
    <w:lvl w:ilvl="5" w:tplc="ABF42854">
      <w:start w:val="1"/>
      <w:numFmt w:val="bullet"/>
      <w:lvlText w:val=""/>
      <w:lvlJc w:val="left"/>
      <w:pPr>
        <w:tabs>
          <w:tab w:val="num" w:pos="4320"/>
        </w:tabs>
        <w:ind w:left="4320" w:hanging="360"/>
      </w:pPr>
      <w:rPr>
        <w:rFonts w:ascii="Wingdings" w:hAnsi="Wingdings"/>
      </w:rPr>
    </w:lvl>
    <w:lvl w:ilvl="6" w:tplc="6282995C">
      <w:start w:val="1"/>
      <w:numFmt w:val="bullet"/>
      <w:lvlText w:val=""/>
      <w:lvlJc w:val="left"/>
      <w:pPr>
        <w:tabs>
          <w:tab w:val="num" w:pos="5040"/>
        </w:tabs>
        <w:ind w:left="5040" w:hanging="360"/>
      </w:pPr>
      <w:rPr>
        <w:rFonts w:ascii="Symbol" w:hAnsi="Symbol"/>
      </w:rPr>
    </w:lvl>
    <w:lvl w:ilvl="7" w:tplc="0A7EFA86">
      <w:start w:val="1"/>
      <w:numFmt w:val="bullet"/>
      <w:lvlText w:val="o"/>
      <w:lvlJc w:val="left"/>
      <w:pPr>
        <w:tabs>
          <w:tab w:val="num" w:pos="5760"/>
        </w:tabs>
        <w:ind w:left="5760" w:hanging="360"/>
      </w:pPr>
      <w:rPr>
        <w:rFonts w:ascii="Courier New" w:hAnsi="Courier New"/>
      </w:rPr>
    </w:lvl>
    <w:lvl w:ilvl="8" w:tplc="ACF0269E">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CA"/>
    <w:multiLevelType w:val="hybridMultilevel"/>
    <w:tmpl w:val="000000CA"/>
    <w:lvl w:ilvl="0" w:tplc="21BA5D9E">
      <w:start w:val="1"/>
      <w:numFmt w:val="bullet"/>
      <w:lvlText w:val=""/>
      <w:lvlJc w:val="left"/>
      <w:pPr>
        <w:tabs>
          <w:tab w:val="num" w:pos="720"/>
        </w:tabs>
        <w:ind w:left="720" w:hanging="360"/>
      </w:pPr>
      <w:rPr>
        <w:rFonts w:ascii="Symbol" w:hAnsi="Symbol"/>
      </w:rPr>
    </w:lvl>
    <w:lvl w:ilvl="1" w:tplc="E37A5776">
      <w:start w:val="1"/>
      <w:numFmt w:val="bullet"/>
      <w:lvlText w:val="o"/>
      <w:lvlJc w:val="left"/>
      <w:pPr>
        <w:tabs>
          <w:tab w:val="num" w:pos="1440"/>
        </w:tabs>
        <w:ind w:left="1440" w:hanging="360"/>
      </w:pPr>
      <w:rPr>
        <w:rFonts w:ascii="Courier New" w:hAnsi="Courier New"/>
      </w:rPr>
    </w:lvl>
    <w:lvl w:ilvl="2" w:tplc="D2B0488E">
      <w:start w:val="1"/>
      <w:numFmt w:val="bullet"/>
      <w:lvlText w:val=""/>
      <w:lvlJc w:val="left"/>
      <w:pPr>
        <w:tabs>
          <w:tab w:val="num" w:pos="2160"/>
        </w:tabs>
        <w:ind w:left="2160" w:hanging="360"/>
      </w:pPr>
      <w:rPr>
        <w:rFonts w:ascii="Wingdings" w:hAnsi="Wingdings"/>
      </w:rPr>
    </w:lvl>
    <w:lvl w:ilvl="3" w:tplc="C6287A3E">
      <w:start w:val="1"/>
      <w:numFmt w:val="bullet"/>
      <w:lvlText w:val=""/>
      <w:lvlJc w:val="left"/>
      <w:pPr>
        <w:tabs>
          <w:tab w:val="num" w:pos="2880"/>
        </w:tabs>
        <w:ind w:left="2880" w:hanging="360"/>
      </w:pPr>
      <w:rPr>
        <w:rFonts w:ascii="Symbol" w:hAnsi="Symbol"/>
      </w:rPr>
    </w:lvl>
    <w:lvl w:ilvl="4" w:tplc="2B443A26">
      <w:start w:val="1"/>
      <w:numFmt w:val="bullet"/>
      <w:lvlText w:val="o"/>
      <w:lvlJc w:val="left"/>
      <w:pPr>
        <w:tabs>
          <w:tab w:val="num" w:pos="3600"/>
        </w:tabs>
        <w:ind w:left="3600" w:hanging="360"/>
      </w:pPr>
      <w:rPr>
        <w:rFonts w:ascii="Courier New" w:hAnsi="Courier New"/>
      </w:rPr>
    </w:lvl>
    <w:lvl w:ilvl="5" w:tplc="36B2DCF2">
      <w:start w:val="1"/>
      <w:numFmt w:val="bullet"/>
      <w:lvlText w:val=""/>
      <w:lvlJc w:val="left"/>
      <w:pPr>
        <w:tabs>
          <w:tab w:val="num" w:pos="4320"/>
        </w:tabs>
        <w:ind w:left="4320" w:hanging="360"/>
      </w:pPr>
      <w:rPr>
        <w:rFonts w:ascii="Wingdings" w:hAnsi="Wingdings"/>
      </w:rPr>
    </w:lvl>
    <w:lvl w:ilvl="6" w:tplc="F19A3D00">
      <w:start w:val="1"/>
      <w:numFmt w:val="bullet"/>
      <w:lvlText w:val=""/>
      <w:lvlJc w:val="left"/>
      <w:pPr>
        <w:tabs>
          <w:tab w:val="num" w:pos="5040"/>
        </w:tabs>
        <w:ind w:left="5040" w:hanging="360"/>
      </w:pPr>
      <w:rPr>
        <w:rFonts w:ascii="Symbol" w:hAnsi="Symbol"/>
      </w:rPr>
    </w:lvl>
    <w:lvl w:ilvl="7" w:tplc="A8D8F9CC">
      <w:start w:val="1"/>
      <w:numFmt w:val="bullet"/>
      <w:lvlText w:val="o"/>
      <w:lvlJc w:val="left"/>
      <w:pPr>
        <w:tabs>
          <w:tab w:val="num" w:pos="5760"/>
        </w:tabs>
        <w:ind w:left="5760" w:hanging="360"/>
      </w:pPr>
      <w:rPr>
        <w:rFonts w:ascii="Courier New" w:hAnsi="Courier New"/>
      </w:rPr>
    </w:lvl>
    <w:lvl w:ilvl="8" w:tplc="CACEFD38">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CB"/>
    <w:multiLevelType w:val="hybridMultilevel"/>
    <w:tmpl w:val="000000CB"/>
    <w:lvl w:ilvl="0" w:tplc="9F2CC412">
      <w:start w:val="1"/>
      <w:numFmt w:val="bullet"/>
      <w:lvlText w:val=""/>
      <w:lvlJc w:val="left"/>
      <w:pPr>
        <w:tabs>
          <w:tab w:val="num" w:pos="720"/>
        </w:tabs>
        <w:ind w:left="720" w:hanging="360"/>
      </w:pPr>
      <w:rPr>
        <w:rFonts w:ascii="Symbol" w:hAnsi="Symbol"/>
      </w:rPr>
    </w:lvl>
    <w:lvl w:ilvl="1" w:tplc="A296C472">
      <w:start w:val="1"/>
      <w:numFmt w:val="bullet"/>
      <w:lvlText w:val="o"/>
      <w:lvlJc w:val="left"/>
      <w:pPr>
        <w:tabs>
          <w:tab w:val="num" w:pos="1440"/>
        </w:tabs>
        <w:ind w:left="1440" w:hanging="360"/>
      </w:pPr>
      <w:rPr>
        <w:rFonts w:ascii="Courier New" w:hAnsi="Courier New"/>
      </w:rPr>
    </w:lvl>
    <w:lvl w:ilvl="2" w:tplc="0584EA24">
      <w:start w:val="1"/>
      <w:numFmt w:val="bullet"/>
      <w:lvlText w:val=""/>
      <w:lvlJc w:val="left"/>
      <w:pPr>
        <w:tabs>
          <w:tab w:val="num" w:pos="2160"/>
        </w:tabs>
        <w:ind w:left="2160" w:hanging="360"/>
      </w:pPr>
      <w:rPr>
        <w:rFonts w:ascii="Wingdings" w:hAnsi="Wingdings"/>
      </w:rPr>
    </w:lvl>
    <w:lvl w:ilvl="3" w:tplc="F216C662">
      <w:start w:val="1"/>
      <w:numFmt w:val="bullet"/>
      <w:lvlText w:val=""/>
      <w:lvlJc w:val="left"/>
      <w:pPr>
        <w:tabs>
          <w:tab w:val="num" w:pos="2880"/>
        </w:tabs>
        <w:ind w:left="2880" w:hanging="360"/>
      </w:pPr>
      <w:rPr>
        <w:rFonts w:ascii="Symbol" w:hAnsi="Symbol"/>
      </w:rPr>
    </w:lvl>
    <w:lvl w:ilvl="4" w:tplc="5490A598">
      <w:start w:val="1"/>
      <w:numFmt w:val="bullet"/>
      <w:lvlText w:val="o"/>
      <w:lvlJc w:val="left"/>
      <w:pPr>
        <w:tabs>
          <w:tab w:val="num" w:pos="3600"/>
        </w:tabs>
        <w:ind w:left="3600" w:hanging="360"/>
      </w:pPr>
      <w:rPr>
        <w:rFonts w:ascii="Courier New" w:hAnsi="Courier New"/>
      </w:rPr>
    </w:lvl>
    <w:lvl w:ilvl="5" w:tplc="54BAD73A">
      <w:start w:val="1"/>
      <w:numFmt w:val="bullet"/>
      <w:lvlText w:val=""/>
      <w:lvlJc w:val="left"/>
      <w:pPr>
        <w:tabs>
          <w:tab w:val="num" w:pos="4320"/>
        </w:tabs>
        <w:ind w:left="4320" w:hanging="360"/>
      </w:pPr>
      <w:rPr>
        <w:rFonts w:ascii="Wingdings" w:hAnsi="Wingdings"/>
      </w:rPr>
    </w:lvl>
    <w:lvl w:ilvl="6" w:tplc="45CC0734">
      <w:start w:val="1"/>
      <w:numFmt w:val="bullet"/>
      <w:lvlText w:val=""/>
      <w:lvlJc w:val="left"/>
      <w:pPr>
        <w:tabs>
          <w:tab w:val="num" w:pos="5040"/>
        </w:tabs>
        <w:ind w:left="5040" w:hanging="360"/>
      </w:pPr>
      <w:rPr>
        <w:rFonts w:ascii="Symbol" w:hAnsi="Symbol"/>
      </w:rPr>
    </w:lvl>
    <w:lvl w:ilvl="7" w:tplc="94AAAC1C">
      <w:start w:val="1"/>
      <w:numFmt w:val="bullet"/>
      <w:lvlText w:val="o"/>
      <w:lvlJc w:val="left"/>
      <w:pPr>
        <w:tabs>
          <w:tab w:val="num" w:pos="5760"/>
        </w:tabs>
        <w:ind w:left="5760" w:hanging="360"/>
      </w:pPr>
      <w:rPr>
        <w:rFonts w:ascii="Courier New" w:hAnsi="Courier New"/>
      </w:rPr>
    </w:lvl>
    <w:lvl w:ilvl="8" w:tplc="4D30B3E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87522"/>
    <w:rsid w:val="004B2C49"/>
    <w:rsid w:val="00516751"/>
    <w:rsid w:val="00A77B3E"/>
    <w:rsid w:val="00CA2A55"/>
    <w:rsid w:val="00E11A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435D80-2254-49A1-AE8B-5CC274A0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eastAsia="Arial" w:hAnsi="Arial" w:cs="Arial"/>
      <w:sz w:val="22"/>
      <w:szCs w:val="24"/>
    </w:rPr>
  </w:style>
  <w:style w:type="paragraph" w:styleId="berschrift1">
    <w:name w:val="heading 1"/>
    <w:basedOn w:val="Standard"/>
    <w:next w:val="Standard"/>
    <w:qFormat/>
    <w:rsid w:val="00EF7B96"/>
    <w:pPr>
      <w:keepNext/>
      <w:spacing w:before="240" w:after="60"/>
      <w:outlineLvl w:val="0"/>
    </w:pPr>
    <w:rPr>
      <w:b/>
      <w:bCs/>
      <w:kern w:val="32"/>
      <w:sz w:val="32"/>
      <w:szCs w:val="32"/>
    </w:rPr>
  </w:style>
  <w:style w:type="paragraph" w:styleId="berschrift2">
    <w:name w:val="heading 2"/>
    <w:basedOn w:val="Standard"/>
    <w:next w:val="Standard"/>
    <w:qFormat/>
    <w:rsid w:val="00EF7B96"/>
    <w:pPr>
      <w:keepNext/>
      <w:numPr>
        <w:ilvl w:val="1"/>
      </w:numPr>
      <w:spacing w:before="240" w:after="60"/>
      <w:outlineLvl w:val="1"/>
    </w:pPr>
    <w:rPr>
      <w:b/>
      <w:bCs/>
      <w:iCs/>
      <w:szCs w:val="28"/>
    </w:rPr>
  </w:style>
  <w:style w:type="paragraph" w:styleId="berschrift3">
    <w:name w:val="heading 3"/>
    <w:basedOn w:val="Standard"/>
    <w:next w:val="Standard"/>
    <w:qFormat/>
    <w:rsid w:val="00EF7B96"/>
    <w:pPr>
      <w:keepNext/>
      <w:numPr>
        <w:ilvl w:val="2"/>
      </w:numPr>
      <w:spacing w:before="240" w:after="60"/>
      <w:outlineLvl w:val="2"/>
    </w:pPr>
    <w:rPr>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berschrift2"/>
    <w:next w:val="Standard"/>
    <w:autoRedefine/>
    <w:rsid w:val="00805BCE"/>
  </w:style>
  <w:style w:type="paragraph" w:styleId="Verzeichnis2">
    <w:name w:val="toc 2"/>
    <w:basedOn w:val="berschrift2"/>
    <w:next w:val="Standard"/>
    <w:autoRedefine/>
    <w:rsid w:val="00805BCE"/>
    <w:pPr>
      <w:ind w:left="240"/>
    </w:pPr>
  </w:style>
  <w:style w:type="paragraph" w:styleId="Verzeichnis3">
    <w:name w:val="toc 3"/>
    <w:basedOn w:val="Standard"/>
    <w:next w:val="Standard"/>
    <w:autoRedefine/>
    <w:rsid w:val="00805BCE"/>
    <w:pPr>
      <w:ind w:left="480"/>
    </w:pPr>
    <w:rPr>
      <w:i/>
    </w:rPr>
  </w:style>
  <w:style w:type="character" w:styleId="Hyperlink">
    <w:name w:val="Hyperlink"/>
    <w:basedOn w:val="Absatz-Standardschriftar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Tibt" typeface="Microsoft Himalaya"/>
        <a:font script="Khmr" typeface="MoolBoran"/>
        <a:font script="Beng" typeface="Vrinda"/>
        <a:font script="Taml" typeface="Latha"/>
        <a:font script="Hebr" typeface="Times New Roman"/>
        <a:font script="Syrc" typeface="Estrangelo Edessa"/>
        <a:font script="Laoo" typeface="DokChampa"/>
        <a:font script="Cher" typeface="Plantagenet Cherokee"/>
        <a:font script="Thaa" typeface="MV Boli"/>
        <a:font script="Sinh" typeface="Iskoola Pota"/>
        <a:font script="Thai" typeface="Angsana New"/>
        <a:font script="Cans" typeface="Euphemia"/>
        <a:font script="Mong" typeface="Mongolian Baiti"/>
        <a:font script="Knda" typeface="Tunga"/>
        <a:font script="Viet" typeface="Times New Roman"/>
        <a:font script="Deva" typeface="Mangal"/>
        <a:font script="Arab" typeface="Times New Roman"/>
        <a:font script="Orya" typeface="Kalinga"/>
        <a:font script="Jpan" typeface="ＭＳ ゴシック"/>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ajorFont>
      <a:minorFont>
        <a:latin typeface="Calibri"/>
        <a:ea typeface=""/>
        <a:cs typeface=""/>
        <a:font script="Tibt" typeface="Microsoft Himalaya"/>
        <a:font script="Khmr" typeface="DaunPenh"/>
        <a:font script="Beng" typeface="Vrinda"/>
        <a:font script="Taml" typeface="Latha"/>
        <a:font script="Hebr" typeface="Arial"/>
        <a:font script="Syrc" typeface="Estrangelo Edessa"/>
        <a:font script="Laoo" typeface="DokChampa"/>
        <a:font script="Cher" typeface="Plantagenet Cherokee"/>
        <a:font script="Thaa" typeface="MV Boli"/>
        <a:font script="Sinh" typeface="Iskoola Pota"/>
        <a:font script="Thai" typeface="Cordia New"/>
        <a:font script="Cans" typeface="Euphemia"/>
        <a:font script="Mong" typeface="Mongolian Baiti"/>
        <a:font script="Knda" typeface="Tunga"/>
        <a:font script="Viet" typeface="Arial"/>
        <a:font script="Deva" typeface="Mangal"/>
        <a:font script="Arab" typeface="Arial"/>
        <a:font script="Orya" typeface="Kalinga"/>
        <a:font script="Jpan" typeface="ＭＳ 明朝"/>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9488</Words>
  <Characters>59777</Characters>
  <Application>Microsoft Office Word</Application>
  <DocSecurity>0</DocSecurity>
  <Lines>498</Lines>
  <Paragraphs>138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Heimgartner Sira</dc:creator>
  <cp:lastModifiedBy>Heimgartner Sira</cp:lastModifiedBy>
  <cp:revision>2</cp:revision>
  <dcterms:created xsi:type="dcterms:W3CDTF">2022-03-23T13:31:00Z</dcterms:created>
  <dcterms:modified xsi:type="dcterms:W3CDTF">2022-03-23T13:31:00Z</dcterms:modified>
</cp:coreProperties>
</file>